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50E85" w14:textId="1968DFF0" w:rsidR="0042410B" w:rsidRPr="00DB53AC" w:rsidRDefault="0042410B" w:rsidP="00573901">
      <w:pPr>
        <w:jc w:val="center"/>
        <w:rPr>
          <w:rFonts w:ascii="Times New Roman" w:hAnsi="Times New Roman" w:cs="Times New Roman"/>
          <w:color w:val="000000" w:themeColor="text1"/>
        </w:rPr>
      </w:pPr>
      <w:r w:rsidRPr="00DB53AC">
        <w:rPr>
          <w:rFonts w:ascii="Times New Roman" w:hAnsi="Times New Roman" w:cs="Times New Roman"/>
          <w:color w:val="000000" w:themeColor="text1"/>
        </w:rPr>
        <w:br/>
      </w:r>
      <w:r w:rsidRPr="00DB53AC">
        <w:rPr>
          <w:rFonts w:ascii="Times New Roman" w:hAnsi="Times New Roman" w:cs="Times New Roman"/>
          <w:noProof/>
          <w:color w:val="000000" w:themeColor="text1"/>
        </w:rPr>
        <mc:AlternateContent>
          <mc:Choice Requires="wps">
            <w:drawing>
              <wp:anchor distT="0" distB="0" distL="114300" distR="114300" simplePos="0" relativeHeight="251658240" behindDoc="0" locked="0" layoutInCell="1" allowOverlap="1" wp14:anchorId="2D6FD448" wp14:editId="0F66A8F0">
                <wp:simplePos x="0" y="0"/>
                <wp:positionH relativeFrom="column">
                  <wp:posOffset>-11724</wp:posOffset>
                </wp:positionH>
                <wp:positionV relativeFrom="paragraph">
                  <wp:posOffset>0</wp:posOffset>
                </wp:positionV>
                <wp:extent cx="6025661" cy="0"/>
                <wp:effectExtent l="0" t="0" r="6985" b="12700"/>
                <wp:wrapNone/>
                <wp:docPr id="1" name="Straight Connector 1"/>
                <wp:cNvGraphicFramePr/>
                <a:graphic xmlns:a="http://schemas.openxmlformats.org/drawingml/2006/main">
                  <a:graphicData uri="http://schemas.microsoft.com/office/word/2010/wordprocessingShape">
                    <wps:wsp>
                      <wps:cNvCnPr/>
                      <wps:spPr>
                        <a:xfrm>
                          <a:off x="0" y="0"/>
                          <a:ext cx="602566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0D30959C">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9pt,0" to="473.55pt,0" w14:anchorId="6F408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">
                <v:stroke joinstyle="miter"/>
              </v:line>
            </w:pict>
          </mc:Fallback>
        </mc:AlternateContent>
      </w:r>
      <w:r w:rsidRPr="00DB53AC">
        <w:rPr>
          <w:rFonts w:ascii="Times New Roman" w:hAnsi="Times New Roman" w:cs="Times New Roman"/>
          <w:b/>
          <w:bCs/>
          <w:color w:val="000000" w:themeColor="text1"/>
          <w:sz w:val="32"/>
          <w:szCs w:val="32"/>
        </w:rPr>
        <w:t>Priscilla Rose Prasath</w:t>
      </w:r>
      <w:r w:rsidR="000D21E7" w:rsidRPr="00DB53AC">
        <w:rPr>
          <w:rFonts w:ascii="Times New Roman" w:hAnsi="Times New Roman" w:cs="Times New Roman"/>
          <w:b/>
          <w:bCs/>
          <w:color w:val="000000" w:themeColor="text1"/>
          <w:sz w:val="32"/>
          <w:szCs w:val="32"/>
        </w:rPr>
        <w:t xml:space="preserve"> </w:t>
      </w:r>
      <w:r w:rsidR="000D21E7" w:rsidRPr="00DB53AC">
        <w:rPr>
          <w:rFonts w:ascii="Times New Roman" w:hAnsi="Times New Roman" w:cs="Times New Roman"/>
          <w:b/>
          <w:bCs/>
          <w:color w:val="000000" w:themeColor="text1"/>
          <w:sz w:val="28"/>
          <w:szCs w:val="28"/>
        </w:rPr>
        <w:t>(Selvaraj)</w:t>
      </w:r>
      <w:r w:rsidRPr="00DB53AC">
        <w:rPr>
          <w:rFonts w:ascii="Times New Roman" w:hAnsi="Times New Roman" w:cs="Times New Roman"/>
          <w:b/>
          <w:bCs/>
          <w:color w:val="000000" w:themeColor="text1"/>
          <w:sz w:val="28"/>
          <w:szCs w:val="28"/>
        </w:rPr>
        <w:t>,</w:t>
      </w:r>
      <w:r w:rsidRPr="00DB53AC">
        <w:rPr>
          <w:rFonts w:ascii="Times New Roman" w:hAnsi="Times New Roman" w:cs="Times New Roman"/>
          <w:b/>
          <w:bCs/>
          <w:color w:val="000000" w:themeColor="text1"/>
          <w:sz w:val="32"/>
          <w:szCs w:val="32"/>
        </w:rPr>
        <w:t xml:space="preserve"> </w:t>
      </w:r>
      <w:r w:rsidRPr="00DB53AC">
        <w:rPr>
          <w:rFonts w:ascii="Times New Roman" w:hAnsi="Times New Roman" w:cs="Times New Roman"/>
          <w:color w:val="000000" w:themeColor="text1"/>
        </w:rPr>
        <w:t>PhD, MBA, MS</w:t>
      </w:r>
      <w:r w:rsidR="00CA7BB5" w:rsidRPr="00DB53AC">
        <w:rPr>
          <w:rFonts w:ascii="Times New Roman" w:hAnsi="Times New Roman" w:cs="Times New Roman"/>
          <w:color w:val="000000" w:themeColor="text1"/>
        </w:rPr>
        <w:t>c</w:t>
      </w:r>
      <w:r w:rsidR="00573901" w:rsidRPr="00DB53AC">
        <w:rPr>
          <w:rFonts w:ascii="Times New Roman" w:hAnsi="Times New Roman" w:cs="Times New Roman"/>
          <w:color w:val="000000" w:themeColor="text1"/>
        </w:rPr>
        <w:t xml:space="preserve">, </w:t>
      </w:r>
      <w:r w:rsidRPr="00DB53AC">
        <w:rPr>
          <w:rFonts w:ascii="Times New Roman" w:hAnsi="Times New Roman" w:cs="Times New Roman"/>
          <w:color w:val="000000" w:themeColor="text1"/>
        </w:rPr>
        <w:t>LPC (Texas)</w:t>
      </w:r>
    </w:p>
    <w:p w14:paraId="457F2626" w14:textId="021C144D" w:rsidR="0042410B" w:rsidRPr="00DB53AC" w:rsidRDefault="0042410B" w:rsidP="0042410B">
      <w:pPr>
        <w:widowControl w:val="0"/>
        <w:tabs>
          <w:tab w:val="right" w:pos="10785"/>
        </w:tabs>
        <w:autoSpaceDE w:val="0"/>
        <w:jc w:val="center"/>
        <w:rPr>
          <w:rFonts w:ascii="Times New Roman" w:hAnsi="Times New Roman" w:cs="Times New Roman"/>
          <w:bCs/>
          <w:color w:val="000000" w:themeColor="text1"/>
          <w:sz w:val="21"/>
          <w:szCs w:val="21"/>
        </w:rPr>
      </w:pPr>
      <w:r w:rsidRPr="00DB53AC">
        <w:rPr>
          <w:rFonts w:ascii="Times New Roman" w:hAnsi="Times New Roman" w:cs="Times New Roman"/>
          <w:bCs/>
          <w:color w:val="000000" w:themeColor="text1"/>
          <w:sz w:val="21"/>
          <w:szCs w:val="21"/>
        </w:rPr>
        <w:t>Ass</w:t>
      </w:r>
      <w:r w:rsidR="006463C0" w:rsidRPr="00DB53AC">
        <w:rPr>
          <w:rFonts w:ascii="Times New Roman" w:hAnsi="Times New Roman" w:cs="Times New Roman"/>
          <w:bCs/>
          <w:color w:val="000000" w:themeColor="text1"/>
          <w:sz w:val="21"/>
          <w:szCs w:val="21"/>
        </w:rPr>
        <w:t>ociate</w:t>
      </w:r>
      <w:r w:rsidRPr="00DB53AC">
        <w:rPr>
          <w:rFonts w:ascii="Times New Roman" w:hAnsi="Times New Roman" w:cs="Times New Roman"/>
          <w:bCs/>
          <w:color w:val="000000" w:themeColor="text1"/>
          <w:sz w:val="21"/>
          <w:szCs w:val="21"/>
        </w:rPr>
        <w:t xml:space="preserve"> Professor</w:t>
      </w:r>
      <w:r w:rsidR="003708D7" w:rsidRPr="00DB53AC">
        <w:rPr>
          <w:rFonts w:ascii="Times New Roman" w:hAnsi="Times New Roman" w:cs="Times New Roman"/>
          <w:bCs/>
          <w:color w:val="000000" w:themeColor="text1"/>
          <w:sz w:val="21"/>
          <w:szCs w:val="21"/>
        </w:rPr>
        <w:t>, Department</w:t>
      </w:r>
      <w:r w:rsidRPr="00DB53AC">
        <w:rPr>
          <w:rFonts w:ascii="Times New Roman" w:hAnsi="Times New Roman" w:cs="Times New Roman"/>
          <w:bCs/>
          <w:color w:val="000000" w:themeColor="text1"/>
          <w:sz w:val="21"/>
          <w:szCs w:val="21"/>
        </w:rPr>
        <w:t xml:space="preserve"> of Counseling </w:t>
      </w:r>
    </w:p>
    <w:p w14:paraId="39E74A49" w14:textId="77777777" w:rsidR="0042410B" w:rsidRPr="00DB53AC" w:rsidRDefault="0042410B" w:rsidP="0042410B">
      <w:pPr>
        <w:widowControl w:val="0"/>
        <w:tabs>
          <w:tab w:val="right" w:pos="10785"/>
        </w:tabs>
        <w:autoSpaceDE w:val="0"/>
        <w:jc w:val="center"/>
        <w:rPr>
          <w:rFonts w:ascii="Times New Roman" w:hAnsi="Times New Roman" w:cs="Times New Roman"/>
          <w:bCs/>
          <w:color w:val="000000" w:themeColor="text1"/>
          <w:sz w:val="21"/>
          <w:szCs w:val="21"/>
        </w:rPr>
      </w:pPr>
      <w:r w:rsidRPr="00DB53AC">
        <w:rPr>
          <w:rFonts w:ascii="Times New Roman" w:hAnsi="Times New Roman" w:cs="Times New Roman"/>
          <w:bCs/>
          <w:color w:val="000000" w:themeColor="text1"/>
          <w:sz w:val="21"/>
          <w:szCs w:val="21"/>
        </w:rPr>
        <w:t>The University of Texas at San Antonio</w:t>
      </w:r>
    </w:p>
    <w:p w14:paraId="383B7BD2" w14:textId="77777777" w:rsidR="00335DCE" w:rsidRPr="00DB53AC" w:rsidRDefault="00335DCE" w:rsidP="0042410B">
      <w:pPr>
        <w:widowControl w:val="0"/>
        <w:tabs>
          <w:tab w:val="right" w:pos="10785"/>
        </w:tabs>
        <w:autoSpaceDE w:val="0"/>
        <w:jc w:val="center"/>
        <w:rPr>
          <w:rFonts w:ascii="Times New Roman" w:hAnsi="Times New Roman" w:cs="Times New Roman"/>
          <w:bCs/>
          <w:color w:val="000000" w:themeColor="text1"/>
          <w:sz w:val="21"/>
          <w:szCs w:val="21"/>
        </w:rPr>
      </w:pPr>
      <w:r w:rsidRPr="00DB53AC">
        <w:rPr>
          <w:rFonts w:ascii="Times New Roman" w:hAnsi="Times New Roman" w:cs="Times New Roman"/>
          <w:bCs/>
          <w:color w:val="000000" w:themeColor="text1"/>
          <w:sz w:val="21"/>
          <w:szCs w:val="21"/>
        </w:rPr>
        <w:t xml:space="preserve">501 W. César E. Chávez Blvd. </w:t>
      </w:r>
    </w:p>
    <w:p w14:paraId="6660F4D6" w14:textId="1974FDDB" w:rsidR="0042410B" w:rsidRPr="00DB53AC" w:rsidRDefault="0042410B" w:rsidP="0042410B">
      <w:pPr>
        <w:widowControl w:val="0"/>
        <w:tabs>
          <w:tab w:val="right" w:pos="10785"/>
        </w:tabs>
        <w:autoSpaceDE w:val="0"/>
        <w:jc w:val="center"/>
        <w:rPr>
          <w:rFonts w:ascii="Times New Roman" w:hAnsi="Times New Roman" w:cs="Times New Roman"/>
          <w:bCs/>
          <w:color w:val="000000" w:themeColor="text1"/>
          <w:sz w:val="21"/>
          <w:szCs w:val="21"/>
        </w:rPr>
      </w:pPr>
      <w:r w:rsidRPr="00DB53AC">
        <w:rPr>
          <w:rFonts w:ascii="Times New Roman" w:hAnsi="Times New Roman" w:cs="Times New Roman"/>
          <w:bCs/>
          <w:color w:val="000000" w:themeColor="text1"/>
          <w:sz w:val="21"/>
          <w:szCs w:val="21"/>
        </w:rPr>
        <w:t>San Antonio, Texas 78207</w:t>
      </w:r>
    </w:p>
    <w:p w14:paraId="2B996AC3" w14:textId="6D90F5C4" w:rsidR="0042410B" w:rsidRPr="00DB53AC" w:rsidRDefault="0042410B" w:rsidP="0042410B">
      <w:pPr>
        <w:widowControl w:val="0"/>
        <w:tabs>
          <w:tab w:val="right" w:pos="10785"/>
        </w:tabs>
        <w:autoSpaceDE w:val="0"/>
        <w:jc w:val="center"/>
        <w:rPr>
          <w:rFonts w:ascii="Times New Roman" w:hAnsi="Times New Roman" w:cs="Times New Roman"/>
          <w:bCs/>
          <w:color w:val="000000" w:themeColor="text1"/>
          <w:sz w:val="21"/>
          <w:szCs w:val="21"/>
        </w:rPr>
      </w:pPr>
      <w:r w:rsidRPr="00DB53AC">
        <w:rPr>
          <w:rFonts w:ascii="Times New Roman" w:hAnsi="Times New Roman" w:cs="Times New Roman"/>
          <w:bCs/>
          <w:color w:val="000000" w:themeColor="text1"/>
          <w:sz w:val="21"/>
          <w:szCs w:val="21"/>
        </w:rPr>
        <w:t>+1(740) 818-6800</w:t>
      </w:r>
      <w:r w:rsidR="00287C97" w:rsidRPr="00DB53AC">
        <w:rPr>
          <w:rFonts w:ascii="Times New Roman" w:hAnsi="Times New Roman" w:cs="Times New Roman"/>
          <w:bCs/>
          <w:color w:val="000000" w:themeColor="text1"/>
          <w:sz w:val="21"/>
          <w:szCs w:val="21"/>
        </w:rPr>
        <w:t xml:space="preserve">; </w:t>
      </w:r>
      <w:hyperlink r:id="rId10" w:history="1">
        <w:r w:rsidR="00A758E2" w:rsidRPr="00DB53AC">
          <w:rPr>
            <w:rStyle w:val="Hyperlink"/>
            <w:rFonts w:ascii="Times New Roman" w:hAnsi="Times New Roman" w:cs="Times New Roman"/>
            <w:bCs/>
            <w:color w:val="000000" w:themeColor="text1"/>
            <w:sz w:val="21"/>
            <w:szCs w:val="21"/>
          </w:rPr>
          <w:t>priscilla.prasath@utsa.edu</w:t>
        </w:r>
      </w:hyperlink>
    </w:p>
    <w:p w14:paraId="0D8FF424" w14:textId="4F3F20FB" w:rsidR="00A758E2" w:rsidRPr="00DB53AC" w:rsidRDefault="00A758E2" w:rsidP="00A758E2">
      <w:pPr>
        <w:widowControl w:val="0"/>
        <w:tabs>
          <w:tab w:val="left" w:pos="2070"/>
        </w:tabs>
        <w:autoSpaceDE w:val="0"/>
        <w:rPr>
          <w:rFonts w:ascii="Times New Roman" w:hAnsi="Times New Roman" w:cs="Times New Roman"/>
          <w:color w:val="000000" w:themeColor="text1"/>
          <w:sz w:val="22"/>
          <w:szCs w:val="22"/>
        </w:rPr>
      </w:pPr>
      <w:r w:rsidRPr="00DB53AC">
        <w:rPr>
          <w:rFonts w:ascii="Times New Roman" w:hAnsi="Times New Roman" w:cs="Times New Roman"/>
          <w:color w:val="000000" w:themeColor="text1"/>
          <w:sz w:val="22"/>
          <w:szCs w:val="22"/>
        </w:rPr>
        <w:t xml:space="preserve">Licensed Professional Counselor (TX)- #79135 </w:t>
      </w:r>
      <w:r w:rsidRPr="00DB53AC">
        <w:rPr>
          <w:rFonts w:ascii="Times New Roman" w:hAnsi="Times New Roman" w:cs="Times New Roman"/>
          <w:color w:val="000000" w:themeColor="text1"/>
        </w:rPr>
        <w:tab/>
      </w:r>
      <w:r w:rsidRPr="00DB53AC">
        <w:rPr>
          <w:rFonts w:ascii="Times New Roman" w:hAnsi="Times New Roman" w:cs="Times New Roman"/>
          <w:color w:val="000000" w:themeColor="text1"/>
        </w:rPr>
        <w:tab/>
      </w:r>
      <w:r w:rsidRPr="00DB53AC">
        <w:rPr>
          <w:rFonts w:ascii="Times New Roman" w:hAnsi="Times New Roman" w:cs="Times New Roman"/>
          <w:color w:val="000000" w:themeColor="text1"/>
          <w:sz w:val="22"/>
          <w:szCs w:val="22"/>
        </w:rPr>
        <w:t xml:space="preserve">      </w:t>
      </w:r>
      <w:r w:rsidRPr="00DB53AC">
        <w:rPr>
          <w:rFonts w:ascii="Times New Roman" w:hAnsi="Times New Roman" w:cs="Times New Roman"/>
          <w:color w:val="000000" w:themeColor="text1"/>
        </w:rPr>
        <w:tab/>
      </w:r>
      <w:r w:rsidRPr="00DB53AC">
        <w:rPr>
          <w:rFonts w:ascii="Times New Roman" w:hAnsi="Times New Roman" w:cs="Times New Roman"/>
          <w:color w:val="000000" w:themeColor="text1"/>
          <w:sz w:val="22"/>
          <w:szCs w:val="22"/>
        </w:rPr>
        <w:t xml:space="preserve">        </w:t>
      </w:r>
      <w:hyperlink r:id="rId11">
        <w:r w:rsidRPr="00DB53AC">
          <w:rPr>
            <w:rStyle w:val="Hyperlink"/>
            <w:rFonts w:ascii="Times New Roman" w:hAnsi="Times New Roman" w:cs="Times New Roman"/>
            <w:color w:val="000000" w:themeColor="text1"/>
            <w:sz w:val="22"/>
            <w:szCs w:val="22"/>
          </w:rPr>
          <w:t>Gallup-Certified Strengths Coach</w:t>
        </w:r>
      </w:hyperlink>
    </w:p>
    <w:p w14:paraId="5A27AC21" w14:textId="5180E671" w:rsidR="0042410B" w:rsidRPr="00DB53AC" w:rsidRDefault="0042410B" w:rsidP="0042410B">
      <w:pPr>
        <w:rPr>
          <w:rFonts w:ascii="Times New Roman" w:hAnsi="Times New Roman" w:cs="Times New Roman"/>
          <w:color w:val="000000" w:themeColor="text1"/>
        </w:rPr>
      </w:pPr>
      <w:r w:rsidRPr="00DB53AC">
        <w:rPr>
          <w:rFonts w:ascii="Times New Roman" w:hAnsi="Times New Roman" w:cs="Times New Roman"/>
          <w:noProof/>
          <w:color w:val="000000" w:themeColor="text1"/>
        </w:rPr>
        <mc:AlternateContent>
          <mc:Choice Requires="wps">
            <w:drawing>
              <wp:anchor distT="0" distB="0" distL="114300" distR="114300" simplePos="0" relativeHeight="251658241" behindDoc="0" locked="0" layoutInCell="1" allowOverlap="1" wp14:anchorId="2F2658A4" wp14:editId="23704402">
                <wp:simplePos x="0" y="0"/>
                <wp:positionH relativeFrom="column">
                  <wp:posOffset>-10049</wp:posOffset>
                </wp:positionH>
                <wp:positionV relativeFrom="paragraph">
                  <wp:posOffset>162965</wp:posOffset>
                </wp:positionV>
                <wp:extent cx="6025515" cy="0"/>
                <wp:effectExtent l="0" t="0" r="6985" b="12700"/>
                <wp:wrapNone/>
                <wp:docPr id="2" name="Straight Connector 2"/>
                <wp:cNvGraphicFramePr/>
                <a:graphic xmlns:a="http://schemas.openxmlformats.org/drawingml/2006/main">
                  <a:graphicData uri="http://schemas.microsoft.com/office/word/2010/wordprocessingShape">
                    <wps:wsp>
                      <wps:cNvCnPr/>
                      <wps:spPr>
                        <a:xfrm>
                          <a:off x="0" y="0"/>
                          <a:ext cx="6025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E762F70">
              <v:line id="Straight Connector 2"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8pt,12.85pt" to="473.65pt,12.85pt" w14:anchorId="38DC3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">
                <v:stroke joinstyle="miter"/>
              </v:line>
            </w:pict>
          </mc:Fallback>
        </mc:AlternateContent>
      </w:r>
    </w:p>
    <w:p w14:paraId="429F2D5C" w14:textId="6B6D4527" w:rsidR="0042410B" w:rsidRPr="00DB53AC" w:rsidRDefault="0042410B" w:rsidP="0042410B">
      <w:pPr>
        <w:rPr>
          <w:rFonts w:ascii="Times New Roman" w:hAnsi="Times New Roman" w:cs="Times New Roman"/>
          <w:color w:val="000000" w:themeColor="text1"/>
        </w:rPr>
      </w:pPr>
    </w:p>
    <w:p w14:paraId="5549B600" w14:textId="4524FEE1" w:rsidR="0CD6DD51" w:rsidRPr="00DB53AC" w:rsidRDefault="0CD6DD51">
      <w:pPr>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EDUCATIONAL BACKGROUND</w:t>
      </w:r>
      <w:r w:rsidRPr="00DB53AC">
        <w:rPr>
          <w:rFonts w:ascii="Times New Roman" w:eastAsia="Times New Roman" w:hAnsi="Times New Roman" w:cs="Times New Roman"/>
          <w:color w:val="000000" w:themeColor="text1"/>
        </w:rPr>
        <w:t xml:space="preserve"> </w:t>
      </w:r>
    </w:p>
    <w:p w14:paraId="121EF1F6" w14:textId="0F81658E" w:rsidR="0CD6DD51" w:rsidRPr="00DB53AC" w:rsidRDefault="0CD6DD51">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2340"/>
        <w:gridCol w:w="7020"/>
      </w:tblGrid>
      <w:tr w:rsidR="00DB53AC" w:rsidRPr="00DB53AC" w14:paraId="4A44E846" w14:textId="77777777" w:rsidTr="4364E138">
        <w:trPr>
          <w:trHeight w:val="300"/>
        </w:trPr>
        <w:tc>
          <w:tcPr>
            <w:tcW w:w="234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473C895" w14:textId="50F6AA47"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August 2015</w:t>
            </w:r>
          </w:p>
        </w:tc>
        <w:tc>
          <w:tcPr>
            <w:tcW w:w="702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541DEE4" w14:textId="674A457F"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Doctor of Philosophy, Counselor Education and Supervision </w:t>
            </w:r>
            <w:r w:rsidRPr="00DB53AC">
              <w:rPr>
                <w:rFonts w:ascii="Times New Roman" w:hAnsi="Times New Roman" w:cs="Times New Roman"/>
                <w:color w:val="000000" w:themeColor="text1"/>
              </w:rPr>
              <w:br/>
            </w:r>
            <w:r w:rsidRPr="00DB53AC">
              <w:rPr>
                <w:rFonts w:ascii="Times New Roman" w:eastAsia="Times New Roman" w:hAnsi="Times New Roman" w:cs="Times New Roman"/>
                <w:color w:val="000000" w:themeColor="text1"/>
              </w:rPr>
              <w:t xml:space="preserve">Ohio University, Athens, Ohio </w:t>
            </w:r>
          </w:p>
          <w:p w14:paraId="448FEC96" w14:textId="7F9B92EC"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Dissertation: </w:t>
            </w:r>
            <w:r w:rsidRPr="00DB53AC">
              <w:rPr>
                <w:rFonts w:ascii="Times New Roman" w:eastAsia="Times New Roman" w:hAnsi="Times New Roman" w:cs="Times New Roman"/>
                <w:i/>
                <w:iCs/>
                <w:color w:val="000000" w:themeColor="text1"/>
              </w:rPr>
              <w:t xml:space="preserve">Using Positive Psychological Capital to Predict Mental Health of College Students: Implications for Counseling and Higher Education </w:t>
            </w:r>
            <w:r w:rsidRPr="00DB53AC">
              <w:rPr>
                <w:rFonts w:ascii="Times New Roman" w:eastAsia="Times New Roman" w:hAnsi="Times New Roman" w:cs="Times New Roman"/>
                <w:color w:val="000000" w:themeColor="text1"/>
              </w:rPr>
              <w:t xml:space="preserve"> </w:t>
            </w:r>
            <w:r w:rsidRPr="00DB53AC">
              <w:rPr>
                <w:rFonts w:ascii="Times New Roman" w:hAnsi="Times New Roman" w:cs="Times New Roman"/>
                <w:color w:val="000000" w:themeColor="text1"/>
              </w:rPr>
              <w:br/>
            </w:r>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w:t>
            </w:r>
            <w:r w:rsidRPr="00DB53AC">
              <w:rPr>
                <w:rFonts w:ascii="Times New Roman" w:eastAsia="Times New Roman" w:hAnsi="Times New Roman" w:cs="Times New Roman"/>
                <w:b/>
                <w:bCs/>
                <w:i/>
                <w:iCs/>
                <w:color w:val="000000" w:themeColor="text1"/>
              </w:rPr>
              <w:t>Chair:</w:t>
            </w:r>
            <w:r w:rsidRPr="00DB53AC">
              <w:rPr>
                <w:rFonts w:ascii="Times New Roman" w:eastAsia="Times New Roman" w:hAnsi="Times New Roman" w:cs="Times New Roman"/>
                <w:i/>
                <w:iCs/>
                <w:color w:val="000000" w:themeColor="text1"/>
              </w:rPr>
              <w:t xml:space="preserve"> Dr. Christine Suniti Bhat)</w:t>
            </w:r>
            <w:r w:rsidRPr="00DB53AC">
              <w:rPr>
                <w:rFonts w:ascii="Times New Roman" w:eastAsia="Times New Roman" w:hAnsi="Times New Roman" w:cs="Times New Roman"/>
                <w:color w:val="000000" w:themeColor="text1"/>
              </w:rPr>
              <w:t xml:space="preserve"> </w:t>
            </w:r>
          </w:p>
          <w:p w14:paraId="478D932F" w14:textId="50354348"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7341276D" w14:textId="77777777" w:rsidTr="4364E138">
        <w:trPr>
          <w:trHeight w:val="300"/>
        </w:trPr>
        <w:tc>
          <w:tcPr>
            <w:tcW w:w="234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0E1E72D" w14:textId="3FDA096C"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August 2012</w:t>
            </w:r>
          </w:p>
        </w:tc>
        <w:tc>
          <w:tcPr>
            <w:tcW w:w="702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4C9BBA7" w14:textId="776CF237"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Master of Science in Applied Psychology - Specialized in Clinical and Organizational Psychology, </w:t>
            </w:r>
            <w:proofErr w:type="spellStart"/>
            <w:r w:rsidRPr="00DB53AC">
              <w:rPr>
                <w:rFonts w:ascii="Times New Roman" w:eastAsia="Times New Roman" w:hAnsi="Times New Roman" w:cs="Times New Roman"/>
                <w:color w:val="000000" w:themeColor="text1"/>
              </w:rPr>
              <w:t>Bharathiar</w:t>
            </w:r>
            <w:proofErr w:type="spellEnd"/>
            <w:r w:rsidRPr="00DB53AC">
              <w:rPr>
                <w:rFonts w:ascii="Times New Roman" w:eastAsia="Times New Roman" w:hAnsi="Times New Roman" w:cs="Times New Roman"/>
                <w:color w:val="000000" w:themeColor="text1"/>
              </w:rPr>
              <w:t xml:space="preserve"> University, India </w:t>
            </w:r>
          </w:p>
          <w:p w14:paraId="19C01E70" w14:textId="26721F2E"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7646D29E" w14:textId="77777777" w:rsidTr="4364E138">
        <w:trPr>
          <w:trHeight w:val="300"/>
        </w:trPr>
        <w:tc>
          <w:tcPr>
            <w:tcW w:w="234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438AED8" w14:textId="62AAA56B"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August 2012</w:t>
            </w:r>
          </w:p>
        </w:tc>
        <w:tc>
          <w:tcPr>
            <w:tcW w:w="702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50E5793" w14:textId="376969FA"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Master of Business Administration – Specialized in Human Resource Management, </w:t>
            </w:r>
            <w:proofErr w:type="spellStart"/>
            <w:r w:rsidRPr="00DB53AC">
              <w:rPr>
                <w:rFonts w:ascii="Times New Roman" w:eastAsia="Times New Roman" w:hAnsi="Times New Roman" w:cs="Times New Roman"/>
                <w:color w:val="000000" w:themeColor="text1"/>
              </w:rPr>
              <w:t>Bharathiar</w:t>
            </w:r>
            <w:proofErr w:type="spellEnd"/>
            <w:r w:rsidRPr="00DB53AC">
              <w:rPr>
                <w:rFonts w:ascii="Times New Roman" w:eastAsia="Times New Roman" w:hAnsi="Times New Roman" w:cs="Times New Roman"/>
                <w:color w:val="000000" w:themeColor="text1"/>
              </w:rPr>
              <w:t xml:space="preserve"> University, India </w:t>
            </w:r>
          </w:p>
          <w:p w14:paraId="4715E3A0" w14:textId="61FAFE3B"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180C7F3A" w14:textId="77777777" w:rsidTr="4364E138">
        <w:trPr>
          <w:trHeight w:val="300"/>
        </w:trPr>
        <w:tc>
          <w:tcPr>
            <w:tcW w:w="234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D0B4F55" w14:textId="22DB4EDD"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June 2010</w:t>
            </w:r>
          </w:p>
        </w:tc>
        <w:tc>
          <w:tcPr>
            <w:tcW w:w="702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218DC0D" w14:textId="46970354" w:rsidR="4364E138" w:rsidRPr="00DB53AC" w:rsidRDefault="4364E138" w:rsidP="4364E138">
            <w:pPr>
              <w:ind w:left="18" w:hanging="18"/>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Bachelor of Science Majoring in Psychology,  </w:t>
            </w:r>
          </w:p>
          <w:p w14:paraId="705380AE" w14:textId="0C18AC2E" w:rsidR="4364E138" w:rsidRPr="00DB53AC" w:rsidRDefault="4364E138" w:rsidP="4364E138">
            <w:pPr>
              <w:ind w:left="18" w:hanging="18"/>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Human Development, and Family Resource Management </w:t>
            </w:r>
          </w:p>
          <w:p w14:paraId="3C1ADBE4" w14:textId="3D95E344" w:rsidR="4364E138" w:rsidRPr="00DB53AC" w:rsidRDefault="4364E138" w:rsidP="4364E138">
            <w:pPr>
              <w:ind w:left="18" w:hanging="18"/>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Teresian College, University of Mysore, India </w:t>
            </w:r>
          </w:p>
          <w:p w14:paraId="52AC2C48" w14:textId="5A7C706E"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1BE9DDEC" w14:textId="77777777" w:rsidTr="4364E138">
        <w:trPr>
          <w:trHeight w:val="300"/>
        </w:trPr>
        <w:tc>
          <w:tcPr>
            <w:tcW w:w="234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4F6555C" w14:textId="776E702C"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September 2008</w:t>
            </w:r>
          </w:p>
        </w:tc>
        <w:tc>
          <w:tcPr>
            <w:tcW w:w="702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71EBE79" w14:textId="313031FB"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Career and Educational Counseling Certification (1 year) </w:t>
            </w:r>
            <w:r w:rsidRPr="00DB53AC">
              <w:rPr>
                <w:rFonts w:ascii="Times New Roman" w:hAnsi="Times New Roman" w:cs="Times New Roman"/>
                <w:color w:val="000000" w:themeColor="text1"/>
              </w:rPr>
              <w:br/>
            </w:r>
            <w:r w:rsidRPr="00DB53AC">
              <w:rPr>
                <w:rFonts w:ascii="Times New Roman" w:eastAsia="Times New Roman" w:hAnsi="Times New Roman" w:cs="Times New Roman"/>
                <w:color w:val="000000" w:themeColor="text1"/>
              </w:rPr>
              <w:t xml:space="preserve"> Mother Teresa Women’s University, Kodaikanal, Tamil Nadu, India </w:t>
            </w:r>
          </w:p>
        </w:tc>
      </w:tr>
    </w:tbl>
    <w:p w14:paraId="43FA5D1B" w14:textId="6EF07274" w:rsidR="0CD6DD51" w:rsidRPr="00DB53AC" w:rsidRDefault="0CD6DD51">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p w14:paraId="4F1A38C6" w14:textId="4567EBF3" w:rsidR="0CD6DD51" w:rsidRPr="00DB53AC" w:rsidRDefault="0CD6DD51">
      <w:pPr>
        <w:rPr>
          <w:rFonts w:ascii="Times New Roman" w:hAnsi="Times New Roman" w:cs="Times New Roman"/>
          <w:color w:val="000000" w:themeColor="text1"/>
        </w:rPr>
      </w:pPr>
      <w:r w:rsidRPr="00DB53AC">
        <w:rPr>
          <w:rFonts w:ascii="Times New Roman" w:eastAsia="Segoe UI" w:hAnsi="Times New Roman" w:cs="Times New Roman"/>
          <w:color w:val="000000" w:themeColor="text1"/>
        </w:rPr>
        <w:t xml:space="preserve"> </w:t>
      </w:r>
      <w:r w:rsidRPr="00DB53AC">
        <w:rPr>
          <w:rFonts w:ascii="Times New Roman" w:eastAsia="Times New Roman" w:hAnsi="Times New Roman" w:cs="Times New Roman"/>
          <w:b/>
          <w:bCs/>
          <w:color w:val="000000" w:themeColor="text1"/>
        </w:rPr>
        <w:t>PROFESSIONAL EMPLOYMENT HISTORY</w:t>
      </w:r>
      <w:r w:rsidRPr="00DB53AC">
        <w:rPr>
          <w:rFonts w:ascii="Times New Roman" w:eastAsia="Times New Roman" w:hAnsi="Times New Roman" w:cs="Times New Roman"/>
          <w:color w:val="000000" w:themeColor="text1"/>
        </w:rPr>
        <w:t xml:space="preserve"> </w:t>
      </w:r>
    </w:p>
    <w:p w14:paraId="5F67FEF9" w14:textId="05C7A5E1" w:rsidR="0CD6DD51" w:rsidRPr="00DB53AC" w:rsidRDefault="0CD6DD51">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2430"/>
        <w:gridCol w:w="6930"/>
      </w:tblGrid>
      <w:tr w:rsidR="00DB53AC" w:rsidRPr="00DB53AC" w14:paraId="38B58704" w14:textId="77777777" w:rsidTr="003D505D">
        <w:trPr>
          <w:trHeight w:val="300"/>
        </w:trPr>
        <w:tc>
          <w:tcPr>
            <w:tcW w:w="243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AD204C7" w14:textId="17C84075" w:rsidR="002E1991" w:rsidRPr="00DB53AC" w:rsidRDefault="002E1991">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August 2024 – </w:t>
            </w:r>
          </w:p>
          <w:p w14:paraId="240994FA" w14:textId="79FAA574" w:rsidR="002E1991" w:rsidRPr="00DB53AC" w:rsidRDefault="002E1991">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Present</w:t>
            </w:r>
          </w:p>
        </w:tc>
        <w:tc>
          <w:tcPr>
            <w:tcW w:w="693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16C49D2" w14:textId="1A02669A" w:rsidR="002E1991" w:rsidRPr="00DB53AC" w:rsidRDefault="002E1991" w:rsidP="002E1991">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Associate Professor, Department of Counseling,</w:t>
            </w:r>
            <w:r w:rsidRPr="00DB53AC">
              <w:rPr>
                <w:rFonts w:ascii="Times New Roman" w:eastAsia="Times New Roman" w:hAnsi="Times New Roman" w:cs="Times New Roman"/>
                <w:i/>
                <w:iCs/>
                <w:color w:val="000000" w:themeColor="text1"/>
              </w:rPr>
              <w:t xml:space="preserve"> University of Texas at Antonio</w:t>
            </w:r>
            <w:r w:rsidRPr="00DB53AC">
              <w:rPr>
                <w:rFonts w:ascii="Times New Roman" w:eastAsia="Times New Roman" w:hAnsi="Times New Roman" w:cs="Times New Roman"/>
                <w:color w:val="000000" w:themeColor="text1"/>
              </w:rPr>
              <w:t xml:space="preserve">, San Antonio, Texas </w:t>
            </w:r>
          </w:p>
          <w:p w14:paraId="1EA4F0C5" w14:textId="77777777" w:rsidR="002E1991" w:rsidRPr="00DB53AC" w:rsidRDefault="002E1991">
            <w:pPr>
              <w:rPr>
                <w:rFonts w:ascii="Times New Roman" w:eastAsia="Times New Roman" w:hAnsi="Times New Roman" w:cs="Times New Roman"/>
                <w:color w:val="000000" w:themeColor="text1"/>
              </w:rPr>
            </w:pPr>
          </w:p>
        </w:tc>
      </w:tr>
      <w:tr w:rsidR="00DB53AC" w:rsidRPr="00DB53AC" w14:paraId="08D152EA" w14:textId="77777777" w:rsidTr="003D505D">
        <w:trPr>
          <w:trHeight w:val="300"/>
        </w:trPr>
        <w:tc>
          <w:tcPr>
            <w:tcW w:w="243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37DB0E8" w14:textId="3E0EC6AE"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August 2019</w:t>
            </w:r>
            <w:r w:rsidR="00783B96"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color w:val="000000" w:themeColor="text1"/>
              </w:rPr>
              <w:t xml:space="preserve"> </w:t>
            </w:r>
            <w:r w:rsidR="00783B96" w:rsidRPr="00DB53AC">
              <w:rPr>
                <w:rFonts w:ascii="Times New Roman" w:eastAsia="Times New Roman" w:hAnsi="Times New Roman" w:cs="Times New Roman"/>
                <w:color w:val="000000" w:themeColor="text1"/>
              </w:rPr>
              <w:t>July 2024</w:t>
            </w:r>
          </w:p>
        </w:tc>
        <w:tc>
          <w:tcPr>
            <w:tcW w:w="693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AC4F62B" w14:textId="5B31FC6E"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Assistant Professor, Department of Counseling,</w:t>
            </w:r>
            <w:r w:rsidRPr="00DB53AC">
              <w:rPr>
                <w:rFonts w:ascii="Times New Roman" w:eastAsia="Times New Roman" w:hAnsi="Times New Roman" w:cs="Times New Roman"/>
                <w:i/>
                <w:iCs/>
                <w:color w:val="000000" w:themeColor="text1"/>
              </w:rPr>
              <w:t xml:space="preserve"> University of Texas at Antonio</w:t>
            </w:r>
            <w:r w:rsidRPr="00DB53AC">
              <w:rPr>
                <w:rFonts w:ascii="Times New Roman" w:eastAsia="Times New Roman" w:hAnsi="Times New Roman" w:cs="Times New Roman"/>
                <w:color w:val="000000" w:themeColor="text1"/>
              </w:rPr>
              <w:t xml:space="preserve">, San Antonio, Texas </w:t>
            </w:r>
          </w:p>
          <w:p w14:paraId="0ED70B63" w14:textId="4EEA43F3"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 xml:space="preserve"> </w:t>
            </w:r>
          </w:p>
        </w:tc>
      </w:tr>
      <w:tr w:rsidR="00DB53AC" w:rsidRPr="00DB53AC" w14:paraId="6F08CBC4" w14:textId="77777777" w:rsidTr="003D505D">
        <w:trPr>
          <w:trHeight w:val="300"/>
        </w:trPr>
        <w:tc>
          <w:tcPr>
            <w:tcW w:w="243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F6E4C06" w14:textId="57E8D162"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July 2016</w:t>
            </w:r>
            <w:r w:rsidR="00783B96"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color w:val="000000" w:themeColor="text1"/>
              </w:rPr>
              <w:t>- June 2019</w:t>
            </w:r>
          </w:p>
        </w:tc>
        <w:tc>
          <w:tcPr>
            <w:tcW w:w="693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D496229" w14:textId="0288C25C"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Assistant Professor, </w:t>
            </w:r>
            <w:r w:rsidRPr="00DB53AC">
              <w:rPr>
                <w:rFonts w:ascii="Times New Roman" w:eastAsia="Times New Roman" w:hAnsi="Times New Roman" w:cs="Times New Roman"/>
                <w:i/>
                <w:iCs/>
                <w:color w:val="000000" w:themeColor="text1"/>
              </w:rPr>
              <w:t xml:space="preserve">Hardin-Simmons University, </w:t>
            </w:r>
            <w:r w:rsidRPr="00DB53AC">
              <w:rPr>
                <w:rFonts w:ascii="Times New Roman" w:eastAsia="Times New Roman" w:hAnsi="Times New Roman" w:cs="Times New Roman"/>
                <w:color w:val="000000" w:themeColor="text1"/>
              </w:rPr>
              <w:t xml:space="preserve">Abilene, Texas </w:t>
            </w:r>
          </w:p>
          <w:p w14:paraId="73F7C33A" w14:textId="5C96F995" w:rsidR="4364E138" w:rsidRPr="00DB53AC" w:rsidRDefault="4364E138" w:rsidP="003D505D">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6B1D8619" w14:textId="77777777" w:rsidTr="003D505D">
        <w:trPr>
          <w:trHeight w:val="300"/>
        </w:trPr>
        <w:tc>
          <w:tcPr>
            <w:tcW w:w="243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A5477C9" w14:textId="19B58415"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July 2015</w:t>
            </w:r>
            <w:r w:rsidR="00783B96"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color w:val="000000" w:themeColor="text1"/>
              </w:rPr>
              <w:t>- June 2016</w:t>
            </w:r>
          </w:p>
        </w:tc>
        <w:tc>
          <w:tcPr>
            <w:tcW w:w="693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A256E86" w14:textId="5F04FAAF"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Assistant Professor, </w:t>
            </w:r>
            <w:r w:rsidRPr="00DB53AC">
              <w:rPr>
                <w:rFonts w:ascii="Times New Roman" w:eastAsia="Times New Roman" w:hAnsi="Times New Roman" w:cs="Times New Roman"/>
                <w:i/>
                <w:iCs/>
                <w:color w:val="000000" w:themeColor="text1"/>
              </w:rPr>
              <w:t>Trinity International University</w:t>
            </w:r>
            <w:r w:rsidRPr="00DB53AC">
              <w:rPr>
                <w:rFonts w:ascii="Times New Roman" w:eastAsia="Times New Roman" w:hAnsi="Times New Roman" w:cs="Times New Roman"/>
                <w:color w:val="000000" w:themeColor="text1"/>
              </w:rPr>
              <w:t xml:space="preserve">, Illinois </w:t>
            </w:r>
          </w:p>
          <w:p w14:paraId="6A503456" w14:textId="3AA2E0E0" w:rsidR="4364E138" w:rsidRPr="00DB53AC" w:rsidRDefault="4364E138" w:rsidP="003D505D">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7A0CFAFC" w14:textId="77777777" w:rsidTr="003D505D">
        <w:trPr>
          <w:trHeight w:val="300"/>
        </w:trPr>
        <w:tc>
          <w:tcPr>
            <w:tcW w:w="243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2D182BA" w14:textId="6398C72F" w:rsidR="4364E138" w:rsidRPr="00DB53AC" w:rsidRDefault="4364E138">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August 2012</w:t>
            </w:r>
            <w:r w:rsidR="00783B96"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color w:val="000000" w:themeColor="text1"/>
              </w:rPr>
              <w:t>- May 2015</w:t>
            </w:r>
          </w:p>
          <w:p w14:paraId="19FA04C8" w14:textId="57877297" w:rsidR="003D505D" w:rsidRPr="00DB53AC" w:rsidRDefault="003D505D">
            <w:pPr>
              <w:rPr>
                <w:rFonts w:ascii="Times New Roman" w:hAnsi="Times New Roman" w:cs="Times New Roman"/>
                <w:color w:val="000000" w:themeColor="text1"/>
              </w:rPr>
            </w:pPr>
          </w:p>
        </w:tc>
        <w:tc>
          <w:tcPr>
            <w:tcW w:w="693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A5B239D" w14:textId="5C1EE382"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Graduate Assistant, </w:t>
            </w:r>
            <w:r w:rsidRPr="00DB53AC">
              <w:rPr>
                <w:rFonts w:ascii="Times New Roman" w:eastAsia="Times New Roman" w:hAnsi="Times New Roman" w:cs="Times New Roman"/>
                <w:i/>
                <w:iCs/>
                <w:color w:val="000000" w:themeColor="text1"/>
              </w:rPr>
              <w:t>Ohio University</w:t>
            </w:r>
            <w:r w:rsidRPr="00DB53AC">
              <w:rPr>
                <w:rFonts w:ascii="Times New Roman" w:eastAsia="Times New Roman" w:hAnsi="Times New Roman" w:cs="Times New Roman"/>
                <w:color w:val="000000" w:themeColor="text1"/>
              </w:rPr>
              <w:t xml:space="preserve">, Athens, Ohio </w:t>
            </w:r>
          </w:p>
          <w:p w14:paraId="11DBF350" w14:textId="3BA25E35" w:rsidR="4364E138" w:rsidRPr="00DB53AC" w:rsidRDefault="4364E138" w:rsidP="003D505D">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0E630E3F" w14:textId="77777777" w:rsidTr="003D505D">
        <w:trPr>
          <w:trHeight w:val="300"/>
        </w:trPr>
        <w:tc>
          <w:tcPr>
            <w:tcW w:w="243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8D55DC4" w14:textId="771E40B2"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lastRenderedPageBreak/>
              <w:t>December 2011</w:t>
            </w:r>
            <w:r w:rsidR="00783B96"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color w:val="000000" w:themeColor="text1"/>
              </w:rPr>
              <w:t>- March 2012</w:t>
            </w:r>
          </w:p>
        </w:tc>
        <w:tc>
          <w:tcPr>
            <w:tcW w:w="693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DD2CAD2" w14:textId="5C6E4E70"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Guest-Lecture Intern, </w:t>
            </w:r>
            <w:r w:rsidRPr="00DB53AC">
              <w:rPr>
                <w:rFonts w:ascii="Times New Roman" w:eastAsia="Times New Roman" w:hAnsi="Times New Roman" w:cs="Times New Roman"/>
                <w:i/>
                <w:iCs/>
                <w:color w:val="000000" w:themeColor="text1"/>
              </w:rPr>
              <w:t>Institute of Mental Health</w:t>
            </w:r>
            <w:r w:rsidRPr="00DB53AC">
              <w:rPr>
                <w:rFonts w:ascii="Times New Roman" w:eastAsia="Times New Roman" w:hAnsi="Times New Roman" w:cs="Times New Roman"/>
                <w:color w:val="000000" w:themeColor="text1"/>
              </w:rPr>
              <w:t xml:space="preserve">, </w:t>
            </w:r>
            <w:proofErr w:type="spellStart"/>
            <w:r w:rsidRPr="00DB53AC">
              <w:rPr>
                <w:rFonts w:ascii="Times New Roman" w:eastAsia="Times New Roman" w:hAnsi="Times New Roman" w:cs="Times New Roman"/>
                <w:color w:val="000000" w:themeColor="text1"/>
              </w:rPr>
              <w:t>Kilpauk</w:t>
            </w:r>
            <w:proofErr w:type="spellEnd"/>
            <w:r w:rsidRPr="00DB53AC">
              <w:rPr>
                <w:rFonts w:ascii="Times New Roman" w:eastAsia="Times New Roman" w:hAnsi="Times New Roman" w:cs="Times New Roman"/>
                <w:color w:val="000000" w:themeColor="text1"/>
              </w:rPr>
              <w:t xml:space="preserve">, India </w:t>
            </w:r>
          </w:p>
        </w:tc>
      </w:tr>
    </w:tbl>
    <w:p w14:paraId="63A771A4" w14:textId="77777777" w:rsidR="00CC5CA8" w:rsidRPr="00DB53AC" w:rsidRDefault="00CC5CA8" w:rsidP="4364E138">
      <w:pPr>
        <w:ind w:left="2160" w:hanging="2160"/>
        <w:rPr>
          <w:rFonts w:ascii="Times New Roman" w:eastAsia="Times New Roman" w:hAnsi="Times New Roman" w:cs="Times New Roman"/>
          <w:b/>
          <w:bCs/>
          <w:color w:val="000000" w:themeColor="text1"/>
        </w:rPr>
      </w:pPr>
    </w:p>
    <w:p w14:paraId="01590B5F" w14:textId="705E1062" w:rsidR="0CD6DD51" w:rsidRPr="00DB53AC" w:rsidRDefault="0CD6DD51" w:rsidP="4364E138">
      <w:pPr>
        <w:ind w:left="2160" w:hanging="216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RELEVANT CLINICAL EXPERIENCE</w:t>
      </w:r>
      <w:r w:rsidRPr="00DB53AC">
        <w:rPr>
          <w:rFonts w:ascii="Times New Roman" w:eastAsia="Times New Roman" w:hAnsi="Times New Roman" w:cs="Times New Roman"/>
          <w:color w:val="000000" w:themeColor="text1"/>
        </w:rPr>
        <w:t xml:space="preserve"> </w:t>
      </w:r>
    </w:p>
    <w:p w14:paraId="03ECCB15" w14:textId="636E19BD" w:rsidR="0CD6DD51" w:rsidRPr="00DB53AC" w:rsidRDefault="0CD6DD51">
      <w:pPr>
        <w:rPr>
          <w:rFonts w:ascii="Times New Roman" w:hAnsi="Times New Roman" w:cs="Times New Roman"/>
          <w:color w:val="000000" w:themeColor="text1"/>
        </w:rPr>
      </w:pPr>
      <w:r w:rsidRPr="00DB53AC">
        <w:rPr>
          <w:rFonts w:ascii="Times New Roman" w:eastAsia="Segoe UI" w:hAnsi="Times New Roman" w:cs="Times New Roman"/>
          <w:color w:val="000000" w:themeColor="text1"/>
        </w:rPr>
        <w:t xml:space="preserve"> </w:t>
      </w: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1890"/>
        <w:gridCol w:w="7470"/>
      </w:tblGrid>
      <w:tr w:rsidR="00DB53AC" w:rsidRPr="00DB53AC" w14:paraId="1BF30F36" w14:textId="77777777" w:rsidTr="4364E138">
        <w:trPr>
          <w:trHeight w:val="300"/>
        </w:trPr>
        <w:tc>
          <w:tcPr>
            <w:tcW w:w="189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10D04E3" w14:textId="5EA4D8B6"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December 2022</w:t>
            </w:r>
            <w:r w:rsidR="00783B96"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color w:val="000000" w:themeColor="text1"/>
              </w:rPr>
              <w:t>- Present</w:t>
            </w:r>
          </w:p>
        </w:tc>
        <w:tc>
          <w:tcPr>
            <w:tcW w:w="747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BD24F20" w14:textId="23D0D685" w:rsidR="4364E138" w:rsidRPr="00DB53AC" w:rsidRDefault="4364E138" w:rsidP="4364E138">
            <w:pPr>
              <w:ind w:left="18" w:hanging="18"/>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Founder and Clinician, </w:t>
            </w:r>
            <w:r w:rsidRPr="00DB53AC">
              <w:rPr>
                <w:rFonts w:ascii="Times New Roman" w:eastAsia="Times New Roman" w:hAnsi="Times New Roman" w:cs="Times New Roman"/>
                <w:i/>
                <w:iCs/>
                <w:color w:val="000000" w:themeColor="text1"/>
              </w:rPr>
              <w:t xml:space="preserve">Rose Counseling, PLLC, </w:t>
            </w:r>
            <w:r w:rsidRPr="00DB53AC">
              <w:rPr>
                <w:rFonts w:ascii="Times New Roman" w:eastAsia="Times New Roman" w:hAnsi="Times New Roman" w:cs="Times New Roman"/>
                <w:color w:val="000000" w:themeColor="text1"/>
              </w:rPr>
              <w:t xml:space="preserve">San Antonio, TX </w:t>
            </w:r>
          </w:p>
          <w:p w14:paraId="4620B3A3" w14:textId="24114909"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p w14:paraId="1C926049" w14:textId="61690332"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7EFB1A0C" w14:textId="77777777" w:rsidTr="4364E138">
        <w:trPr>
          <w:trHeight w:val="300"/>
        </w:trPr>
        <w:tc>
          <w:tcPr>
            <w:tcW w:w="189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858EAA5" w14:textId="751A9542"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May 2022</w:t>
            </w:r>
            <w:r w:rsidR="00783B96"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color w:val="000000" w:themeColor="text1"/>
              </w:rPr>
              <w:t>- July 2022</w:t>
            </w:r>
          </w:p>
        </w:tc>
        <w:tc>
          <w:tcPr>
            <w:tcW w:w="747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DAEAEEE" w14:textId="2F783E7E" w:rsidR="4364E138" w:rsidRPr="00DB53AC" w:rsidRDefault="4364E138" w:rsidP="4364E138">
            <w:pPr>
              <w:ind w:left="18" w:hanging="18"/>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Clinician, </w:t>
            </w:r>
            <w:r w:rsidRPr="00DB53AC">
              <w:rPr>
                <w:rFonts w:ascii="Times New Roman" w:eastAsia="Times New Roman" w:hAnsi="Times New Roman" w:cs="Times New Roman"/>
                <w:i/>
                <w:iCs/>
                <w:color w:val="000000" w:themeColor="text1"/>
              </w:rPr>
              <w:t>Grit and Grace Counseling Center,</w:t>
            </w:r>
            <w:r w:rsidRPr="00DB53AC">
              <w:rPr>
                <w:rFonts w:ascii="Times New Roman" w:eastAsia="Times New Roman" w:hAnsi="Times New Roman" w:cs="Times New Roman"/>
                <w:color w:val="000000" w:themeColor="text1"/>
              </w:rPr>
              <w:t xml:space="preserve"> </w:t>
            </w:r>
          </w:p>
          <w:p w14:paraId="31CBAEC6" w14:textId="03143FA8"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San Antonio, TX </w:t>
            </w:r>
          </w:p>
          <w:p w14:paraId="7BFFEC79" w14:textId="2E85C6C4" w:rsidR="4364E138" w:rsidRPr="00DB53AC" w:rsidRDefault="4364E138">
            <w:pPr>
              <w:rPr>
                <w:rFonts w:ascii="Times New Roman" w:hAnsi="Times New Roman" w:cs="Times New Roman"/>
                <w:color w:val="000000" w:themeColor="text1"/>
              </w:rPr>
            </w:pPr>
            <w:r w:rsidRPr="00DB53AC">
              <w:rPr>
                <w:rFonts w:ascii="Times New Roman" w:eastAsia="Segoe UI" w:hAnsi="Times New Roman" w:cs="Times New Roman"/>
                <w:color w:val="000000" w:themeColor="text1"/>
              </w:rPr>
              <w:t xml:space="preserve"> </w:t>
            </w:r>
          </w:p>
        </w:tc>
      </w:tr>
      <w:tr w:rsidR="00DB53AC" w:rsidRPr="00DB53AC" w14:paraId="145008E3" w14:textId="77777777" w:rsidTr="4364E138">
        <w:trPr>
          <w:trHeight w:val="300"/>
        </w:trPr>
        <w:tc>
          <w:tcPr>
            <w:tcW w:w="189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DA35D54" w14:textId="17DCE856"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October 2017</w:t>
            </w:r>
            <w:r w:rsidR="00783B96"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color w:val="000000" w:themeColor="text1"/>
              </w:rPr>
              <w:t>- May 2019</w:t>
            </w:r>
          </w:p>
        </w:tc>
        <w:tc>
          <w:tcPr>
            <w:tcW w:w="747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FBC6913" w14:textId="347D599C" w:rsidR="4364E138" w:rsidRPr="00DB53AC" w:rsidRDefault="4364E138" w:rsidP="4364E138">
            <w:pPr>
              <w:ind w:left="18" w:hanging="18"/>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Counselor (Volunteered – Under Supervision), </w:t>
            </w:r>
            <w:r w:rsidRPr="00DB53AC">
              <w:rPr>
                <w:rFonts w:ascii="Times New Roman" w:eastAsia="Times New Roman" w:hAnsi="Times New Roman" w:cs="Times New Roman"/>
                <w:i/>
                <w:iCs/>
                <w:color w:val="000000" w:themeColor="text1"/>
              </w:rPr>
              <w:t>Community-based Non-Profit Organization</w:t>
            </w:r>
            <w:r w:rsidRPr="00DB53AC">
              <w:rPr>
                <w:rFonts w:ascii="Times New Roman" w:eastAsia="Times New Roman" w:hAnsi="Times New Roman" w:cs="Times New Roman"/>
                <w:color w:val="000000" w:themeColor="text1"/>
              </w:rPr>
              <w:t xml:space="preserve">, Abilene, TX </w:t>
            </w:r>
          </w:p>
          <w:p w14:paraId="13AB61B3" w14:textId="6E40750E" w:rsidR="4364E138" w:rsidRPr="00DB53AC" w:rsidRDefault="4364E138" w:rsidP="4364E138">
            <w:pPr>
              <w:ind w:left="18" w:hanging="18"/>
              <w:rPr>
                <w:rFonts w:ascii="Times New Roman" w:hAnsi="Times New Roman" w:cs="Times New Roman"/>
                <w:color w:val="000000" w:themeColor="text1"/>
              </w:rPr>
            </w:pPr>
            <w:r w:rsidRPr="00DB53AC">
              <w:rPr>
                <w:rFonts w:ascii="Times New Roman" w:eastAsia="Segoe UI" w:hAnsi="Times New Roman" w:cs="Times New Roman"/>
                <w:color w:val="000000" w:themeColor="text1"/>
              </w:rPr>
              <w:t xml:space="preserve"> </w:t>
            </w:r>
          </w:p>
        </w:tc>
      </w:tr>
      <w:tr w:rsidR="00DB53AC" w:rsidRPr="00DB53AC" w14:paraId="22A63690" w14:textId="77777777" w:rsidTr="4364E138">
        <w:trPr>
          <w:trHeight w:val="300"/>
        </w:trPr>
        <w:tc>
          <w:tcPr>
            <w:tcW w:w="189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0B86EE4" w14:textId="10C9D954"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December 2018</w:t>
            </w:r>
            <w:r w:rsidR="00783B96"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color w:val="000000" w:themeColor="text1"/>
              </w:rPr>
              <w:t>- May 2019</w:t>
            </w:r>
          </w:p>
        </w:tc>
        <w:tc>
          <w:tcPr>
            <w:tcW w:w="747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CF99F00" w14:textId="700A47D9" w:rsidR="4364E138" w:rsidRPr="00DB53AC" w:rsidRDefault="4364E138" w:rsidP="4364E138">
            <w:pPr>
              <w:ind w:left="18" w:hanging="18"/>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Crime Victim Advocate (Volunteered – Under Supervision), </w:t>
            </w:r>
            <w:r w:rsidRPr="00DB53AC">
              <w:rPr>
                <w:rFonts w:ascii="Times New Roman" w:eastAsia="Times New Roman" w:hAnsi="Times New Roman" w:cs="Times New Roman"/>
                <w:i/>
                <w:iCs/>
                <w:color w:val="000000" w:themeColor="text1"/>
              </w:rPr>
              <w:t>Regional Crime Victim Center</w:t>
            </w:r>
            <w:r w:rsidRPr="00DB53AC">
              <w:rPr>
                <w:rFonts w:ascii="Times New Roman" w:eastAsia="Times New Roman" w:hAnsi="Times New Roman" w:cs="Times New Roman"/>
                <w:color w:val="000000" w:themeColor="text1"/>
              </w:rPr>
              <w:t xml:space="preserve">, Abilene, TX </w:t>
            </w:r>
          </w:p>
          <w:p w14:paraId="7D782796" w14:textId="51809029" w:rsidR="4364E138" w:rsidRPr="00DB53AC" w:rsidRDefault="4364E138" w:rsidP="4364E138">
            <w:pPr>
              <w:ind w:left="18" w:hanging="18"/>
              <w:rPr>
                <w:rFonts w:ascii="Times New Roman" w:hAnsi="Times New Roman" w:cs="Times New Roman"/>
                <w:color w:val="000000" w:themeColor="text1"/>
              </w:rPr>
            </w:pPr>
            <w:r w:rsidRPr="00DB53AC">
              <w:rPr>
                <w:rFonts w:ascii="Times New Roman" w:eastAsia="Segoe UI" w:hAnsi="Times New Roman" w:cs="Times New Roman"/>
                <w:color w:val="000000" w:themeColor="text1"/>
              </w:rPr>
              <w:t xml:space="preserve"> </w:t>
            </w:r>
          </w:p>
        </w:tc>
      </w:tr>
      <w:tr w:rsidR="00DB53AC" w:rsidRPr="00DB53AC" w14:paraId="4A203DFA" w14:textId="77777777" w:rsidTr="4364E138">
        <w:trPr>
          <w:trHeight w:val="300"/>
        </w:trPr>
        <w:tc>
          <w:tcPr>
            <w:tcW w:w="189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16655B2" w14:textId="2AA313D4"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September 2015</w:t>
            </w:r>
            <w:r w:rsidR="00783B96"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color w:val="000000" w:themeColor="text1"/>
              </w:rPr>
              <w:t>- May 2016</w:t>
            </w:r>
          </w:p>
        </w:tc>
        <w:tc>
          <w:tcPr>
            <w:tcW w:w="747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D28F63E" w14:textId="5C1A13D5" w:rsidR="4364E138" w:rsidRPr="00DB53AC" w:rsidRDefault="4364E138" w:rsidP="4364E138">
            <w:pPr>
              <w:ind w:left="18" w:hanging="18"/>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Clinical Mental Health Counselor, The Counseling Center, </w:t>
            </w:r>
            <w:r w:rsidRPr="00DB53AC">
              <w:rPr>
                <w:rFonts w:ascii="Times New Roman" w:eastAsia="Times New Roman" w:hAnsi="Times New Roman" w:cs="Times New Roman"/>
                <w:i/>
                <w:iCs/>
                <w:color w:val="000000" w:themeColor="text1"/>
              </w:rPr>
              <w:t>Trinity International University</w:t>
            </w:r>
            <w:r w:rsidRPr="00DB53AC">
              <w:rPr>
                <w:rFonts w:ascii="Times New Roman" w:eastAsia="Times New Roman" w:hAnsi="Times New Roman" w:cs="Times New Roman"/>
                <w:color w:val="000000" w:themeColor="text1"/>
              </w:rPr>
              <w:t xml:space="preserve">, Deerfield, IL </w:t>
            </w:r>
          </w:p>
          <w:p w14:paraId="3C78B2C2" w14:textId="6394EB9D" w:rsidR="4364E138" w:rsidRPr="00DB53AC" w:rsidRDefault="4364E138" w:rsidP="4364E138">
            <w:pPr>
              <w:ind w:left="18" w:hanging="18"/>
              <w:rPr>
                <w:rFonts w:ascii="Times New Roman" w:hAnsi="Times New Roman" w:cs="Times New Roman"/>
                <w:color w:val="000000" w:themeColor="text1"/>
              </w:rPr>
            </w:pPr>
            <w:r w:rsidRPr="00DB53AC">
              <w:rPr>
                <w:rFonts w:ascii="Times New Roman" w:eastAsia="Segoe UI" w:hAnsi="Times New Roman" w:cs="Times New Roman"/>
                <w:color w:val="000000" w:themeColor="text1"/>
              </w:rPr>
              <w:t xml:space="preserve"> </w:t>
            </w:r>
          </w:p>
        </w:tc>
      </w:tr>
      <w:tr w:rsidR="00DB53AC" w:rsidRPr="00DB53AC" w14:paraId="44127F59" w14:textId="77777777" w:rsidTr="4364E138">
        <w:trPr>
          <w:trHeight w:val="300"/>
        </w:trPr>
        <w:tc>
          <w:tcPr>
            <w:tcW w:w="189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6125EA3" w14:textId="244FC699"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October 2014</w:t>
            </w:r>
            <w:r w:rsidR="00783B96"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color w:val="000000" w:themeColor="text1"/>
              </w:rPr>
              <w:t>- May 2015</w:t>
            </w:r>
          </w:p>
        </w:tc>
        <w:tc>
          <w:tcPr>
            <w:tcW w:w="747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D74B744" w14:textId="730115A8" w:rsidR="4364E138" w:rsidRPr="00DB53AC" w:rsidRDefault="4364E138" w:rsidP="4364E138">
            <w:pPr>
              <w:ind w:left="18" w:hanging="18"/>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Counselor II: Clinical Mental Health Counselor, </w:t>
            </w:r>
            <w:r w:rsidRPr="00DB53AC">
              <w:rPr>
                <w:rFonts w:ascii="Times New Roman" w:eastAsia="Times New Roman" w:hAnsi="Times New Roman" w:cs="Times New Roman"/>
                <w:i/>
                <w:iCs/>
                <w:color w:val="000000" w:themeColor="text1"/>
              </w:rPr>
              <w:t>The Recovery Council</w:t>
            </w:r>
            <w:r w:rsidRPr="00DB53AC">
              <w:rPr>
                <w:rFonts w:ascii="Times New Roman" w:eastAsia="Times New Roman" w:hAnsi="Times New Roman" w:cs="Times New Roman"/>
                <w:color w:val="000000" w:themeColor="text1"/>
              </w:rPr>
              <w:t xml:space="preserve">, Waverly, OH </w:t>
            </w:r>
          </w:p>
          <w:p w14:paraId="09940377" w14:textId="57E1ACDA" w:rsidR="4364E138" w:rsidRPr="00DB53AC" w:rsidRDefault="4364E138" w:rsidP="4364E138">
            <w:pPr>
              <w:ind w:left="18" w:hanging="18"/>
              <w:rPr>
                <w:rFonts w:ascii="Times New Roman" w:hAnsi="Times New Roman" w:cs="Times New Roman"/>
                <w:color w:val="000000" w:themeColor="text1"/>
              </w:rPr>
            </w:pPr>
            <w:r w:rsidRPr="00DB53AC">
              <w:rPr>
                <w:rFonts w:ascii="Times New Roman" w:eastAsia="Segoe UI" w:hAnsi="Times New Roman" w:cs="Times New Roman"/>
                <w:color w:val="000000" w:themeColor="text1"/>
              </w:rPr>
              <w:t xml:space="preserve"> </w:t>
            </w:r>
          </w:p>
        </w:tc>
      </w:tr>
      <w:tr w:rsidR="00DB53AC" w:rsidRPr="00DB53AC" w14:paraId="7774D8F2" w14:textId="77777777" w:rsidTr="4364E138">
        <w:trPr>
          <w:trHeight w:val="300"/>
        </w:trPr>
        <w:tc>
          <w:tcPr>
            <w:tcW w:w="189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3837C62" w14:textId="4D3C7B37"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May 2014</w:t>
            </w:r>
            <w:r w:rsidR="00783B96"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color w:val="000000" w:themeColor="text1"/>
              </w:rPr>
              <w:t>- May 2015</w:t>
            </w:r>
          </w:p>
        </w:tc>
        <w:tc>
          <w:tcPr>
            <w:tcW w:w="747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8628AC7" w14:textId="04FD8C10"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Clinical Mental Health Counselor Intern </w:t>
            </w:r>
          </w:p>
          <w:p w14:paraId="358E6351" w14:textId="31EF4219" w:rsidR="4364E138" w:rsidRPr="00DB53AC" w:rsidRDefault="4364E138" w:rsidP="4364E138">
            <w:pPr>
              <w:ind w:left="18" w:hanging="18"/>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University of Medical Associates-Family Medicine</w:t>
            </w:r>
            <w:r w:rsidRPr="00DB53AC">
              <w:rPr>
                <w:rFonts w:ascii="Times New Roman" w:eastAsia="Times New Roman" w:hAnsi="Times New Roman" w:cs="Times New Roman"/>
                <w:color w:val="000000" w:themeColor="text1"/>
              </w:rPr>
              <w:t xml:space="preserve">, Ohio University, OH </w:t>
            </w:r>
          </w:p>
          <w:p w14:paraId="6A1E86CD" w14:textId="35197391" w:rsidR="4364E138" w:rsidRPr="00DB53AC" w:rsidRDefault="4364E138" w:rsidP="4364E138">
            <w:pPr>
              <w:ind w:left="18" w:hanging="18"/>
              <w:rPr>
                <w:rFonts w:ascii="Times New Roman" w:hAnsi="Times New Roman" w:cs="Times New Roman"/>
                <w:color w:val="000000" w:themeColor="text1"/>
              </w:rPr>
            </w:pPr>
            <w:r w:rsidRPr="00DB53AC">
              <w:rPr>
                <w:rFonts w:ascii="Times New Roman" w:eastAsia="Segoe UI" w:hAnsi="Times New Roman" w:cs="Times New Roman"/>
                <w:color w:val="000000" w:themeColor="text1"/>
              </w:rPr>
              <w:t xml:space="preserve"> </w:t>
            </w:r>
          </w:p>
        </w:tc>
      </w:tr>
      <w:tr w:rsidR="00DB53AC" w:rsidRPr="00DB53AC" w14:paraId="07BF196A" w14:textId="77777777" w:rsidTr="4364E138">
        <w:trPr>
          <w:trHeight w:val="90"/>
        </w:trPr>
        <w:tc>
          <w:tcPr>
            <w:tcW w:w="189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3CCF314" w14:textId="2382985A"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December 2011</w:t>
            </w:r>
            <w:r w:rsidR="00783B96"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color w:val="000000" w:themeColor="text1"/>
              </w:rPr>
              <w:t>- March 2012</w:t>
            </w:r>
          </w:p>
        </w:tc>
        <w:tc>
          <w:tcPr>
            <w:tcW w:w="747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A56483D" w14:textId="47C9E730" w:rsidR="4364E138" w:rsidRPr="00DB53AC" w:rsidRDefault="4364E138" w:rsidP="4364E138">
            <w:pPr>
              <w:ind w:left="2160" w:hanging="216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Intern Clinical Psychologist </w:t>
            </w:r>
          </w:p>
          <w:p w14:paraId="239212FE" w14:textId="328A6BE0" w:rsidR="4364E138" w:rsidRPr="00DB53AC" w:rsidRDefault="4364E138">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Institute of Mental Health</w:t>
            </w:r>
            <w:r w:rsidRPr="00DB53AC">
              <w:rPr>
                <w:rFonts w:ascii="Times New Roman" w:eastAsia="Times New Roman" w:hAnsi="Times New Roman" w:cs="Times New Roman"/>
                <w:color w:val="000000" w:themeColor="text1"/>
              </w:rPr>
              <w:t xml:space="preserve">, </w:t>
            </w:r>
            <w:proofErr w:type="spellStart"/>
            <w:r w:rsidRPr="00DB53AC">
              <w:rPr>
                <w:rFonts w:ascii="Times New Roman" w:eastAsia="Times New Roman" w:hAnsi="Times New Roman" w:cs="Times New Roman"/>
                <w:color w:val="000000" w:themeColor="text1"/>
              </w:rPr>
              <w:t>Kilpauk</w:t>
            </w:r>
            <w:proofErr w:type="spellEnd"/>
            <w:r w:rsidRPr="00DB53AC">
              <w:rPr>
                <w:rFonts w:ascii="Times New Roman" w:eastAsia="Times New Roman" w:hAnsi="Times New Roman" w:cs="Times New Roman"/>
                <w:color w:val="000000" w:themeColor="text1"/>
              </w:rPr>
              <w:t>, Tamil Nadu, India</w:t>
            </w:r>
          </w:p>
        </w:tc>
      </w:tr>
    </w:tbl>
    <w:p w14:paraId="6366C9CB" w14:textId="77777777" w:rsidR="00875A3A" w:rsidRPr="00DB53AC" w:rsidRDefault="00875A3A" w:rsidP="00875A3A">
      <w:pPr>
        <w:pBdr>
          <w:bottom w:val="single" w:sz="6" w:space="1" w:color="auto"/>
        </w:pBdr>
        <w:rPr>
          <w:rFonts w:ascii="Times New Roman" w:hAnsi="Times New Roman" w:cs="Times New Roman"/>
          <w:color w:val="000000" w:themeColor="text1"/>
        </w:rPr>
      </w:pPr>
    </w:p>
    <w:p w14:paraId="442C729C" w14:textId="77777777" w:rsidR="00C93876" w:rsidRPr="00DB53AC" w:rsidRDefault="00C93876" w:rsidP="00BD650D">
      <w:pPr>
        <w:widowControl w:val="0"/>
        <w:autoSpaceDE w:val="0"/>
        <w:autoSpaceDN w:val="0"/>
        <w:adjustRightInd w:val="0"/>
        <w:spacing w:after="240"/>
        <w:contextualSpacing/>
        <w:rPr>
          <w:rFonts w:ascii="Times New Roman" w:hAnsi="Times New Roman" w:cs="Times New Roman"/>
          <w:b/>
          <w:bCs/>
          <w:color w:val="000000" w:themeColor="text1"/>
        </w:rPr>
      </w:pPr>
    </w:p>
    <w:p w14:paraId="026B21DF" w14:textId="77777777" w:rsidR="007B7A36" w:rsidRPr="00DB53AC" w:rsidRDefault="007B7A36" w:rsidP="007B7A36">
      <w:pPr>
        <w:rPr>
          <w:rFonts w:ascii="Times New Roman" w:hAnsi="Times New Roman" w:cs="Times New Roman"/>
          <w:b/>
          <w:bCs/>
          <w:color w:val="000000" w:themeColor="text1"/>
        </w:rPr>
      </w:pPr>
      <w:r w:rsidRPr="00DB53AC">
        <w:rPr>
          <w:rFonts w:ascii="Times New Roman" w:hAnsi="Times New Roman" w:cs="Times New Roman"/>
          <w:b/>
          <w:bCs/>
          <w:color w:val="000000" w:themeColor="text1"/>
        </w:rPr>
        <w:t xml:space="preserve">AWARDS AND HONORS </w:t>
      </w:r>
    </w:p>
    <w:p w14:paraId="62FF07B4" w14:textId="77777777" w:rsidR="007B7A36" w:rsidRPr="00DB53AC" w:rsidRDefault="007B7A36" w:rsidP="007B7A36">
      <w:pPr>
        <w:rPr>
          <w:rFonts w:ascii="Times New Roman" w:hAnsi="Times New Roman" w:cs="Times New Roman"/>
          <w:b/>
          <w:bCs/>
          <w:color w:val="000000" w:themeColor="text1"/>
        </w:rPr>
      </w:pPr>
    </w:p>
    <w:p w14:paraId="6CD77E39" w14:textId="3C95BB36" w:rsidR="007B7A36" w:rsidRPr="00DB53AC" w:rsidRDefault="007B7A36" w:rsidP="007B7A36">
      <w:pPr>
        <w:rPr>
          <w:rFonts w:ascii="Times New Roman" w:hAnsi="Times New Roman" w:cs="Times New Roman"/>
          <w:b/>
          <w:bCs/>
          <w:i/>
          <w:iCs/>
          <w:color w:val="000000" w:themeColor="text1"/>
        </w:rPr>
      </w:pPr>
      <w:r w:rsidRPr="00DB53AC">
        <w:rPr>
          <w:rFonts w:ascii="Times New Roman" w:hAnsi="Times New Roman" w:cs="Times New Roman"/>
          <w:b/>
          <w:bCs/>
          <w:i/>
          <w:iCs/>
          <w:color w:val="000000" w:themeColor="text1"/>
        </w:rPr>
        <w:t>International/National</w:t>
      </w:r>
      <w:r w:rsidR="000128BA" w:rsidRPr="00DB53AC">
        <w:rPr>
          <w:rFonts w:ascii="Times New Roman" w:hAnsi="Times New Roman" w:cs="Times New Roman"/>
          <w:b/>
          <w:bCs/>
          <w:i/>
          <w:iCs/>
          <w:color w:val="000000" w:themeColor="text1"/>
        </w:rPr>
        <w:t>/State</w:t>
      </w:r>
      <w:r w:rsidRPr="00DB53AC">
        <w:rPr>
          <w:rFonts w:ascii="Times New Roman" w:hAnsi="Times New Roman" w:cs="Times New Roman"/>
          <w:b/>
          <w:bCs/>
          <w:i/>
          <w:iCs/>
          <w:color w:val="000000" w:themeColor="text1"/>
        </w:rPr>
        <w:t xml:space="preserve"> Awards</w:t>
      </w:r>
    </w:p>
    <w:p w14:paraId="22124EE3" w14:textId="77777777" w:rsidR="007B7A36" w:rsidRPr="00DB53AC" w:rsidRDefault="007B7A36" w:rsidP="007B7A36">
      <w:pPr>
        <w:rPr>
          <w:rFonts w:ascii="Times New Roman" w:hAnsi="Times New Roman" w:cs="Times New Roman"/>
          <w:b/>
          <w:bCs/>
          <w:color w:val="000000" w:themeColor="text1"/>
        </w:rPr>
      </w:pPr>
    </w:p>
    <w:p w14:paraId="5B0A4ED3" w14:textId="13D20280" w:rsidR="00F261AC" w:rsidRPr="00DB53AC" w:rsidRDefault="00F261AC" w:rsidP="007B7A36">
      <w:pPr>
        <w:ind w:left="720" w:hanging="720"/>
        <w:rPr>
          <w:rFonts w:ascii="Times New Roman" w:hAnsi="Times New Roman" w:cs="Times New Roman"/>
          <w:i/>
          <w:iCs/>
          <w:color w:val="000000" w:themeColor="text1"/>
        </w:rPr>
      </w:pPr>
      <w:r w:rsidRPr="00DB53AC">
        <w:rPr>
          <w:rFonts w:ascii="Times New Roman" w:hAnsi="Times New Roman" w:cs="Times New Roman"/>
          <w:color w:val="000000" w:themeColor="text1"/>
        </w:rPr>
        <w:t>2023</w:t>
      </w:r>
      <w:r w:rsidRPr="00DB53AC">
        <w:rPr>
          <w:rFonts w:ascii="Times New Roman" w:hAnsi="Times New Roman" w:cs="Times New Roman"/>
          <w:color w:val="000000" w:themeColor="text1"/>
        </w:rPr>
        <w:tab/>
      </w:r>
      <w:r w:rsidR="00CF75A2" w:rsidRPr="00DB53AC">
        <w:rPr>
          <w:rFonts w:ascii="Times New Roman" w:hAnsi="Times New Roman" w:cs="Times New Roman"/>
          <w:i/>
          <w:iCs/>
          <w:color w:val="000000" w:themeColor="text1"/>
        </w:rPr>
        <w:t>Texas Counseling Association Research Award</w:t>
      </w:r>
      <w:r w:rsidR="009B1B4E" w:rsidRPr="00DB53AC">
        <w:rPr>
          <w:rFonts w:ascii="Times New Roman" w:hAnsi="Times New Roman" w:cs="Times New Roman"/>
          <w:i/>
          <w:iCs/>
          <w:color w:val="000000" w:themeColor="text1"/>
        </w:rPr>
        <w:t>, Awardee</w:t>
      </w:r>
    </w:p>
    <w:p w14:paraId="5FA56B09" w14:textId="1BA54B93" w:rsidR="009D3012" w:rsidRPr="00DB53AC" w:rsidRDefault="009D3012" w:rsidP="009D3012">
      <w:pPr>
        <w:ind w:left="720"/>
        <w:rPr>
          <w:rFonts w:ascii="Times New Roman" w:hAnsi="Times New Roman" w:cs="Times New Roman"/>
          <w:color w:val="000000" w:themeColor="text1"/>
        </w:rPr>
      </w:pPr>
      <w:r w:rsidRPr="00DB53AC">
        <w:rPr>
          <w:rFonts w:ascii="Times New Roman" w:hAnsi="Times New Roman" w:cs="Times New Roman"/>
          <w:color w:val="000000" w:themeColor="text1"/>
        </w:rPr>
        <w:t>Texas Counseling Association (TCA)</w:t>
      </w:r>
    </w:p>
    <w:p w14:paraId="5428774B" w14:textId="680825F6" w:rsidR="009D3012" w:rsidRPr="00DB53AC" w:rsidRDefault="009D3012" w:rsidP="007B7A36">
      <w:pPr>
        <w:ind w:left="720" w:hanging="720"/>
        <w:rPr>
          <w:rFonts w:ascii="Times New Roman" w:hAnsi="Times New Roman" w:cs="Times New Roman"/>
          <w:color w:val="000000" w:themeColor="text1"/>
        </w:rPr>
      </w:pPr>
    </w:p>
    <w:p w14:paraId="33692FCF" w14:textId="4630D93A" w:rsidR="007B7A36" w:rsidRPr="00DB53AC" w:rsidRDefault="007B7A36" w:rsidP="007B7A36">
      <w:pPr>
        <w:ind w:left="720" w:hanging="720"/>
        <w:rPr>
          <w:rFonts w:ascii="Times New Roman" w:hAnsi="Times New Roman" w:cs="Times New Roman"/>
          <w:i/>
          <w:iCs/>
          <w:color w:val="000000" w:themeColor="text1"/>
        </w:rPr>
      </w:pPr>
      <w:r w:rsidRPr="00DB53AC">
        <w:rPr>
          <w:rFonts w:ascii="Times New Roman" w:hAnsi="Times New Roman" w:cs="Times New Roman"/>
          <w:color w:val="000000" w:themeColor="text1"/>
        </w:rPr>
        <w:t>2023</w:t>
      </w:r>
      <w:r w:rsidRPr="00DB53AC">
        <w:rPr>
          <w:rFonts w:ascii="Times New Roman" w:hAnsi="Times New Roman" w:cs="Times New Roman"/>
          <w:color w:val="000000" w:themeColor="text1"/>
        </w:rPr>
        <w:tab/>
      </w:r>
      <w:r w:rsidRPr="00DB53AC">
        <w:rPr>
          <w:rFonts w:ascii="Times New Roman" w:hAnsi="Times New Roman" w:cs="Times New Roman"/>
          <w:i/>
          <w:iCs/>
          <w:color w:val="000000" w:themeColor="text1"/>
        </w:rPr>
        <w:t>Locke-Paisley Outstanding Mentor Award, Nominee</w:t>
      </w:r>
    </w:p>
    <w:p w14:paraId="655BEDC4" w14:textId="05EB64B0" w:rsidR="007B7A36" w:rsidRPr="00DB53AC" w:rsidRDefault="007B7A36" w:rsidP="007B7A36">
      <w:pPr>
        <w:ind w:left="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Association </w:t>
      </w:r>
      <w:r w:rsidR="00222C9E" w:rsidRPr="00DB53AC">
        <w:rPr>
          <w:rFonts w:ascii="Times New Roman" w:hAnsi="Times New Roman" w:cs="Times New Roman"/>
          <w:color w:val="000000" w:themeColor="text1"/>
        </w:rPr>
        <w:t>for</w:t>
      </w:r>
      <w:r w:rsidRPr="00DB53AC">
        <w:rPr>
          <w:rFonts w:ascii="Times New Roman" w:hAnsi="Times New Roman" w:cs="Times New Roman"/>
          <w:color w:val="000000" w:themeColor="text1"/>
        </w:rPr>
        <w:t xml:space="preserve"> Counselor Educat</w:t>
      </w:r>
      <w:r w:rsidR="00222C9E" w:rsidRPr="00DB53AC">
        <w:rPr>
          <w:rFonts w:ascii="Times New Roman" w:hAnsi="Times New Roman" w:cs="Times New Roman"/>
          <w:color w:val="000000" w:themeColor="text1"/>
        </w:rPr>
        <w:t>ion</w:t>
      </w:r>
      <w:r w:rsidRPr="00DB53AC">
        <w:rPr>
          <w:rFonts w:ascii="Times New Roman" w:hAnsi="Times New Roman" w:cs="Times New Roman"/>
          <w:color w:val="000000" w:themeColor="text1"/>
        </w:rPr>
        <w:t xml:space="preserve"> and Supervis</w:t>
      </w:r>
      <w:r w:rsidR="00222C9E" w:rsidRPr="00DB53AC">
        <w:rPr>
          <w:rFonts w:ascii="Times New Roman" w:hAnsi="Times New Roman" w:cs="Times New Roman"/>
          <w:color w:val="000000" w:themeColor="text1"/>
        </w:rPr>
        <w:t>ion</w:t>
      </w:r>
      <w:r w:rsidRPr="00DB53AC">
        <w:rPr>
          <w:rFonts w:ascii="Times New Roman" w:hAnsi="Times New Roman" w:cs="Times New Roman"/>
          <w:color w:val="000000" w:themeColor="text1"/>
        </w:rPr>
        <w:t xml:space="preserve"> (ACES) </w:t>
      </w:r>
    </w:p>
    <w:p w14:paraId="12BD62AE" w14:textId="77777777" w:rsidR="007B7A36" w:rsidRPr="00DB53AC" w:rsidRDefault="007B7A36" w:rsidP="007B7A36">
      <w:pPr>
        <w:ind w:left="720" w:hanging="720"/>
        <w:rPr>
          <w:rFonts w:ascii="Times New Roman" w:hAnsi="Times New Roman" w:cs="Times New Roman"/>
          <w:color w:val="000000" w:themeColor="text1"/>
        </w:rPr>
      </w:pPr>
    </w:p>
    <w:p w14:paraId="067F64F6" w14:textId="77777777" w:rsidR="007B7A36" w:rsidRPr="00DB53AC" w:rsidRDefault="007B7A36" w:rsidP="007B7A36">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2023</w:t>
      </w:r>
      <w:r w:rsidRPr="00DB53AC">
        <w:rPr>
          <w:rFonts w:ascii="Times New Roman" w:hAnsi="Times New Roman" w:cs="Times New Roman"/>
          <w:color w:val="000000" w:themeColor="text1"/>
        </w:rPr>
        <w:tab/>
      </w:r>
      <w:r w:rsidRPr="00DB53AC">
        <w:rPr>
          <w:rFonts w:ascii="Times New Roman" w:hAnsi="Times New Roman" w:cs="Times New Roman"/>
          <w:i/>
          <w:iCs/>
          <w:color w:val="000000" w:themeColor="text1"/>
        </w:rPr>
        <w:t>George E. Hill Memorial Award, Awardee</w:t>
      </w:r>
    </w:p>
    <w:p w14:paraId="6050EA3C" w14:textId="743340DD" w:rsidR="007B7A36" w:rsidRPr="00DB53AC" w:rsidRDefault="007B7A36" w:rsidP="007B7A36">
      <w:pPr>
        <w:ind w:left="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Ohio University Counselor Education program </w:t>
      </w:r>
    </w:p>
    <w:p w14:paraId="1B36FAD5" w14:textId="77777777" w:rsidR="007B7A36" w:rsidRPr="00DB53AC" w:rsidRDefault="007B7A36" w:rsidP="007B7A36">
      <w:pPr>
        <w:ind w:left="720" w:hanging="720"/>
        <w:rPr>
          <w:rFonts w:ascii="Times New Roman" w:hAnsi="Times New Roman" w:cs="Times New Roman"/>
          <w:color w:val="000000" w:themeColor="text1"/>
        </w:rPr>
      </w:pPr>
    </w:p>
    <w:p w14:paraId="27417A99" w14:textId="77777777" w:rsidR="007B7A36" w:rsidRPr="00DB53AC" w:rsidRDefault="007B7A36" w:rsidP="007B7A36">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2023    </w:t>
      </w:r>
      <w:r w:rsidRPr="00DB53AC">
        <w:rPr>
          <w:rFonts w:ascii="Times New Roman" w:hAnsi="Times New Roman" w:cs="Times New Roman"/>
          <w:i/>
          <w:iCs/>
          <w:color w:val="000000" w:themeColor="text1"/>
        </w:rPr>
        <w:t>Professional Advancement Award, Awardee</w:t>
      </w:r>
      <w:r w:rsidRPr="00DB53AC">
        <w:rPr>
          <w:rFonts w:ascii="Times New Roman" w:hAnsi="Times New Roman" w:cs="Times New Roman"/>
          <w:color w:val="000000" w:themeColor="text1"/>
        </w:rPr>
        <w:t xml:space="preserve"> </w:t>
      </w:r>
    </w:p>
    <w:p w14:paraId="1609026C" w14:textId="77777777" w:rsidR="007B7A36" w:rsidRPr="00DB53AC" w:rsidRDefault="007B7A36" w:rsidP="007B7A36">
      <w:pPr>
        <w:ind w:left="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Association for Specialists in Group Work (ASGW) </w:t>
      </w:r>
    </w:p>
    <w:p w14:paraId="72AE9D9B" w14:textId="77777777" w:rsidR="007B7A36" w:rsidRPr="00DB53AC" w:rsidRDefault="007B7A36" w:rsidP="007B7A36">
      <w:pPr>
        <w:ind w:left="720" w:hanging="720"/>
        <w:rPr>
          <w:rFonts w:ascii="Times New Roman" w:hAnsi="Times New Roman" w:cs="Times New Roman"/>
          <w:color w:val="000000" w:themeColor="text1"/>
        </w:rPr>
      </w:pPr>
    </w:p>
    <w:p w14:paraId="2FE1423D" w14:textId="77777777" w:rsidR="007B7A36" w:rsidRPr="00DB53AC" w:rsidRDefault="007B7A36" w:rsidP="007B7A36">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lastRenderedPageBreak/>
        <w:t>2023</w:t>
      </w:r>
      <w:r w:rsidRPr="00DB53AC">
        <w:rPr>
          <w:rFonts w:ascii="Times New Roman" w:hAnsi="Times New Roman" w:cs="Times New Roman"/>
          <w:color w:val="000000" w:themeColor="text1"/>
        </w:rPr>
        <w:tab/>
      </w:r>
      <w:r w:rsidRPr="00DB53AC">
        <w:rPr>
          <w:rFonts w:ascii="Times New Roman" w:hAnsi="Times New Roman" w:cs="Times New Roman"/>
          <w:i/>
          <w:iCs/>
          <w:color w:val="000000" w:themeColor="text1"/>
        </w:rPr>
        <w:t>Outstanding Counselor Educator Award, Nominee</w:t>
      </w:r>
    </w:p>
    <w:p w14:paraId="6FB6EC9C" w14:textId="3985D1E5" w:rsidR="007B7A36" w:rsidRPr="00DB53AC" w:rsidRDefault="007B7A36" w:rsidP="007B7A36">
      <w:pPr>
        <w:ind w:left="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Texas Association </w:t>
      </w:r>
      <w:r w:rsidR="00222C9E" w:rsidRPr="00DB53AC">
        <w:rPr>
          <w:rFonts w:ascii="Times New Roman" w:hAnsi="Times New Roman" w:cs="Times New Roman"/>
          <w:color w:val="000000" w:themeColor="text1"/>
        </w:rPr>
        <w:t>for</w:t>
      </w:r>
      <w:r w:rsidRPr="00DB53AC">
        <w:rPr>
          <w:rFonts w:ascii="Times New Roman" w:hAnsi="Times New Roman" w:cs="Times New Roman"/>
          <w:color w:val="000000" w:themeColor="text1"/>
        </w:rPr>
        <w:t xml:space="preserve"> Counselor Educat</w:t>
      </w:r>
      <w:r w:rsidR="00222C9E" w:rsidRPr="00DB53AC">
        <w:rPr>
          <w:rFonts w:ascii="Times New Roman" w:hAnsi="Times New Roman" w:cs="Times New Roman"/>
          <w:color w:val="000000" w:themeColor="text1"/>
        </w:rPr>
        <w:t>ion</w:t>
      </w:r>
      <w:r w:rsidRPr="00DB53AC">
        <w:rPr>
          <w:rFonts w:ascii="Times New Roman" w:hAnsi="Times New Roman" w:cs="Times New Roman"/>
          <w:color w:val="000000" w:themeColor="text1"/>
        </w:rPr>
        <w:t xml:space="preserve"> and Supervis</w:t>
      </w:r>
      <w:r w:rsidR="00222C9E" w:rsidRPr="00DB53AC">
        <w:rPr>
          <w:rFonts w:ascii="Times New Roman" w:hAnsi="Times New Roman" w:cs="Times New Roman"/>
          <w:color w:val="000000" w:themeColor="text1"/>
        </w:rPr>
        <w:t>ion</w:t>
      </w:r>
      <w:r w:rsidRPr="00DB53AC">
        <w:rPr>
          <w:rFonts w:ascii="Times New Roman" w:hAnsi="Times New Roman" w:cs="Times New Roman"/>
          <w:color w:val="000000" w:themeColor="text1"/>
        </w:rPr>
        <w:t xml:space="preserve"> (TACES) </w:t>
      </w:r>
    </w:p>
    <w:p w14:paraId="579FFD54" w14:textId="77777777" w:rsidR="007B7A36" w:rsidRPr="00DB53AC" w:rsidRDefault="007B7A36" w:rsidP="007B7A36">
      <w:pPr>
        <w:ind w:left="720" w:hanging="720"/>
        <w:rPr>
          <w:rFonts w:ascii="Times New Roman" w:hAnsi="Times New Roman" w:cs="Times New Roman"/>
          <w:color w:val="000000" w:themeColor="text1"/>
        </w:rPr>
      </w:pPr>
    </w:p>
    <w:p w14:paraId="2FC665A5" w14:textId="77777777" w:rsidR="007B7A36" w:rsidRPr="00DB53AC" w:rsidRDefault="007B7A36" w:rsidP="007B7A36">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2022 </w:t>
      </w:r>
      <w:r w:rsidRPr="00DB53AC">
        <w:rPr>
          <w:rFonts w:ascii="Times New Roman" w:hAnsi="Times New Roman" w:cs="Times New Roman"/>
          <w:color w:val="000000" w:themeColor="text1"/>
        </w:rPr>
        <w:tab/>
      </w:r>
      <w:r w:rsidRPr="00DB53AC">
        <w:rPr>
          <w:rFonts w:ascii="Times New Roman" w:hAnsi="Times New Roman" w:cs="Times New Roman"/>
          <w:i/>
          <w:iCs/>
          <w:color w:val="000000" w:themeColor="text1"/>
        </w:rPr>
        <w:t>Locke-Paisley Outstanding Mentor Award, Nominee</w:t>
      </w:r>
      <w:r w:rsidRPr="00DB53AC">
        <w:rPr>
          <w:rFonts w:ascii="Times New Roman" w:hAnsi="Times New Roman" w:cs="Times New Roman"/>
          <w:color w:val="000000" w:themeColor="text1"/>
        </w:rPr>
        <w:t xml:space="preserve"> </w:t>
      </w:r>
    </w:p>
    <w:p w14:paraId="69363485" w14:textId="15741101" w:rsidR="007B7A36" w:rsidRPr="00DB53AC" w:rsidRDefault="006C4AEE" w:rsidP="007B7A36">
      <w:pPr>
        <w:ind w:left="720"/>
        <w:rPr>
          <w:rFonts w:ascii="Times New Roman" w:hAnsi="Times New Roman" w:cs="Times New Roman"/>
          <w:i/>
          <w:iCs/>
          <w:color w:val="000000" w:themeColor="text1"/>
        </w:rPr>
      </w:pPr>
      <w:r w:rsidRPr="00DB53AC">
        <w:rPr>
          <w:rFonts w:ascii="Times New Roman" w:hAnsi="Times New Roman" w:cs="Times New Roman"/>
          <w:color w:val="000000" w:themeColor="text1"/>
        </w:rPr>
        <w:t>So</w:t>
      </w:r>
      <w:r w:rsidR="00E07D40" w:rsidRPr="00DB53AC">
        <w:rPr>
          <w:rFonts w:ascii="Times New Roman" w:hAnsi="Times New Roman" w:cs="Times New Roman"/>
          <w:color w:val="000000" w:themeColor="text1"/>
        </w:rPr>
        <w:t>u</w:t>
      </w:r>
      <w:r w:rsidRPr="00DB53AC">
        <w:rPr>
          <w:rFonts w:ascii="Times New Roman" w:hAnsi="Times New Roman" w:cs="Times New Roman"/>
          <w:color w:val="000000" w:themeColor="text1"/>
        </w:rPr>
        <w:t xml:space="preserve">thern </w:t>
      </w:r>
      <w:r w:rsidR="007B7A36" w:rsidRPr="00DB53AC">
        <w:rPr>
          <w:rFonts w:ascii="Times New Roman" w:hAnsi="Times New Roman" w:cs="Times New Roman"/>
          <w:color w:val="000000" w:themeColor="text1"/>
        </w:rPr>
        <w:t xml:space="preserve">Association </w:t>
      </w:r>
      <w:r w:rsidR="00C3064D" w:rsidRPr="00DB53AC">
        <w:rPr>
          <w:rFonts w:ascii="Times New Roman" w:hAnsi="Times New Roman" w:cs="Times New Roman"/>
          <w:color w:val="000000" w:themeColor="text1"/>
        </w:rPr>
        <w:t>for</w:t>
      </w:r>
      <w:r w:rsidR="003858A8" w:rsidRPr="00DB53AC">
        <w:rPr>
          <w:rFonts w:ascii="Times New Roman" w:hAnsi="Times New Roman" w:cs="Times New Roman"/>
          <w:color w:val="000000" w:themeColor="text1"/>
        </w:rPr>
        <w:t xml:space="preserve"> </w:t>
      </w:r>
      <w:r w:rsidR="007B7A36" w:rsidRPr="00DB53AC">
        <w:rPr>
          <w:rFonts w:ascii="Times New Roman" w:hAnsi="Times New Roman" w:cs="Times New Roman"/>
          <w:color w:val="000000" w:themeColor="text1"/>
        </w:rPr>
        <w:t>Counselor Educat</w:t>
      </w:r>
      <w:r w:rsidR="006E22E1" w:rsidRPr="00DB53AC">
        <w:rPr>
          <w:rFonts w:ascii="Times New Roman" w:hAnsi="Times New Roman" w:cs="Times New Roman"/>
          <w:color w:val="000000" w:themeColor="text1"/>
        </w:rPr>
        <w:t xml:space="preserve">ion and </w:t>
      </w:r>
      <w:r w:rsidR="007B7A36" w:rsidRPr="00DB53AC">
        <w:rPr>
          <w:rFonts w:ascii="Times New Roman" w:hAnsi="Times New Roman" w:cs="Times New Roman"/>
          <w:color w:val="000000" w:themeColor="text1"/>
        </w:rPr>
        <w:t>Supervis</w:t>
      </w:r>
      <w:r w:rsidR="006E22E1" w:rsidRPr="00DB53AC">
        <w:rPr>
          <w:rFonts w:ascii="Times New Roman" w:hAnsi="Times New Roman" w:cs="Times New Roman"/>
          <w:color w:val="000000" w:themeColor="text1"/>
        </w:rPr>
        <w:t>ion</w:t>
      </w:r>
      <w:r w:rsidR="007B7A36" w:rsidRPr="00DB53AC">
        <w:rPr>
          <w:rFonts w:ascii="Times New Roman" w:hAnsi="Times New Roman" w:cs="Times New Roman"/>
          <w:color w:val="000000" w:themeColor="text1"/>
        </w:rPr>
        <w:t xml:space="preserve"> (</w:t>
      </w:r>
      <w:r w:rsidRPr="00DB53AC">
        <w:rPr>
          <w:rFonts w:ascii="Times New Roman" w:hAnsi="Times New Roman" w:cs="Times New Roman"/>
          <w:color w:val="000000" w:themeColor="text1"/>
        </w:rPr>
        <w:t>S</w:t>
      </w:r>
      <w:r w:rsidR="007B7A36" w:rsidRPr="00DB53AC">
        <w:rPr>
          <w:rFonts w:ascii="Times New Roman" w:hAnsi="Times New Roman" w:cs="Times New Roman"/>
          <w:color w:val="000000" w:themeColor="text1"/>
        </w:rPr>
        <w:t>ACES)</w:t>
      </w:r>
    </w:p>
    <w:p w14:paraId="5F89BA64" w14:textId="77777777" w:rsidR="007B7A36" w:rsidRPr="00DB53AC" w:rsidRDefault="007B7A36" w:rsidP="007B7A36">
      <w:pPr>
        <w:ind w:left="720" w:hanging="720"/>
        <w:rPr>
          <w:rFonts w:ascii="Times New Roman" w:hAnsi="Times New Roman" w:cs="Times New Roman"/>
          <w:i/>
          <w:iCs/>
          <w:color w:val="000000" w:themeColor="text1"/>
        </w:rPr>
      </w:pPr>
    </w:p>
    <w:p w14:paraId="41C073A2" w14:textId="77777777" w:rsidR="007B7A36" w:rsidRPr="00DB53AC" w:rsidRDefault="007B7A36" w:rsidP="007B7A36">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2021</w:t>
      </w:r>
      <w:r w:rsidRPr="00DB53AC">
        <w:rPr>
          <w:rFonts w:ascii="Times New Roman" w:hAnsi="Times New Roman" w:cs="Times New Roman"/>
          <w:color w:val="000000" w:themeColor="text1"/>
        </w:rPr>
        <w:tab/>
      </w:r>
      <w:r w:rsidRPr="00DB53AC">
        <w:rPr>
          <w:rFonts w:ascii="Times New Roman" w:hAnsi="Times New Roman" w:cs="Times New Roman"/>
          <w:i/>
          <w:iCs/>
          <w:color w:val="000000" w:themeColor="text1"/>
        </w:rPr>
        <w:t>Professional Writing Award, Awardee</w:t>
      </w:r>
      <w:r w:rsidRPr="00DB53AC">
        <w:rPr>
          <w:rFonts w:ascii="Times New Roman" w:hAnsi="Times New Roman" w:cs="Times New Roman"/>
          <w:color w:val="000000" w:themeColor="text1"/>
        </w:rPr>
        <w:t xml:space="preserve"> </w:t>
      </w:r>
    </w:p>
    <w:p w14:paraId="0F20D782" w14:textId="22820949" w:rsidR="007B7A36" w:rsidRPr="00DB53AC" w:rsidRDefault="007B7A36" w:rsidP="007B7A36">
      <w:pPr>
        <w:ind w:left="720"/>
        <w:rPr>
          <w:rFonts w:ascii="Times New Roman" w:hAnsi="Times New Roman" w:cs="Times New Roman"/>
          <w:color w:val="000000" w:themeColor="text1"/>
        </w:rPr>
      </w:pPr>
      <w:r w:rsidRPr="00DB53AC">
        <w:rPr>
          <w:rFonts w:ascii="Times New Roman" w:hAnsi="Times New Roman" w:cs="Times New Roman"/>
          <w:color w:val="000000" w:themeColor="text1"/>
        </w:rPr>
        <w:t>Texas Counsel</w:t>
      </w:r>
      <w:r w:rsidR="00C3064D" w:rsidRPr="00DB53AC">
        <w:rPr>
          <w:rFonts w:ascii="Times New Roman" w:hAnsi="Times New Roman" w:cs="Times New Roman"/>
          <w:color w:val="000000" w:themeColor="text1"/>
        </w:rPr>
        <w:t>ing</w:t>
      </w:r>
      <w:r w:rsidRPr="00DB53AC">
        <w:rPr>
          <w:rFonts w:ascii="Times New Roman" w:hAnsi="Times New Roman" w:cs="Times New Roman"/>
          <w:color w:val="000000" w:themeColor="text1"/>
        </w:rPr>
        <w:t xml:space="preserve"> Association (TCA)</w:t>
      </w:r>
    </w:p>
    <w:p w14:paraId="79F85EE7" w14:textId="77777777" w:rsidR="007B7A36" w:rsidRPr="00DB53AC" w:rsidRDefault="007B7A36" w:rsidP="007B7A36">
      <w:pPr>
        <w:ind w:left="720" w:hanging="720"/>
        <w:rPr>
          <w:rFonts w:ascii="Times New Roman" w:hAnsi="Times New Roman" w:cs="Times New Roman"/>
          <w:color w:val="000000" w:themeColor="text1"/>
        </w:rPr>
      </w:pPr>
    </w:p>
    <w:p w14:paraId="485DCB77" w14:textId="77777777" w:rsidR="007B7A36" w:rsidRPr="00DB53AC" w:rsidRDefault="007B7A36" w:rsidP="007B7A36">
      <w:pPr>
        <w:ind w:left="720" w:hanging="720"/>
        <w:rPr>
          <w:rFonts w:ascii="Times New Roman" w:hAnsi="Times New Roman" w:cs="Times New Roman"/>
          <w:i/>
          <w:iCs/>
          <w:color w:val="000000" w:themeColor="text1"/>
        </w:rPr>
      </w:pPr>
      <w:r w:rsidRPr="00DB53AC">
        <w:rPr>
          <w:rFonts w:ascii="Times New Roman" w:hAnsi="Times New Roman" w:cs="Times New Roman"/>
          <w:color w:val="000000" w:themeColor="text1"/>
        </w:rPr>
        <w:t>2021</w:t>
      </w:r>
      <w:r w:rsidRPr="00DB53AC">
        <w:rPr>
          <w:rFonts w:ascii="Times New Roman" w:hAnsi="Times New Roman" w:cs="Times New Roman"/>
          <w:color w:val="000000" w:themeColor="text1"/>
        </w:rPr>
        <w:tab/>
      </w:r>
      <w:r w:rsidRPr="00DB53AC">
        <w:rPr>
          <w:rFonts w:ascii="Times New Roman" w:hAnsi="Times New Roman" w:cs="Times New Roman"/>
          <w:i/>
          <w:iCs/>
          <w:color w:val="000000" w:themeColor="text1"/>
        </w:rPr>
        <w:t>Outstanding Teaching Award, Awardee</w:t>
      </w:r>
    </w:p>
    <w:p w14:paraId="51535E55" w14:textId="32220135" w:rsidR="007B7A36" w:rsidRPr="00DB53AC" w:rsidRDefault="006E22E1" w:rsidP="007B7A36">
      <w:pPr>
        <w:ind w:left="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Southern Association </w:t>
      </w:r>
      <w:r w:rsidR="00C3064D" w:rsidRPr="00DB53AC">
        <w:rPr>
          <w:rFonts w:ascii="Times New Roman" w:hAnsi="Times New Roman" w:cs="Times New Roman"/>
          <w:color w:val="000000" w:themeColor="text1"/>
        </w:rPr>
        <w:t>for</w:t>
      </w:r>
      <w:r w:rsidRPr="00DB53AC">
        <w:rPr>
          <w:rFonts w:ascii="Times New Roman" w:hAnsi="Times New Roman" w:cs="Times New Roman"/>
          <w:color w:val="000000" w:themeColor="text1"/>
        </w:rPr>
        <w:t xml:space="preserve"> Counselor Education and Supervision </w:t>
      </w:r>
      <w:r w:rsidR="007B7A36" w:rsidRPr="00DB53AC">
        <w:rPr>
          <w:rFonts w:ascii="Times New Roman" w:hAnsi="Times New Roman" w:cs="Times New Roman"/>
          <w:color w:val="000000" w:themeColor="text1"/>
        </w:rPr>
        <w:t>(</w:t>
      </w:r>
      <w:r w:rsidR="00456845" w:rsidRPr="00DB53AC">
        <w:rPr>
          <w:rFonts w:ascii="Times New Roman" w:hAnsi="Times New Roman" w:cs="Times New Roman"/>
          <w:color w:val="000000" w:themeColor="text1"/>
        </w:rPr>
        <w:t>S</w:t>
      </w:r>
      <w:r w:rsidR="007B7A36" w:rsidRPr="00DB53AC">
        <w:rPr>
          <w:rFonts w:ascii="Times New Roman" w:hAnsi="Times New Roman" w:cs="Times New Roman"/>
          <w:color w:val="000000" w:themeColor="text1"/>
        </w:rPr>
        <w:t xml:space="preserve">ACES) </w:t>
      </w:r>
    </w:p>
    <w:p w14:paraId="0656D560" w14:textId="77777777" w:rsidR="007B7A36" w:rsidRPr="00DB53AC" w:rsidRDefault="007B7A36" w:rsidP="007B7A36">
      <w:pPr>
        <w:ind w:left="720" w:hanging="720"/>
        <w:rPr>
          <w:rFonts w:ascii="Times New Roman" w:hAnsi="Times New Roman" w:cs="Times New Roman"/>
          <w:b/>
          <w:bCs/>
          <w:i/>
          <w:iCs/>
          <w:color w:val="000000" w:themeColor="text1"/>
        </w:rPr>
      </w:pPr>
    </w:p>
    <w:p w14:paraId="6AC73164" w14:textId="77777777" w:rsidR="007B7A36" w:rsidRPr="00DB53AC" w:rsidRDefault="007B7A36" w:rsidP="007B7A36">
      <w:pPr>
        <w:ind w:left="720" w:hanging="720"/>
        <w:rPr>
          <w:rFonts w:ascii="Times New Roman" w:hAnsi="Times New Roman" w:cs="Times New Roman"/>
          <w:i/>
          <w:iCs/>
          <w:color w:val="000000" w:themeColor="text1"/>
        </w:rPr>
      </w:pPr>
      <w:r w:rsidRPr="00DB53AC">
        <w:rPr>
          <w:rFonts w:ascii="Times New Roman" w:hAnsi="Times New Roman" w:cs="Times New Roman"/>
          <w:color w:val="000000" w:themeColor="text1"/>
        </w:rPr>
        <w:t xml:space="preserve">2019 </w:t>
      </w:r>
      <w:r w:rsidRPr="00DB53AC">
        <w:rPr>
          <w:rFonts w:ascii="Times New Roman" w:hAnsi="Times New Roman" w:cs="Times New Roman"/>
          <w:color w:val="000000" w:themeColor="text1"/>
        </w:rPr>
        <w:tab/>
      </w:r>
      <w:r w:rsidRPr="00DB53AC">
        <w:rPr>
          <w:rFonts w:ascii="Times New Roman" w:hAnsi="Times New Roman" w:cs="Times New Roman"/>
          <w:i/>
          <w:iCs/>
          <w:color w:val="000000" w:themeColor="text1"/>
        </w:rPr>
        <w:t>Locke-Paisley Outstanding Mentor Award, Nominee</w:t>
      </w:r>
    </w:p>
    <w:p w14:paraId="76BEA76F" w14:textId="784FE325" w:rsidR="007B7A36" w:rsidRPr="00DB53AC" w:rsidRDefault="006E22E1" w:rsidP="007B7A36">
      <w:pPr>
        <w:ind w:left="720"/>
        <w:rPr>
          <w:rFonts w:ascii="Times New Roman" w:hAnsi="Times New Roman" w:cs="Times New Roman"/>
          <w:i/>
          <w:iCs/>
          <w:color w:val="000000" w:themeColor="text1"/>
        </w:rPr>
      </w:pPr>
      <w:r w:rsidRPr="00DB53AC">
        <w:rPr>
          <w:rFonts w:ascii="Times New Roman" w:hAnsi="Times New Roman" w:cs="Times New Roman"/>
          <w:color w:val="000000" w:themeColor="text1"/>
        </w:rPr>
        <w:t xml:space="preserve">Southern Association </w:t>
      </w:r>
      <w:r w:rsidR="00C3064D" w:rsidRPr="00DB53AC">
        <w:rPr>
          <w:rFonts w:ascii="Times New Roman" w:hAnsi="Times New Roman" w:cs="Times New Roman"/>
          <w:color w:val="000000" w:themeColor="text1"/>
        </w:rPr>
        <w:t>for</w:t>
      </w:r>
      <w:r w:rsidRPr="00DB53AC">
        <w:rPr>
          <w:rFonts w:ascii="Times New Roman" w:hAnsi="Times New Roman" w:cs="Times New Roman"/>
          <w:color w:val="000000" w:themeColor="text1"/>
        </w:rPr>
        <w:t xml:space="preserve"> Counselor Education and Supervision </w:t>
      </w:r>
      <w:r w:rsidR="007B7A36" w:rsidRPr="00DB53AC">
        <w:rPr>
          <w:rFonts w:ascii="Times New Roman" w:hAnsi="Times New Roman" w:cs="Times New Roman"/>
          <w:color w:val="000000" w:themeColor="text1"/>
        </w:rPr>
        <w:t>(SACES)</w:t>
      </w:r>
    </w:p>
    <w:p w14:paraId="0B2A52ED" w14:textId="77777777" w:rsidR="007B7A36" w:rsidRPr="00DB53AC" w:rsidRDefault="007B7A36" w:rsidP="007B7A36">
      <w:pPr>
        <w:ind w:left="720" w:hanging="720"/>
        <w:rPr>
          <w:rFonts w:ascii="Times New Roman" w:hAnsi="Times New Roman" w:cs="Times New Roman"/>
          <w:b/>
          <w:bCs/>
          <w:i/>
          <w:iCs/>
          <w:color w:val="000000" w:themeColor="text1"/>
        </w:rPr>
      </w:pPr>
    </w:p>
    <w:p w14:paraId="71BBFC7A" w14:textId="77777777" w:rsidR="007B7A36" w:rsidRPr="00DB53AC" w:rsidRDefault="007B7A36" w:rsidP="007B7A36">
      <w:pPr>
        <w:rPr>
          <w:rFonts w:ascii="Times New Roman" w:hAnsi="Times New Roman" w:cs="Times New Roman"/>
          <w:color w:val="000000" w:themeColor="text1"/>
        </w:rPr>
      </w:pPr>
      <w:r w:rsidRPr="00DB53AC">
        <w:rPr>
          <w:rFonts w:ascii="Times New Roman" w:hAnsi="Times New Roman" w:cs="Times New Roman"/>
          <w:color w:val="000000" w:themeColor="text1"/>
        </w:rPr>
        <w:t>2013</w:t>
      </w:r>
      <w:r w:rsidRPr="00DB53AC">
        <w:rPr>
          <w:rFonts w:ascii="Times New Roman" w:hAnsi="Times New Roman" w:cs="Times New Roman"/>
          <w:color w:val="000000" w:themeColor="text1"/>
        </w:rPr>
        <w:tab/>
      </w:r>
      <w:r w:rsidRPr="00DB53AC">
        <w:rPr>
          <w:rFonts w:ascii="Times New Roman" w:hAnsi="Times New Roman" w:cs="Times New Roman"/>
          <w:i/>
          <w:iCs/>
          <w:color w:val="000000" w:themeColor="text1"/>
        </w:rPr>
        <w:t>Association for Specialist in Group Work (ASGW),</w:t>
      </w:r>
      <w:r w:rsidRPr="00DB53AC">
        <w:rPr>
          <w:rFonts w:ascii="Times New Roman" w:hAnsi="Times New Roman" w:cs="Times New Roman"/>
          <w:color w:val="000000" w:themeColor="text1"/>
        </w:rPr>
        <w:t xml:space="preserve"> </w:t>
      </w:r>
      <w:r w:rsidRPr="00DB53AC">
        <w:rPr>
          <w:rFonts w:ascii="Times New Roman" w:hAnsi="Times New Roman" w:cs="Times New Roman"/>
          <w:i/>
          <w:iCs/>
          <w:color w:val="000000" w:themeColor="text1"/>
        </w:rPr>
        <w:t>Volunteer Scholarship Recipient</w:t>
      </w:r>
      <w:r w:rsidRPr="00DB53AC">
        <w:rPr>
          <w:rFonts w:ascii="Times New Roman" w:hAnsi="Times New Roman" w:cs="Times New Roman"/>
          <w:color w:val="000000" w:themeColor="text1"/>
        </w:rPr>
        <w:br/>
      </w:r>
      <w:r w:rsidRPr="00DB53AC">
        <w:rPr>
          <w:rFonts w:ascii="Times New Roman" w:hAnsi="Times New Roman" w:cs="Times New Roman"/>
          <w:color w:val="000000" w:themeColor="text1"/>
        </w:rPr>
        <w:tab/>
        <w:t>American Counseling Association conference, Cincinnati, Ohio ($200 awarded)</w:t>
      </w:r>
    </w:p>
    <w:p w14:paraId="53D1BEDE" w14:textId="77777777" w:rsidR="007B7A36" w:rsidRPr="00DB53AC" w:rsidRDefault="007B7A36" w:rsidP="007B7A36">
      <w:pPr>
        <w:rPr>
          <w:rFonts w:ascii="Times New Roman" w:hAnsi="Times New Roman" w:cs="Times New Roman"/>
          <w:color w:val="000000" w:themeColor="text1"/>
        </w:rPr>
      </w:pPr>
    </w:p>
    <w:p w14:paraId="30942FE1" w14:textId="77777777" w:rsidR="007B7A36" w:rsidRPr="00DB53AC" w:rsidRDefault="007B7A36" w:rsidP="007B7A36">
      <w:pPr>
        <w:rPr>
          <w:rFonts w:ascii="Times New Roman" w:hAnsi="Times New Roman" w:cs="Times New Roman"/>
          <w:color w:val="000000" w:themeColor="text1"/>
        </w:rPr>
      </w:pPr>
      <w:r w:rsidRPr="00DB53AC">
        <w:rPr>
          <w:rFonts w:ascii="Times New Roman" w:hAnsi="Times New Roman" w:cs="Times New Roman"/>
          <w:color w:val="000000" w:themeColor="text1"/>
        </w:rPr>
        <w:t>2011</w:t>
      </w:r>
      <w:r w:rsidRPr="00DB53AC">
        <w:rPr>
          <w:rFonts w:ascii="Times New Roman" w:hAnsi="Times New Roman" w:cs="Times New Roman"/>
          <w:color w:val="000000" w:themeColor="text1"/>
        </w:rPr>
        <w:tab/>
        <w:t>Fr. John Peter Award,</w:t>
      </w:r>
      <w:r w:rsidRPr="00DB53AC">
        <w:rPr>
          <w:rFonts w:ascii="Times New Roman" w:hAnsi="Times New Roman" w:cs="Times New Roman"/>
          <w:i/>
          <w:iCs/>
          <w:color w:val="000000" w:themeColor="text1"/>
        </w:rPr>
        <w:t xml:space="preserve"> First Prize and the Best Paper Presentation Award</w:t>
      </w:r>
    </w:p>
    <w:p w14:paraId="3FFD8D6D" w14:textId="77777777" w:rsidR="007B7A36" w:rsidRPr="00DB53AC" w:rsidRDefault="007B7A36" w:rsidP="007B7A36">
      <w:pPr>
        <w:ind w:firstLine="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National Level competition organized by </w:t>
      </w:r>
      <w:proofErr w:type="spellStart"/>
      <w:r w:rsidRPr="00DB53AC">
        <w:rPr>
          <w:rFonts w:ascii="Times New Roman" w:hAnsi="Times New Roman" w:cs="Times New Roman"/>
          <w:color w:val="000000" w:themeColor="text1"/>
        </w:rPr>
        <w:t>Divyolaya</w:t>
      </w:r>
      <w:proofErr w:type="spellEnd"/>
      <w:r w:rsidRPr="00DB53AC">
        <w:rPr>
          <w:rFonts w:ascii="Times New Roman" w:hAnsi="Times New Roman" w:cs="Times New Roman"/>
          <w:color w:val="000000" w:themeColor="text1"/>
        </w:rPr>
        <w:t xml:space="preserve"> (INDIA)</w:t>
      </w:r>
    </w:p>
    <w:p w14:paraId="7D275B65" w14:textId="77777777" w:rsidR="007B7A36" w:rsidRPr="00DB53AC" w:rsidRDefault="007B7A36" w:rsidP="007B7A36">
      <w:pPr>
        <w:rPr>
          <w:rFonts w:ascii="Times New Roman" w:hAnsi="Times New Roman" w:cs="Times New Roman"/>
          <w:color w:val="000000" w:themeColor="text1"/>
        </w:rPr>
      </w:pPr>
    </w:p>
    <w:p w14:paraId="69EA38DC" w14:textId="77777777" w:rsidR="007B7A36" w:rsidRPr="00DB53AC" w:rsidRDefault="007B7A36" w:rsidP="007B7A36">
      <w:pPr>
        <w:ind w:left="720" w:hanging="720"/>
        <w:rPr>
          <w:rFonts w:ascii="Times New Roman" w:hAnsi="Times New Roman" w:cs="Times New Roman"/>
          <w:b/>
          <w:bCs/>
          <w:i/>
          <w:iCs/>
          <w:color w:val="000000" w:themeColor="text1"/>
        </w:rPr>
      </w:pPr>
      <w:r w:rsidRPr="00DB53AC">
        <w:rPr>
          <w:rFonts w:ascii="Times New Roman" w:hAnsi="Times New Roman" w:cs="Times New Roman"/>
          <w:b/>
          <w:bCs/>
          <w:i/>
          <w:iCs/>
          <w:color w:val="000000" w:themeColor="text1"/>
        </w:rPr>
        <w:t>University Awards</w:t>
      </w:r>
    </w:p>
    <w:p w14:paraId="599443D6" w14:textId="77777777" w:rsidR="007B7A36" w:rsidRPr="00DB53AC" w:rsidRDefault="007B7A36" w:rsidP="007B7A36">
      <w:pPr>
        <w:ind w:left="720" w:hanging="720"/>
        <w:rPr>
          <w:rFonts w:ascii="Times New Roman" w:hAnsi="Times New Roman" w:cs="Times New Roman"/>
          <w:color w:val="000000" w:themeColor="text1"/>
        </w:rPr>
      </w:pPr>
    </w:p>
    <w:p w14:paraId="74C43941" w14:textId="6E885E3F" w:rsidR="00617B6C" w:rsidRPr="00DB53AC" w:rsidRDefault="00617B6C" w:rsidP="00617B6C">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2024</w:t>
      </w:r>
      <w:r w:rsidRPr="00DB53AC">
        <w:rPr>
          <w:rFonts w:ascii="Times New Roman" w:hAnsi="Times New Roman" w:cs="Times New Roman"/>
          <w:color w:val="000000" w:themeColor="text1"/>
        </w:rPr>
        <w:tab/>
      </w:r>
      <w:r w:rsidRPr="00DB53AC">
        <w:rPr>
          <w:rFonts w:ascii="Times New Roman" w:hAnsi="Times New Roman" w:cs="Times New Roman"/>
          <w:i/>
          <w:iCs/>
          <w:color w:val="000000" w:themeColor="text1"/>
        </w:rPr>
        <w:t>Outstanding Research Award</w:t>
      </w:r>
      <w:r w:rsidRPr="00DB53AC">
        <w:rPr>
          <w:rFonts w:ascii="Times New Roman" w:hAnsi="Times New Roman" w:cs="Times New Roman"/>
          <w:color w:val="000000" w:themeColor="text1"/>
        </w:rPr>
        <w:t xml:space="preserve">, </w:t>
      </w:r>
      <w:r w:rsidRPr="00DB53AC">
        <w:rPr>
          <w:rFonts w:ascii="Times New Roman" w:hAnsi="Times New Roman" w:cs="Times New Roman"/>
          <w:i/>
          <w:iCs/>
          <w:color w:val="000000" w:themeColor="text1"/>
        </w:rPr>
        <w:t>Awardee</w:t>
      </w:r>
    </w:p>
    <w:p w14:paraId="26D557EB" w14:textId="77777777" w:rsidR="00617B6C" w:rsidRPr="00DB53AC" w:rsidRDefault="00617B6C" w:rsidP="00617B6C">
      <w:pPr>
        <w:ind w:left="720"/>
        <w:rPr>
          <w:rFonts w:ascii="Times New Roman" w:hAnsi="Times New Roman" w:cs="Times New Roman"/>
          <w:color w:val="000000" w:themeColor="text1"/>
        </w:rPr>
      </w:pPr>
      <w:r w:rsidRPr="00DB53AC">
        <w:rPr>
          <w:rFonts w:ascii="Times New Roman" w:hAnsi="Times New Roman" w:cs="Times New Roman"/>
          <w:color w:val="000000" w:themeColor="text1"/>
        </w:rPr>
        <w:t>Sigma Alpha Chi Chapter of Chi Sigma International Iota</w:t>
      </w:r>
    </w:p>
    <w:p w14:paraId="619A9C06" w14:textId="77777777" w:rsidR="00617B6C" w:rsidRPr="00DB53AC" w:rsidRDefault="00617B6C" w:rsidP="00617B6C">
      <w:pPr>
        <w:ind w:left="720"/>
        <w:rPr>
          <w:rFonts w:ascii="Times New Roman" w:hAnsi="Times New Roman" w:cs="Times New Roman"/>
          <w:color w:val="000000" w:themeColor="text1"/>
        </w:rPr>
      </w:pPr>
      <w:r w:rsidRPr="00DB53AC">
        <w:rPr>
          <w:rFonts w:ascii="Times New Roman" w:hAnsi="Times New Roman" w:cs="Times New Roman"/>
          <w:color w:val="000000" w:themeColor="text1"/>
        </w:rPr>
        <w:t>University of Texas at San Antonio</w:t>
      </w:r>
    </w:p>
    <w:p w14:paraId="028B1086" w14:textId="77777777" w:rsidR="00617B6C" w:rsidRPr="00DB53AC" w:rsidRDefault="00617B6C" w:rsidP="007B7A36">
      <w:pPr>
        <w:ind w:left="720" w:hanging="720"/>
        <w:rPr>
          <w:rFonts w:ascii="Times New Roman" w:hAnsi="Times New Roman" w:cs="Times New Roman"/>
          <w:color w:val="000000" w:themeColor="text1"/>
        </w:rPr>
      </w:pPr>
    </w:p>
    <w:p w14:paraId="27FB4282" w14:textId="06659829" w:rsidR="007B7A36" w:rsidRPr="00DB53AC" w:rsidRDefault="007B7A36" w:rsidP="007B7A36">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2023</w:t>
      </w:r>
      <w:r w:rsidRPr="00DB53AC">
        <w:rPr>
          <w:rFonts w:ascii="Times New Roman" w:hAnsi="Times New Roman" w:cs="Times New Roman"/>
          <w:color w:val="000000" w:themeColor="text1"/>
        </w:rPr>
        <w:tab/>
      </w:r>
      <w:r w:rsidRPr="00DB53AC">
        <w:rPr>
          <w:rFonts w:ascii="Times New Roman" w:hAnsi="Times New Roman" w:cs="Times New Roman"/>
          <w:i/>
          <w:iCs/>
          <w:color w:val="000000" w:themeColor="text1"/>
        </w:rPr>
        <w:t>Outstanding Research Award</w:t>
      </w:r>
      <w:r w:rsidRPr="00DB53AC">
        <w:rPr>
          <w:rFonts w:ascii="Times New Roman" w:hAnsi="Times New Roman" w:cs="Times New Roman"/>
          <w:color w:val="000000" w:themeColor="text1"/>
        </w:rPr>
        <w:t xml:space="preserve">, </w:t>
      </w:r>
      <w:r w:rsidRPr="00DB53AC">
        <w:rPr>
          <w:rFonts w:ascii="Times New Roman" w:hAnsi="Times New Roman" w:cs="Times New Roman"/>
          <w:i/>
          <w:iCs/>
          <w:color w:val="000000" w:themeColor="text1"/>
        </w:rPr>
        <w:t>Awardee</w:t>
      </w:r>
    </w:p>
    <w:p w14:paraId="6D333FED" w14:textId="77777777" w:rsidR="007B7A36" w:rsidRPr="00DB53AC" w:rsidRDefault="007B7A36" w:rsidP="007B7A36">
      <w:pPr>
        <w:ind w:left="720"/>
        <w:rPr>
          <w:rFonts w:ascii="Times New Roman" w:hAnsi="Times New Roman" w:cs="Times New Roman"/>
          <w:color w:val="000000" w:themeColor="text1"/>
        </w:rPr>
      </w:pPr>
      <w:r w:rsidRPr="00DB53AC">
        <w:rPr>
          <w:rFonts w:ascii="Times New Roman" w:hAnsi="Times New Roman" w:cs="Times New Roman"/>
          <w:color w:val="000000" w:themeColor="text1"/>
        </w:rPr>
        <w:t>Sigma Alpha Chi Chapter of Chi Sigma International Iota</w:t>
      </w:r>
    </w:p>
    <w:p w14:paraId="62286AF8" w14:textId="77777777" w:rsidR="007B7A36" w:rsidRPr="00DB53AC" w:rsidRDefault="007B7A36" w:rsidP="007B7A36">
      <w:pPr>
        <w:ind w:left="720"/>
        <w:rPr>
          <w:rFonts w:ascii="Times New Roman" w:hAnsi="Times New Roman" w:cs="Times New Roman"/>
          <w:color w:val="000000" w:themeColor="text1"/>
        </w:rPr>
      </w:pPr>
      <w:r w:rsidRPr="00DB53AC">
        <w:rPr>
          <w:rFonts w:ascii="Times New Roman" w:hAnsi="Times New Roman" w:cs="Times New Roman"/>
          <w:color w:val="000000" w:themeColor="text1"/>
        </w:rPr>
        <w:t>University of Texas at San Antonio</w:t>
      </w:r>
    </w:p>
    <w:p w14:paraId="439CA04F" w14:textId="77777777" w:rsidR="007B7A36" w:rsidRPr="00DB53AC" w:rsidRDefault="007B7A36" w:rsidP="007B7A36">
      <w:pPr>
        <w:ind w:left="720" w:hanging="720"/>
        <w:rPr>
          <w:rFonts w:ascii="Times New Roman" w:hAnsi="Times New Roman" w:cs="Times New Roman"/>
          <w:color w:val="000000" w:themeColor="text1"/>
        </w:rPr>
      </w:pPr>
    </w:p>
    <w:p w14:paraId="6ABEC5F9" w14:textId="77777777" w:rsidR="007B7A36" w:rsidRPr="00DB53AC" w:rsidRDefault="007B7A36" w:rsidP="007B7A36">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2023</w:t>
      </w:r>
      <w:r w:rsidRPr="00DB53AC">
        <w:rPr>
          <w:rFonts w:ascii="Times New Roman" w:hAnsi="Times New Roman" w:cs="Times New Roman"/>
          <w:color w:val="000000" w:themeColor="text1"/>
        </w:rPr>
        <w:tab/>
      </w:r>
      <w:r w:rsidRPr="00DB53AC">
        <w:rPr>
          <w:rFonts w:ascii="Times New Roman" w:hAnsi="Times New Roman" w:cs="Times New Roman"/>
          <w:i/>
          <w:iCs/>
          <w:color w:val="000000" w:themeColor="text1"/>
        </w:rPr>
        <w:t>Presidential Teaching Excellence Award – Tenure Track, Nominee</w:t>
      </w:r>
      <w:r w:rsidRPr="00DB53AC">
        <w:rPr>
          <w:rFonts w:ascii="Times New Roman" w:hAnsi="Times New Roman" w:cs="Times New Roman"/>
          <w:color w:val="000000" w:themeColor="text1"/>
        </w:rPr>
        <w:t xml:space="preserve"> </w:t>
      </w:r>
    </w:p>
    <w:p w14:paraId="33BDC20A" w14:textId="77777777" w:rsidR="007B7A36" w:rsidRPr="00DB53AC" w:rsidRDefault="007B7A36" w:rsidP="007B7A36">
      <w:pPr>
        <w:ind w:left="720"/>
        <w:rPr>
          <w:rFonts w:ascii="Times New Roman" w:hAnsi="Times New Roman" w:cs="Times New Roman"/>
          <w:color w:val="000000" w:themeColor="text1"/>
        </w:rPr>
      </w:pPr>
      <w:r w:rsidRPr="00DB53AC">
        <w:rPr>
          <w:rFonts w:ascii="Times New Roman" w:hAnsi="Times New Roman" w:cs="Times New Roman"/>
          <w:color w:val="000000" w:themeColor="text1"/>
        </w:rPr>
        <w:t>University of Texas at San Antonio</w:t>
      </w:r>
    </w:p>
    <w:p w14:paraId="11C9D8A5" w14:textId="77777777" w:rsidR="007B7A36" w:rsidRPr="00DB53AC" w:rsidRDefault="007B7A36" w:rsidP="007B7A36">
      <w:pPr>
        <w:ind w:left="720" w:hanging="720"/>
        <w:rPr>
          <w:rFonts w:ascii="Times New Roman" w:hAnsi="Times New Roman" w:cs="Times New Roman"/>
          <w:color w:val="000000" w:themeColor="text1"/>
        </w:rPr>
      </w:pPr>
    </w:p>
    <w:p w14:paraId="4C036FC4" w14:textId="6D8E598B" w:rsidR="003D7335" w:rsidRPr="00DB53AC" w:rsidRDefault="003D7335" w:rsidP="007B7A36">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2022</w:t>
      </w:r>
      <w:r w:rsidRPr="00DB53AC">
        <w:rPr>
          <w:rFonts w:ascii="Times New Roman" w:hAnsi="Times New Roman" w:cs="Times New Roman"/>
          <w:color w:val="000000" w:themeColor="text1"/>
        </w:rPr>
        <w:tab/>
      </w:r>
      <w:r w:rsidR="001B4856" w:rsidRPr="00DB53AC">
        <w:rPr>
          <w:rFonts w:ascii="Times New Roman" w:hAnsi="Times New Roman" w:cs="Times New Roman"/>
          <w:color w:val="000000" w:themeColor="text1"/>
        </w:rPr>
        <w:t xml:space="preserve">Regents Outstanding Teaching Awards – </w:t>
      </w:r>
      <w:r w:rsidR="001B4856" w:rsidRPr="00DB53AC">
        <w:rPr>
          <w:rFonts w:ascii="Times New Roman" w:hAnsi="Times New Roman" w:cs="Times New Roman"/>
          <w:i/>
          <w:iCs/>
          <w:color w:val="000000" w:themeColor="text1"/>
        </w:rPr>
        <w:t>Nominee</w:t>
      </w:r>
    </w:p>
    <w:p w14:paraId="1C3D0930" w14:textId="7EAF4A43" w:rsidR="001B4856" w:rsidRPr="00DB53AC" w:rsidRDefault="001B4856" w:rsidP="001B4856">
      <w:pPr>
        <w:ind w:left="720"/>
        <w:rPr>
          <w:rFonts w:ascii="Times New Roman" w:hAnsi="Times New Roman" w:cs="Times New Roman"/>
          <w:color w:val="000000" w:themeColor="text1"/>
        </w:rPr>
      </w:pPr>
      <w:r w:rsidRPr="00DB53AC">
        <w:rPr>
          <w:rFonts w:ascii="Times New Roman" w:hAnsi="Times New Roman" w:cs="Times New Roman"/>
          <w:color w:val="000000" w:themeColor="text1"/>
        </w:rPr>
        <w:t>University of Texas at San Antonio</w:t>
      </w:r>
    </w:p>
    <w:p w14:paraId="4434D3B7" w14:textId="728102EC" w:rsidR="00FD0D10" w:rsidRPr="00DB53AC" w:rsidRDefault="00FD0D10" w:rsidP="00786228">
      <w:pPr>
        <w:rPr>
          <w:rFonts w:ascii="Times New Roman" w:hAnsi="Times New Roman" w:cs="Times New Roman"/>
          <w:color w:val="000000" w:themeColor="text1"/>
        </w:rPr>
      </w:pPr>
    </w:p>
    <w:p w14:paraId="0788F1B6" w14:textId="7C6EDD83" w:rsidR="007B7A36" w:rsidRPr="00DB53AC" w:rsidRDefault="007B7A36" w:rsidP="007B7A36">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2021</w:t>
      </w:r>
      <w:r w:rsidRPr="00DB53AC">
        <w:rPr>
          <w:rFonts w:ascii="Times New Roman" w:hAnsi="Times New Roman" w:cs="Times New Roman"/>
          <w:color w:val="000000" w:themeColor="text1"/>
        </w:rPr>
        <w:tab/>
      </w:r>
      <w:r w:rsidRPr="00DB53AC">
        <w:rPr>
          <w:rFonts w:ascii="Times New Roman" w:hAnsi="Times New Roman" w:cs="Times New Roman"/>
          <w:i/>
          <w:iCs/>
          <w:color w:val="000000" w:themeColor="text1"/>
        </w:rPr>
        <w:t>Presidential Teaching Excellence Award – Tenure Track, Nominee</w:t>
      </w:r>
      <w:r w:rsidRPr="00DB53AC">
        <w:rPr>
          <w:rFonts w:ascii="Times New Roman" w:hAnsi="Times New Roman" w:cs="Times New Roman"/>
          <w:color w:val="000000" w:themeColor="text1"/>
        </w:rPr>
        <w:t xml:space="preserve"> </w:t>
      </w:r>
    </w:p>
    <w:p w14:paraId="2BAD7656" w14:textId="77777777" w:rsidR="007B7A36" w:rsidRPr="00DB53AC" w:rsidRDefault="007B7A36" w:rsidP="007B7A36">
      <w:pPr>
        <w:ind w:left="720"/>
        <w:rPr>
          <w:rFonts w:ascii="Times New Roman" w:hAnsi="Times New Roman" w:cs="Times New Roman"/>
          <w:color w:val="000000" w:themeColor="text1"/>
        </w:rPr>
      </w:pPr>
      <w:r w:rsidRPr="00DB53AC">
        <w:rPr>
          <w:rFonts w:ascii="Times New Roman" w:hAnsi="Times New Roman" w:cs="Times New Roman"/>
          <w:color w:val="000000" w:themeColor="text1"/>
        </w:rPr>
        <w:t>University of Texas at San Antonio</w:t>
      </w:r>
    </w:p>
    <w:p w14:paraId="38A182F4" w14:textId="77777777" w:rsidR="007B7A36" w:rsidRPr="00DB53AC" w:rsidRDefault="007B7A36" w:rsidP="007B7A36">
      <w:pPr>
        <w:rPr>
          <w:rFonts w:ascii="Times New Roman" w:hAnsi="Times New Roman" w:cs="Times New Roman"/>
          <w:color w:val="000000" w:themeColor="text1"/>
        </w:rPr>
      </w:pPr>
    </w:p>
    <w:p w14:paraId="2FD8FF4A" w14:textId="77777777" w:rsidR="00786228" w:rsidRPr="00DB53AC" w:rsidRDefault="00786228" w:rsidP="00786228">
      <w:pPr>
        <w:rPr>
          <w:rFonts w:ascii="Times New Roman" w:hAnsi="Times New Roman" w:cs="Times New Roman"/>
          <w:i/>
          <w:iCs/>
          <w:color w:val="000000" w:themeColor="text1"/>
        </w:rPr>
      </w:pPr>
      <w:r w:rsidRPr="00DB53AC">
        <w:rPr>
          <w:rFonts w:ascii="Times New Roman" w:hAnsi="Times New Roman" w:cs="Times New Roman"/>
          <w:color w:val="000000" w:themeColor="text1"/>
        </w:rPr>
        <w:t>2018</w:t>
      </w:r>
      <w:r w:rsidRPr="00DB53AC">
        <w:rPr>
          <w:rFonts w:ascii="Times New Roman" w:hAnsi="Times New Roman" w:cs="Times New Roman"/>
          <w:color w:val="000000" w:themeColor="text1"/>
        </w:rPr>
        <w:tab/>
      </w:r>
      <w:r w:rsidRPr="00DB53AC">
        <w:rPr>
          <w:rFonts w:ascii="Times New Roman" w:hAnsi="Times New Roman" w:cs="Times New Roman"/>
          <w:i/>
          <w:iCs/>
          <w:color w:val="000000" w:themeColor="text1"/>
        </w:rPr>
        <w:t>Outstanding Academic Advisor</w:t>
      </w:r>
    </w:p>
    <w:p w14:paraId="32C685DC" w14:textId="77777777" w:rsidR="00786228" w:rsidRPr="00DB53AC" w:rsidRDefault="00786228" w:rsidP="00786228">
      <w:pPr>
        <w:rPr>
          <w:rFonts w:ascii="Times New Roman" w:hAnsi="Times New Roman" w:cs="Times New Roman"/>
          <w:color w:val="000000" w:themeColor="text1"/>
        </w:rPr>
      </w:pPr>
      <w:r w:rsidRPr="00DB53AC">
        <w:rPr>
          <w:rFonts w:ascii="Times New Roman" w:hAnsi="Times New Roman" w:cs="Times New Roman"/>
          <w:color w:val="000000" w:themeColor="text1"/>
        </w:rPr>
        <w:tab/>
        <w:t>Hardin-Simmons University</w:t>
      </w:r>
    </w:p>
    <w:p w14:paraId="716E6578" w14:textId="050A29CF" w:rsidR="00786228" w:rsidRPr="00DB53AC" w:rsidRDefault="00786228" w:rsidP="007B7A36">
      <w:pPr>
        <w:rPr>
          <w:rFonts w:ascii="Times New Roman" w:hAnsi="Times New Roman" w:cs="Times New Roman"/>
          <w:color w:val="000000" w:themeColor="text1"/>
        </w:rPr>
      </w:pPr>
    </w:p>
    <w:p w14:paraId="72E67344" w14:textId="6A4B8334" w:rsidR="00786228" w:rsidRPr="00DB53AC" w:rsidRDefault="00786228" w:rsidP="007B7A36">
      <w:pPr>
        <w:rPr>
          <w:rFonts w:ascii="Times New Roman" w:hAnsi="Times New Roman" w:cs="Times New Roman"/>
          <w:color w:val="000000" w:themeColor="text1"/>
        </w:rPr>
      </w:pPr>
      <w:r w:rsidRPr="00DB53AC">
        <w:rPr>
          <w:rFonts w:ascii="Times New Roman" w:hAnsi="Times New Roman" w:cs="Times New Roman"/>
          <w:color w:val="000000" w:themeColor="text1"/>
        </w:rPr>
        <w:t>2017</w:t>
      </w:r>
      <w:r w:rsidRPr="00DB53AC">
        <w:rPr>
          <w:rFonts w:ascii="Times New Roman" w:hAnsi="Times New Roman" w:cs="Times New Roman"/>
          <w:color w:val="000000" w:themeColor="text1"/>
        </w:rPr>
        <w:tab/>
      </w:r>
      <w:r w:rsidRPr="00DB53AC">
        <w:rPr>
          <w:rFonts w:ascii="Times New Roman" w:hAnsi="Times New Roman" w:cs="Times New Roman"/>
          <w:i/>
          <w:iCs/>
          <w:color w:val="000000" w:themeColor="text1"/>
        </w:rPr>
        <w:t>Outstanding Academic Advisor</w:t>
      </w:r>
    </w:p>
    <w:p w14:paraId="4327BEC9" w14:textId="45E0EF3C" w:rsidR="00786228" w:rsidRPr="00DB53AC" w:rsidRDefault="00786228" w:rsidP="007B7A36">
      <w:pPr>
        <w:rPr>
          <w:rFonts w:ascii="Times New Roman" w:hAnsi="Times New Roman" w:cs="Times New Roman"/>
          <w:color w:val="000000" w:themeColor="text1"/>
        </w:rPr>
      </w:pPr>
      <w:r w:rsidRPr="00DB53AC">
        <w:rPr>
          <w:rFonts w:ascii="Times New Roman" w:hAnsi="Times New Roman" w:cs="Times New Roman"/>
          <w:color w:val="000000" w:themeColor="text1"/>
        </w:rPr>
        <w:tab/>
        <w:t>Hardin-Simmons University</w:t>
      </w:r>
    </w:p>
    <w:p w14:paraId="23F17743" w14:textId="77777777" w:rsidR="00786228" w:rsidRPr="00DB53AC" w:rsidRDefault="00786228" w:rsidP="007B7A36">
      <w:pPr>
        <w:rPr>
          <w:rFonts w:ascii="Times New Roman" w:hAnsi="Times New Roman" w:cs="Times New Roman"/>
          <w:color w:val="000000" w:themeColor="text1"/>
        </w:rPr>
      </w:pPr>
    </w:p>
    <w:p w14:paraId="2729AFF2" w14:textId="4E92DAF3" w:rsidR="007B7A36" w:rsidRPr="00DB53AC" w:rsidRDefault="007B7A36" w:rsidP="007B7A36">
      <w:pPr>
        <w:rPr>
          <w:rFonts w:ascii="Times New Roman" w:hAnsi="Times New Roman" w:cs="Times New Roman"/>
          <w:color w:val="000000" w:themeColor="text1"/>
        </w:rPr>
      </w:pPr>
      <w:r w:rsidRPr="00DB53AC">
        <w:rPr>
          <w:rFonts w:ascii="Times New Roman" w:hAnsi="Times New Roman" w:cs="Times New Roman"/>
          <w:color w:val="000000" w:themeColor="text1"/>
        </w:rPr>
        <w:lastRenderedPageBreak/>
        <w:t>2015</w:t>
      </w:r>
      <w:r w:rsidRPr="00DB53AC">
        <w:rPr>
          <w:rFonts w:ascii="Times New Roman" w:hAnsi="Times New Roman" w:cs="Times New Roman"/>
          <w:color w:val="000000" w:themeColor="text1"/>
        </w:rPr>
        <w:tab/>
      </w:r>
      <w:r w:rsidRPr="00DB53AC">
        <w:rPr>
          <w:rFonts w:ascii="Times New Roman" w:hAnsi="Times New Roman" w:cs="Times New Roman"/>
          <w:i/>
          <w:iCs/>
          <w:color w:val="000000" w:themeColor="text1"/>
        </w:rPr>
        <w:t>Annual Creativity Research Expo</w:t>
      </w:r>
      <w:r w:rsidRPr="00DB53AC">
        <w:rPr>
          <w:rFonts w:ascii="Times New Roman" w:hAnsi="Times New Roman" w:cs="Times New Roman"/>
          <w:color w:val="000000" w:themeColor="text1"/>
        </w:rPr>
        <w:t xml:space="preserve">, </w:t>
      </w:r>
      <w:r w:rsidRPr="00DB53AC">
        <w:rPr>
          <w:rFonts w:ascii="Times New Roman" w:hAnsi="Times New Roman" w:cs="Times New Roman"/>
          <w:i/>
          <w:iCs/>
          <w:color w:val="000000" w:themeColor="text1"/>
        </w:rPr>
        <w:t>First Prize</w:t>
      </w:r>
      <w:r w:rsidRPr="00DB53AC">
        <w:rPr>
          <w:rFonts w:ascii="Times New Roman" w:hAnsi="Times New Roman" w:cs="Times New Roman"/>
          <w:color w:val="000000" w:themeColor="text1"/>
        </w:rPr>
        <w:t xml:space="preserve"> </w:t>
      </w:r>
    </w:p>
    <w:p w14:paraId="054FA093" w14:textId="77777777" w:rsidR="007B7A36" w:rsidRPr="00DB53AC" w:rsidRDefault="007B7A36" w:rsidP="007B7A36">
      <w:pPr>
        <w:ind w:firstLine="720"/>
        <w:rPr>
          <w:rFonts w:ascii="Times New Roman" w:hAnsi="Times New Roman" w:cs="Times New Roman"/>
          <w:color w:val="000000" w:themeColor="text1"/>
        </w:rPr>
      </w:pPr>
      <w:r w:rsidRPr="00DB53AC">
        <w:rPr>
          <w:rFonts w:ascii="Times New Roman" w:hAnsi="Times New Roman" w:cs="Times New Roman"/>
          <w:color w:val="000000" w:themeColor="text1"/>
        </w:rPr>
        <w:t>Ohio University</w:t>
      </w:r>
    </w:p>
    <w:p w14:paraId="5ACFC9B8" w14:textId="77777777" w:rsidR="007B7A36" w:rsidRPr="00DB53AC" w:rsidRDefault="007B7A36" w:rsidP="007B7A36">
      <w:pPr>
        <w:rPr>
          <w:rFonts w:ascii="Times New Roman" w:hAnsi="Times New Roman" w:cs="Times New Roman"/>
          <w:color w:val="000000" w:themeColor="text1"/>
        </w:rPr>
      </w:pPr>
    </w:p>
    <w:p w14:paraId="707A7906" w14:textId="77777777" w:rsidR="007B7A36" w:rsidRPr="00DB53AC" w:rsidRDefault="007B7A36" w:rsidP="007B7A36">
      <w:pPr>
        <w:rPr>
          <w:rFonts w:ascii="Times New Roman" w:hAnsi="Times New Roman" w:cs="Times New Roman"/>
          <w:color w:val="000000" w:themeColor="text1"/>
        </w:rPr>
      </w:pPr>
      <w:r w:rsidRPr="00DB53AC">
        <w:rPr>
          <w:rFonts w:ascii="Times New Roman" w:hAnsi="Times New Roman" w:cs="Times New Roman"/>
          <w:color w:val="000000" w:themeColor="text1"/>
        </w:rPr>
        <w:t>2014</w:t>
      </w:r>
      <w:r w:rsidRPr="00DB53AC">
        <w:rPr>
          <w:rFonts w:ascii="Times New Roman" w:hAnsi="Times New Roman" w:cs="Times New Roman"/>
          <w:color w:val="000000" w:themeColor="text1"/>
        </w:rPr>
        <w:tab/>
      </w:r>
      <w:r w:rsidRPr="00DB53AC">
        <w:rPr>
          <w:rFonts w:ascii="Times New Roman" w:hAnsi="Times New Roman" w:cs="Times New Roman"/>
          <w:i/>
          <w:iCs/>
          <w:color w:val="000000" w:themeColor="text1"/>
        </w:rPr>
        <w:t>Outstanding Research Award, Awardee</w:t>
      </w:r>
    </w:p>
    <w:p w14:paraId="2581CB93" w14:textId="77777777" w:rsidR="007B7A36" w:rsidRPr="00DB53AC" w:rsidRDefault="007B7A36" w:rsidP="007B7A36">
      <w:pPr>
        <w:ind w:firstLine="720"/>
        <w:rPr>
          <w:rFonts w:ascii="Times New Roman" w:hAnsi="Times New Roman" w:cs="Times New Roman"/>
          <w:color w:val="000000" w:themeColor="text1"/>
        </w:rPr>
      </w:pPr>
      <w:r w:rsidRPr="00DB53AC">
        <w:rPr>
          <w:rFonts w:ascii="Times New Roman" w:hAnsi="Times New Roman" w:cs="Times New Roman"/>
          <w:color w:val="000000" w:themeColor="text1"/>
        </w:rPr>
        <w:t>The Alpha Chapter of Chi Sigma Iota</w:t>
      </w:r>
    </w:p>
    <w:p w14:paraId="3EFC633B" w14:textId="77777777" w:rsidR="00F61458" w:rsidRPr="00DB53AC" w:rsidRDefault="00F61458" w:rsidP="007B7A36">
      <w:pPr>
        <w:rPr>
          <w:rFonts w:ascii="Times New Roman" w:hAnsi="Times New Roman" w:cs="Times New Roman"/>
          <w:color w:val="000000" w:themeColor="text1"/>
        </w:rPr>
      </w:pPr>
    </w:p>
    <w:p w14:paraId="5BD5DFE3" w14:textId="2F2BD0F7" w:rsidR="007B7A36" w:rsidRPr="00DB53AC" w:rsidRDefault="007B7A36" w:rsidP="007B7A36">
      <w:pPr>
        <w:rPr>
          <w:rFonts w:ascii="Times New Roman" w:hAnsi="Times New Roman" w:cs="Times New Roman"/>
          <w:color w:val="000000" w:themeColor="text1"/>
        </w:rPr>
      </w:pPr>
      <w:r w:rsidRPr="00DB53AC">
        <w:rPr>
          <w:rFonts w:ascii="Times New Roman" w:hAnsi="Times New Roman" w:cs="Times New Roman"/>
          <w:color w:val="000000" w:themeColor="text1"/>
        </w:rPr>
        <w:t>2014</w:t>
      </w:r>
      <w:r w:rsidRPr="00DB53AC">
        <w:rPr>
          <w:rFonts w:ascii="Times New Roman" w:hAnsi="Times New Roman" w:cs="Times New Roman"/>
          <w:color w:val="000000" w:themeColor="text1"/>
        </w:rPr>
        <w:tab/>
      </w:r>
      <w:r w:rsidRPr="00DB53AC">
        <w:rPr>
          <w:rFonts w:ascii="Times New Roman" w:hAnsi="Times New Roman" w:cs="Times New Roman"/>
          <w:i/>
          <w:iCs/>
          <w:color w:val="000000" w:themeColor="text1"/>
        </w:rPr>
        <w:t>Donald A. Green Memorial Award, Awardee</w:t>
      </w:r>
    </w:p>
    <w:p w14:paraId="36FAF9E2" w14:textId="035DFEC9" w:rsidR="007B7A36" w:rsidRPr="00DB53AC" w:rsidRDefault="007B7A36" w:rsidP="007B7A36">
      <w:pPr>
        <w:ind w:firstLine="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The Patton College of Education, Ohio University </w:t>
      </w:r>
      <w:r w:rsidR="009406D9" w:rsidRPr="00DB53AC">
        <w:rPr>
          <w:rFonts w:ascii="Times New Roman" w:hAnsi="Times New Roman" w:cs="Times New Roman"/>
          <w:color w:val="000000" w:themeColor="text1"/>
        </w:rPr>
        <w:t>(OU)</w:t>
      </w:r>
    </w:p>
    <w:p w14:paraId="55511497" w14:textId="77777777" w:rsidR="007B7A36" w:rsidRPr="00DB53AC" w:rsidRDefault="007B7A36" w:rsidP="007B7A36">
      <w:pPr>
        <w:rPr>
          <w:rFonts w:ascii="Times New Roman" w:hAnsi="Times New Roman" w:cs="Times New Roman"/>
          <w:color w:val="000000" w:themeColor="text1"/>
        </w:rPr>
      </w:pPr>
    </w:p>
    <w:p w14:paraId="351D8B9B" w14:textId="0E5112AC" w:rsidR="007B7A36" w:rsidRPr="00DB53AC" w:rsidRDefault="007B7A36" w:rsidP="00E46F8C">
      <w:pPr>
        <w:rPr>
          <w:rFonts w:ascii="Times New Roman" w:hAnsi="Times New Roman" w:cs="Times New Roman"/>
          <w:b/>
          <w:bCs/>
          <w:color w:val="000000" w:themeColor="text1"/>
        </w:rPr>
      </w:pPr>
      <w:r w:rsidRPr="00DB53AC">
        <w:rPr>
          <w:rFonts w:ascii="Times New Roman" w:hAnsi="Times New Roman" w:cs="Times New Roman"/>
          <w:color w:val="000000" w:themeColor="text1"/>
        </w:rPr>
        <w:t>2014</w:t>
      </w:r>
      <w:r w:rsidRPr="00DB53AC">
        <w:rPr>
          <w:rFonts w:ascii="Times New Roman" w:hAnsi="Times New Roman" w:cs="Times New Roman"/>
          <w:color w:val="000000" w:themeColor="text1"/>
        </w:rPr>
        <w:tab/>
      </w:r>
      <w:r w:rsidRPr="00DB53AC">
        <w:rPr>
          <w:rFonts w:ascii="Times New Roman" w:hAnsi="Times New Roman" w:cs="Times New Roman"/>
          <w:i/>
          <w:iCs/>
          <w:color w:val="000000" w:themeColor="text1"/>
        </w:rPr>
        <w:t>Annual Creativity Research Expo, First Prize &amp; Library Expo Award Finalist</w:t>
      </w:r>
      <w:r w:rsidR="00E46F8C" w:rsidRPr="00DB53AC">
        <w:rPr>
          <w:rFonts w:ascii="Times New Roman" w:hAnsi="Times New Roman" w:cs="Times New Roman"/>
          <w:i/>
          <w:iCs/>
          <w:color w:val="000000" w:themeColor="text1"/>
        </w:rPr>
        <w:t xml:space="preserve">, </w:t>
      </w:r>
      <w:r w:rsidR="00E46F8C" w:rsidRPr="00DB53AC">
        <w:rPr>
          <w:rFonts w:ascii="Times New Roman" w:hAnsi="Times New Roman" w:cs="Times New Roman"/>
          <w:color w:val="000000" w:themeColor="text1"/>
        </w:rPr>
        <w:t>OU</w:t>
      </w:r>
    </w:p>
    <w:p w14:paraId="71182B53" w14:textId="77777777" w:rsidR="009B1B4E" w:rsidRPr="00DB53AC" w:rsidRDefault="009B1B4E" w:rsidP="00A604C8">
      <w:pPr>
        <w:widowControl w:val="0"/>
        <w:autoSpaceDE w:val="0"/>
        <w:autoSpaceDN w:val="0"/>
        <w:adjustRightInd w:val="0"/>
        <w:spacing w:after="240"/>
        <w:contextualSpacing/>
        <w:jc w:val="center"/>
        <w:rPr>
          <w:rFonts w:ascii="Times New Roman" w:hAnsi="Times New Roman" w:cs="Times New Roman"/>
          <w:b/>
          <w:bCs/>
          <w:color w:val="000000" w:themeColor="text1"/>
        </w:rPr>
      </w:pPr>
    </w:p>
    <w:p w14:paraId="45F59774" w14:textId="10283223" w:rsidR="00BD650D" w:rsidRPr="00DB53AC" w:rsidRDefault="00F05533" w:rsidP="00A604C8">
      <w:pPr>
        <w:widowControl w:val="0"/>
        <w:autoSpaceDE w:val="0"/>
        <w:autoSpaceDN w:val="0"/>
        <w:adjustRightInd w:val="0"/>
        <w:spacing w:after="240"/>
        <w:contextualSpacing/>
        <w:jc w:val="center"/>
        <w:rPr>
          <w:rFonts w:ascii="Times New Roman" w:hAnsi="Times New Roman" w:cs="Times New Roman"/>
          <w:color w:val="000000" w:themeColor="text1"/>
        </w:rPr>
      </w:pPr>
      <w:r w:rsidRPr="00DB53AC">
        <w:rPr>
          <w:rFonts w:ascii="Times New Roman" w:hAnsi="Times New Roman" w:cs="Times New Roman"/>
          <w:b/>
          <w:bCs/>
          <w:color w:val="000000" w:themeColor="text1"/>
        </w:rPr>
        <w:t>RESEARCH/SCHOLARLY/CREATIVE ACTIVITIES</w:t>
      </w:r>
    </w:p>
    <w:p w14:paraId="071E570E" w14:textId="77777777" w:rsidR="00045FB0" w:rsidRPr="00DB53AC" w:rsidRDefault="00045FB0" w:rsidP="00875A3A">
      <w:pPr>
        <w:rPr>
          <w:rFonts w:ascii="Times New Roman" w:hAnsi="Times New Roman" w:cs="Times New Roman"/>
          <w:color w:val="000000" w:themeColor="text1"/>
        </w:rPr>
      </w:pPr>
    </w:p>
    <w:p w14:paraId="1823C6B9" w14:textId="12DFFD28" w:rsidR="007149FA" w:rsidRPr="00DB53AC" w:rsidRDefault="000E5F35" w:rsidP="00C34437">
      <w:pPr>
        <w:rPr>
          <w:rFonts w:ascii="Times New Roman" w:hAnsi="Times New Roman" w:cs="Times New Roman"/>
          <w:color w:val="000000" w:themeColor="text1"/>
        </w:rPr>
      </w:pPr>
      <w:r w:rsidRPr="00DB53AC">
        <w:rPr>
          <w:rFonts w:ascii="Times New Roman" w:hAnsi="Times New Roman" w:cs="Times New Roman"/>
          <w:b/>
          <w:bCs/>
          <w:color w:val="000000" w:themeColor="text1"/>
        </w:rPr>
        <w:t>Research Area</w:t>
      </w:r>
    </w:p>
    <w:p w14:paraId="4A9CE2FA" w14:textId="54D6A5FD" w:rsidR="007A183A" w:rsidRPr="00DB53AC" w:rsidRDefault="00B1030E" w:rsidP="00C34437">
      <w:pPr>
        <w:rPr>
          <w:rFonts w:ascii="Times New Roman" w:hAnsi="Times New Roman" w:cs="Times New Roman"/>
          <w:i/>
          <w:iCs/>
          <w:color w:val="000000" w:themeColor="text1"/>
        </w:rPr>
      </w:pPr>
      <w:r w:rsidRPr="00DB53AC">
        <w:rPr>
          <w:rFonts w:ascii="Times New Roman" w:hAnsi="Times New Roman" w:cs="Times New Roman"/>
          <w:i/>
          <w:iCs/>
          <w:color w:val="000000" w:themeColor="text1"/>
        </w:rPr>
        <w:t>The overarching focus of my research agenda is to augment counselor competence in the promotion of mental health and well-being by leveraging a strengths-based positive psychological lens, spanning three interrelated research pathways: (a) group interventions, (b) training programs</w:t>
      </w:r>
      <w:r w:rsidR="00A74845" w:rsidRPr="00DB53AC">
        <w:rPr>
          <w:rFonts w:ascii="Times New Roman" w:hAnsi="Times New Roman" w:cs="Times New Roman"/>
          <w:i/>
          <w:iCs/>
          <w:color w:val="000000" w:themeColor="text1"/>
        </w:rPr>
        <w:t>, curriculum development,</w:t>
      </w:r>
      <w:r w:rsidRPr="00DB53AC">
        <w:rPr>
          <w:rFonts w:ascii="Times New Roman" w:hAnsi="Times New Roman" w:cs="Times New Roman"/>
          <w:i/>
          <w:iCs/>
          <w:color w:val="000000" w:themeColor="text1"/>
        </w:rPr>
        <w:t xml:space="preserve"> and leadership development, and (c) </w:t>
      </w:r>
      <w:r w:rsidR="00695F51" w:rsidRPr="00DB53AC">
        <w:rPr>
          <w:rFonts w:ascii="Times New Roman" w:hAnsi="Times New Roman" w:cs="Times New Roman"/>
          <w:i/>
          <w:iCs/>
          <w:color w:val="000000" w:themeColor="text1"/>
        </w:rPr>
        <w:t xml:space="preserve">digital </w:t>
      </w:r>
      <w:r w:rsidR="00A74845" w:rsidRPr="00DB53AC">
        <w:rPr>
          <w:rFonts w:ascii="Times New Roman" w:hAnsi="Times New Roman" w:cs="Times New Roman"/>
          <w:i/>
          <w:iCs/>
          <w:color w:val="000000" w:themeColor="text1"/>
        </w:rPr>
        <w:t>technology</w:t>
      </w:r>
      <w:r w:rsidR="00977E80">
        <w:rPr>
          <w:rFonts w:ascii="Times New Roman" w:hAnsi="Times New Roman" w:cs="Times New Roman"/>
          <w:i/>
          <w:iCs/>
          <w:color w:val="000000" w:themeColor="text1"/>
        </w:rPr>
        <w:t xml:space="preserve"> and innovative</w:t>
      </w:r>
      <w:r w:rsidRPr="00DB53AC">
        <w:rPr>
          <w:rFonts w:ascii="Times New Roman" w:hAnsi="Times New Roman" w:cs="Times New Roman"/>
          <w:i/>
          <w:iCs/>
          <w:color w:val="000000" w:themeColor="text1"/>
        </w:rPr>
        <w:t xml:space="preserve"> practices</w:t>
      </w:r>
      <w:r w:rsidR="00A74845" w:rsidRPr="00DB53AC">
        <w:rPr>
          <w:rFonts w:ascii="Times New Roman" w:hAnsi="Times New Roman" w:cs="Times New Roman"/>
          <w:i/>
          <w:iCs/>
          <w:color w:val="000000" w:themeColor="text1"/>
        </w:rPr>
        <w:t xml:space="preserve"> in</w:t>
      </w:r>
      <w:r w:rsidR="00DB38AB">
        <w:rPr>
          <w:rFonts w:ascii="Times New Roman" w:hAnsi="Times New Roman" w:cs="Times New Roman"/>
          <w:i/>
          <w:iCs/>
          <w:color w:val="000000" w:themeColor="text1"/>
        </w:rPr>
        <w:t>tegration in</w:t>
      </w:r>
      <w:r w:rsidR="00A74845" w:rsidRPr="00DB53AC">
        <w:rPr>
          <w:rFonts w:ascii="Times New Roman" w:hAnsi="Times New Roman" w:cs="Times New Roman"/>
          <w:i/>
          <w:iCs/>
          <w:color w:val="000000" w:themeColor="text1"/>
        </w:rPr>
        <w:t xml:space="preserve"> counseling practice and education</w:t>
      </w:r>
      <w:r w:rsidRPr="00DB53AC">
        <w:rPr>
          <w:rFonts w:ascii="Times New Roman" w:hAnsi="Times New Roman" w:cs="Times New Roman"/>
          <w:i/>
          <w:iCs/>
          <w:color w:val="000000" w:themeColor="text1"/>
        </w:rPr>
        <w:t>.</w:t>
      </w:r>
    </w:p>
    <w:p w14:paraId="7C405134" w14:textId="77777777" w:rsidR="00B1030E" w:rsidRPr="00DB53AC" w:rsidRDefault="00B1030E" w:rsidP="00C34437">
      <w:pPr>
        <w:rPr>
          <w:rFonts w:ascii="Times New Roman" w:hAnsi="Times New Roman" w:cs="Times New Roman"/>
          <w:i/>
          <w:iCs/>
          <w:color w:val="000000" w:themeColor="text1"/>
        </w:rPr>
      </w:pPr>
    </w:p>
    <w:p w14:paraId="77F88F19" w14:textId="1486647B" w:rsidR="00500989" w:rsidRPr="00DB53AC" w:rsidRDefault="00500989" w:rsidP="00C34437">
      <w:pPr>
        <w:rPr>
          <w:rFonts w:ascii="Times New Roman" w:hAnsi="Times New Roman" w:cs="Times New Roman"/>
          <w:b/>
          <w:bCs/>
          <w:color w:val="000000" w:themeColor="text1"/>
        </w:rPr>
      </w:pPr>
      <w:r w:rsidRPr="00DB53AC">
        <w:rPr>
          <w:rFonts w:ascii="Times New Roman" w:hAnsi="Times New Roman" w:cs="Times New Roman"/>
          <w:b/>
          <w:bCs/>
          <w:color w:val="000000" w:themeColor="text1"/>
        </w:rPr>
        <w:t>Research Lab</w:t>
      </w:r>
      <w:r w:rsidR="003102DB" w:rsidRPr="00DB53AC">
        <w:rPr>
          <w:rFonts w:ascii="Times New Roman" w:hAnsi="Times New Roman" w:cs="Times New Roman"/>
          <w:b/>
          <w:bCs/>
          <w:color w:val="000000" w:themeColor="text1"/>
        </w:rPr>
        <w:t>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DB53AC" w:rsidRPr="00DB53AC" w14:paraId="59B2C484" w14:textId="77777777" w:rsidTr="003F03B9">
        <w:trPr>
          <w:trHeight w:val="990"/>
        </w:trPr>
        <w:tc>
          <w:tcPr>
            <w:tcW w:w="4765" w:type="dxa"/>
          </w:tcPr>
          <w:p w14:paraId="3A29CED3" w14:textId="02E6CEFD" w:rsidR="00940203" w:rsidRPr="00DB53AC" w:rsidRDefault="00940203" w:rsidP="00940203">
            <w:pPr>
              <w:rPr>
                <w:rFonts w:ascii="Times New Roman" w:hAnsi="Times New Roman" w:cs="Times New Roman"/>
                <w:color w:val="000000" w:themeColor="text1"/>
              </w:rPr>
            </w:pPr>
            <w:hyperlink r:id="rId12" w:history="1">
              <w:r w:rsidRPr="00DB53AC">
                <w:rPr>
                  <w:rStyle w:val="Hyperlink"/>
                  <w:rFonts w:ascii="Times New Roman" w:hAnsi="Times New Roman" w:cs="Times New Roman"/>
                  <w:color w:val="000000" w:themeColor="text1"/>
                </w:rPr>
                <w:t>Strengths and Wellbeing</w:t>
              </w:r>
              <w:r w:rsidR="00DC7293" w:rsidRPr="00DB53AC">
                <w:rPr>
                  <w:rStyle w:val="Hyperlink"/>
                  <w:rFonts w:ascii="Times New Roman" w:hAnsi="Times New Roman" w:cs="Times New Roman"/>
                  <w:color w:val="000000" w:themeColor="text1"/>
                </w:rPr>
                <w:t xml:space="preserve"> - Innovation</w:t>
              </w:r>
              <w:r w:rsidRPr="00DB53AC">
                <w:rPr>
                  <w:rStyle w:val="Hyperlink"/>
                  <w:rFonts w:ascii="Times New Roman" w:hAnsi="Times New Roman" w:cs="Times New Roman"/>
                  <w:color w:val="000000" w:themeColor="text1"/>
                </w:rPr>
                <w:t xml:space="preserve"> Research Lab (SW</w:t>
              </w:r>
              <w:r w:rsidR="00DC7293" w:rsidRPr="00DB53AC">
                <w:rPr>
                  <w:rStyle w:val="Hyperlink"/>
                  <w:rFonts w:ascii="Times New Roman" w:hAnsi="Times New Roman" w:cs="Times New Roman"/>
                  <w:color w:val="000000" w:themeColor="text1"/>
                </w:rPr>
                <w:t>-IRL</w:t>
              </w:r>
              <w:r w:rsidRPr="00DB53AC">
                <w:rPr>
                  <w:rStyle w:val="Hyperlink"/>
                  <w:rFonts w:ascii="Times New Roman" w:hAnsi="Times New Roman" w:cs="Times New Roman"/>
                  <w:color w:val="000000" w:themeColor="text1"/>
                </w:rPr>
                <w:t>)</w:t>
              </w:r>
            </w:hyperlink>
            <w:r w:rsidRPr="00DB53AC">
              <w:rPr>
                <w:rFonts w:ascii="Times New Roman" w:hAnsi="Times New Roman" w:cs="Times New Roman"/>
                <w:color w:val="000000" w:themeColor="text1"/>
              </w:rPr>
              <w:t xml:space="preserve"> [Est. 2020]</w:t>
            </w:r>
          </w:p>
          <w:p w14:paraId="3A17BF27" w14:textId="65E2F48E" w:rsidR="00940203" w:rsidRPr="00DB53AC" w:rsidRDefault="00932B6A" w:rsidP="003102DB">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Founder, </w:t>
            </w:r>
            <w:r w:rsidR="00940203" w:rsidRPr="00DB53AC">
              <w:rPr>
                <w:rFonts w:ascii="Times New Roman" w:hAnsi="Times New Roman" w:cs="Times New Roman"/>
                <w:color w:val="000000" w:themeColor="text1"/>
              </w:rPr>
              <w:t>Lab Director</w:t>
            </w:r>
            <w:r w:rsidRPr="00DB53AC">
              <w:rPr>
                <w:rFonts w:ascii="Times New Roman" w:hAnsi="Times New Roman" w:cs="Times New Roman"/>
                <w:color w:val="000000" w:themeColor="text1"/>
              </w:rPr>
              <w:t>,</w:t>
            </w:r>
            <w:r w:rsidR="00940203" w:rsidRPr="00DB53AC">
              <w:rPr>
                <w:rFonts w:ascii="Times New Roman" w:hAnsi="Times New Roman" w:cs="Times New Roman"/>
                <w:color w:val="000000" w:themeColor="text1"/>
              </w:rPr>
              <w:t xml:space="preserve"> Faculty Mentor </w:t>
            </w:r>
          </w:p>
        </w:tc>
        <w:tc>
          <w:tcPr>
            <w:tcW w:w="4675" w:type="dxa"/>
          </w:tcPr>
          <w:p w14:paraId="6CBE5612" w14:textId="30E6BF2E" w:rsidR="00E351FF" w:rsidRPr="00DB53AC" w:rsidRDefault="00E351FF" w:rsidP="00C34437">
            <w:pPr>
              <w:rPr>
                <w:rFonts w:ascii="Times New Roman" w:hAnsi="Times New Roman" w:cs="Times New Roman"/>
                <w:color w:val="000000" w:themeColor="text1"/>
                <w:u w:val="single"/>
              </w:rPr>
            </w:pPr>
            <w:hyperlink r:id="rId13" w:history="1">
              <w:r w:rsidRPr="00DB53AC">
                <w:rPr>
                  <w:rStyle w:val="Hyperlink"/>
                  <w:rFonts w:ascii="Times New Roman" w:hAnsi="Times New Roman" w:cs="Times New Roman"/>
                  <w:color w:val="000000" w:themeColor="text1"/>
                </w:rPr>
                <w:t>Counselors Against Sex Trafficking (CAST) Research Lab</w:t>
              </w:r>
            </w:hyperlink>
          </w:p>
          <w:p w14:paraId="3C0CFF81" w14:textId="6FEAF14F" w:rsidR="003102DB" w:rsidRPr="00DB53AC" w:rsidRDefault="003102DB" w:rsidP="003102DB">
            <w:pPr>
              <w:rPr>
                <w:rFonts w:ascii="Times New Roman" w:hAnsi="Times New Roman" w:cs="Times New Roman"/>
                <w:i/>
                <w:iCs/>
                <w:color w:val="000000" w:themeColor="text1"/>
              </w:rPr>
            </w:pPr>
            <w:r w:rsidRPr="00DB53AC">
              <w:rPr>
                <w:rFonts w:ascii="Times New Roman" w:hAnsi="Times New Roman" w:cs="Times New Roman"/>
                <w:color w:val="000000" w:themeColor="text1"/>
              </w:rPr>
              <w:t>Affiliate</w:t>
            </w:r>
            <w:r w:rsidR="00E351FF" w:rsidRPr="00DB53AC">
              <w:rPr>
                <w:rFonts w:ascii="Times New Roman" w:hAnsi="Times New Roman" w:cs="Times New Roman"/>
                <w:color w:val="000000" w:themeColor="text1"/>
              </w:rPr>
              <w:t xml:space="preserve"> Faculty</w:t>
            </w:r>
          </w:p>
        </w:tc>
      </w:tr>
      <w:tr w:rsidR="00DB53AC" w:rsidRPr="00DB53AC" w14:paraId="6C47709C" w14:textId="77777777" w:rsidTr="003F03B9">
        <w:tc>
          <w:tcPr>
            <w:tcW w:w="9440" w:type="dxa"/>
            <w:gridSpan w:val="2"/>
            <w:vAlign w:val="center"/>
          </w:tcPr>
          <w:p w14:paraId="548ACF81" w14:textId="47934106" w:rsidR="00144E5B" w:rsidRPr="00DB53AC" w:rsidRDefault="00144E5B" w:rsidP="00B12C6F">
            <w:pPr>
              <w:jc w:val="center"/>
              <w:rPr>
                <w:rFonts w:ascii="Times New Roman" w:hAnsi="Times New Roman" w:cs="Times New Roman"/>
                <w:i/>
                <w:iCs/>
                <w:color w:val="000000" w:themeColor="text1"/>
              </w:rPr>
            </w:pPr>
            <w:r w:rsidRPr="00DB53AC">
              <w:rPr>
                <w:rFonts w:ascii="Times New Roman" w:hAnsi="Times New Roman" w:cs="Times New Roman"/>
                <w:color w:val="000000" w:themeColor="text1"/>
              </w:rPr>
              <w:t>Department of Counseling, COEHD</w:t>
            </w:r>
            <w:r w:rsidR="00B12C6F" w:rsidRPr="00DB53AC">
              <w:rPr>
                <w:rFonts w:ascii="Times New Roman" w:hAnsi="Times New Roman" w:cs="Times New Roman"/>
                <w:color w:val="000000" w:themeColor="text1"/>
              </w:rPr>
              <w:t xml:space="preserve">, </w:t>
            </w:r>
            <w:r w:rsidRPr="00DB53AC">
              <w:rPr>
                <w:rFonts w:ascii="Times New Roman" w:hAnsi="Times New Roman" w:cs="Times New Roman"/>
                <w:color w:val="000000" w:themeColor="text1"/>
              </w:rPr>
              <w:t>University of Texas at San Antonio</w:t>
            </w:r>
          </w:p>
        </w:tc>
      </w:tr>
    </w:tbl>
    <w:p w14:paraId="5AA51379" w14:textId="77777777" w:rsidR="007D054C" w:rsidRPr="00DB53AC" w:rsidRDefault="007D054C" w:rsidP="00C34437">
      <w:pPr>
        <w:rPr>
          <w:rFonts w:ascii="Times New Roman" w:hAnsi="Times New Roman" w:cs="Times New Roman"/>
          <w:i/>
          <w:iCs/>
          <w:color w:val="000000" w:themeColor="text1"/>
        </w:rPr>
      </w:pPr>
    </w:p>
    <w:p w14:paraId="238E9073" w14:textId="4DA6063A" w:rsidR="00651C17" w:rsidRPr="00DB53AC" w:rsidRDefault="0084654E" w:rsidP="00273EF7">
      <w:pPr>
        <w:widowControl w:val="0"/>
        <w:autoSpaceDE w:val="0"/>
        <w:autoSpaceDN w:val="0"/>
        <w:adjustRightInd w:val="0"/>
        <w:spacing w:after="240"/>
        <w:contextualSpacing/>
        <w:rPr>
          <w:rFonts w:ascii="Times New Roman" w:hAnsi="Times New Roman" w:cs="Times New Roman"/>
          <w:b/>
          <w:bCs/>
          <w:color w:val="000000" w:themeColor="text1"/>
        </w:rPr>
      </w:pPr>
      <w:r w:rsidRPr="00DB53AC">
        <w:rPr>
          <w:rFonts w:ascii="Times New Roman" w:hAnsi="Times New Roman" w:cs="Times New Roman"/>
          <w:b/>
          <w:bCs/>
          <w:color w:val="000000" w:themeColor="text1"/>
        </w:rPr>
        <w:t>Refereed Publications</w:t>
      </w:r>
    </w:p>
    <w:p w14:paraId="4C9A6AE6" w14:textId="26526253" w:rsidR="00273EF7" w:rsidRPr="00DB53AC" w:rsidRDefault="00273EF7" w:rsidP="00273EF7">
      <w:pPr>
        <w:widowControl w:val="0"/>
        <w:autoSpaceDE w:val="0"/>
        <w:autoSpaceDN w:val="0"/>
        <w:adjustRightInd w:val="0"/>
        <w:spacing w:after="240"/>
        <w:contextualSpacing/>
        <w:rPr>
          <w:rFonts w:ascii="Times New Roman" w:hAnsi="Times New Roman" w:cs="Times New Roman"/>
          <w:i/>
          <w:iCs/>
          <w:color w:val="000000" w:themeColor="text1"/>
        </w:rPr>
      </w:pPr>
      <w:r w:rsidRPr="00DB53AC">
        <w:rPr>
          <w:rFonts w:ascii="Times New Roman" w:hAnsi="Times New Roman" w:cs="Times New Roman"/>
          <w:i/>
          <w:iCs/>
          <w:color w:val="000000" w:themeColor="text1"/>
        </w:rPr>
        <w:t xml:space="preserve">(*denotes </w:t>
      </w:r>
      <w:r w:rsidR="009658EC" w:rsidRPr="00DB53AC">
        <w:rPr>
          <w:rFonts w:ascii="Times New Roman" w:hAnsi="Times New Roman" w:cs="Times New Roman"/>
          <w:i/>
          <w:iCs/>
          <w:color w:val="000000" w:themeColor="text1"/>
        </w:rPr>
        <w:t>student co-author</w:t>
      </w:r>
      <w:r w:rsidRPr="00DB53AC">
        <w:rPr>
          <w:rFonts w:ascii="Times New Roman" w:hAnsi="Times New Roman" w:cs="Times New Roman"/>
          <w:i/>
          <w:iCs/>
          <w:color w:val="000000" w:themeColor="text1"/>
        </w:rPr>
        <w:t>; **denotes data-</w:t>
      </w:r>
      <w:r w:rsidR="00062FD3" w:rsidRPr="00DB53AC">
        <w:rPr>
          <w:rFonts w:ascii="Times New Roman" w:hAnsi="Times New Roman" w:cs="Times New Roman"/>
          <w:i/>
          <w:iCs/>
          <w:color w:val="000000" w:themeColor="text1"/>
        </w:rPr>
        <w:t>based manuscript</w:t>
      </w:r>
      <w:r w:rsidRPr="00DB53AC">
        <w:rPr>
          <w:rFonts w:ascii="Times New Roman" w:hAnsi="Times New Roman" w:cs="Times New Roman"/>
          <w:i/>
          <w:iCs/>
          <w:color w:val="000000" w:themeColor="text1"/>
        </w:rPr>
        <w:t>)</w:t>
      </w:r>
    </w:p>
    <w:p w14:paraId="559B0182" w14:textId="48958531" w:rsidR="001733DA" w:rsidRPr="00DB53AC" w:rsidRDefault="00007F67" w:rsidP="06F38335">
      <w:pPr>
        <w:widowControl w:val="0"/>
        <w:autoSpaceDE w:val="0"/>
        <w:autoSpaceDN w:val="0"/>
        <w:adjustRightInd w:val="0"/>
        <w:spacing w:after="240"/>
        <w:contextualSpacing/>
        <w:rPr>
          <w:rFonts w:ascii="Times New Roman" w:hAnsi="Times New Roman" w:cs="Times New Roman"/>
          <w:i/>
          <w:iCs/>
          <w:color w:val="000000" w:themeColor="text1"/>
          <w:lang w:val="fr-FR"/>
        </w:rPr>
      </w:pPr>
      <w:r w:rsidRPr="00DB53AC">
        <w:rPr>
          <w:rFonts w:ascii="Times New Roman" w:hAnsi="Times New Roman" w:cs="Times New Roman"/>
          <w:i/>
          <w:iCs/>
          <w:color w:val="000000" w:themeColor="text1"/>
          <w:lang w:val="fr-FR"/>
        </w:rPr>
        <w:t>[</w:t>
      </w:r>
      <w:hyperlink r:id="rId14">
        <w:r w:rsidRPr="00DB53AC">
          <w:rPr>
            <w:rStyle w:val="Hyperlink"/>
            <w:rFonts w:ascii="Times New Roman" w:hAnsi="Times New Roman" w:cs="Times New Roman"/>
            <w:i/>
            <w:iCs/>
            <w:color w:val="000000" w:themeColor="text1"/>
            <w:lang w:val="fr-FR"/>
          </w:rPr>
          <w:t>h-index</w:t>
        </w:r>
      </w:hyperlink>
      <w:r w:rsidRPr="00DB53AC">
        <w:rPr>
          <w:rFonts w:ascii="Times New Roman" w:hAnsi="Times New Roman" w:cs="Times New Roman"/>
          <w:i/>
          <w:iCs/>
          <w:color w:val="000000" w:themeColor="text1"/>
          <w:lang w:val="fr-FR"/>
        </w:rPr>
        <w:t xml:space="preserve"> –</w:t>
      </w:r>
      <w:proofErr w:type="gramStart"/>
      <w:r w:rsidR="003879FF" w:rsidRPr="00DB53AC">
        <w:rPr>
          <w:rFonts w:ascii="Times New Roman" w:hAnsi="Times New Roman" w:cs="Times New Roman"/>
          <w:i/>
          <w:iCs/>
          <w:color w:val="000000" w:themeColor="text1"/>
          <w:lang w:val="fr-FR"/>
        </w:rPr>
        <w:t>1</w:t>
      </w:r>
      <w:r w:rsidR="00193F31" w:rsidRPr="00DB53AC">
        <w:rPr>
          <w:rFonts w:ascii="Times New Roman" w:hAnsi="Times New Roman" w:cs="Times New Roman"/>
          <w:i/>
          <w:iCs/>
          <w:color w:val="000000" w:themeColor="text1"/>
          <w:lang w:val="fr-FR"/>
        </w:rPr>
        <w:t>4</w:t>
      </w:r>
      <w:r w:rsidR="320CB3F3" w:rsidRPr="00DB53AC">
        <w:rPr>
          <w:rFonts w:ascii="Times New Roman" w:hAnsi="Times New Roman" w:cs="Times New Roman"/>
          <w:i/>
          <w:iCs/>
          <w:color w:val="000000" w:themeColor="text1"/>
          <w:lang w:val="fr-FR"/>
        </w:rPr>
        <w:t>;</w:t>
      </w:r>
      <w:proofErr w:type="gramEnd"/>
      <w:r w:rsidRPr="00DB53AC">
        <w:rPr>
          <w:rFonts w:ascii="Times New Roman" w:hAnsi="Times New Roman" w:cs="Times New Roman"/>
          <w:i/>
          <w:iCs/>
          <w:color w:val="000000" w:themeColor="text1"/>
          <w:lang w:val="fr-FR"/>
        </w:rPr>
        <w:t xml:space="preserve"> Total citations</w:t>
      </w:r>
      <w:r w:rsidR="00425B7C" w:rsidRPr="00DB53AC">
        <w:rPr>
          <w:rFonts w:ascii="Times New Roman" w:hAnsi="Times New Roman" w:cs="Times New Roman"/>
          <w:i/>
          <w:iCs/>
          <w:color w:val="000000" w:themeColor="text1"/>
          <w:lang w:val="fr-FR"/>
        </w:rPr>
        <w:t xml:space="preserve"> (</w:t>
      </w:r>
      <w:r w:rsidR="001E7339" w:rsidRPr="00DB53AC">
        <w:rPr>
          <w:rFonts w:ascii="Times New Roman" w:hAnsi="Times New Roman" w:cs="Times New Roman"/>
          <w:i/>
          <w:iCs/>
          <w:color w:val="000000" w:themeColor="text1"/>
          <w:lang w:val="fr-FR"/>
        </w:rPr>
        <w:t>0</w:t>
      </w:r>
      <w:r w:rsidR="006E794C">
        <w:rPr>
          <w:rFonts w:ascii="Times New Roman" w:hAnsi="Times New Roman" w:cs="Times New Roman"/>
          <w:i/>
          <w:iCs/>
          <w:color w:val="000000" w:themeColor="text1"/>
          <w:lang w:val="fr-FR"/>
        </w:rPr>
        <w:t>8/13</w:t>
      </w:r>
      <w:r w:rsidR="51695D38" w:rsidRPr="00DB53AC">
        <w:rPr>
          <w:rFonts w:ascii="Times New Roman" w:hAnsi="Times New Roman" w:cs="Times New Roman"/>
          <w:i/>
          <w:iCs/>
          <w:color w:val="000000" w:themeColor="text1"/>
          <w:lang w:val="fr-FR"/>
        </w:rPr>
        <w:t>/202</w:t>
      </w:r>
      <w:r w:rsidR="00B47B41" w:rsidRPr="00DB53AC">
        <w:rPr>
          <w:rFonts w:ascii="Times New Roman" w:hAnsi="Times New Roman" w:cs="Times New Roman"/>
          <w:i/>
          <w:iCs/>
          <w:color w:val="000000" w:themeColor="text1"/>
          <w:lang w:val="fr-FR"/>
        </w:rPr>
        <w:t>5</w:t>
      </w:r>
      <w:r w:rsidR="00425B7C" w:rsidRPr="00DB53AC">
        <w:rPr>
          <w:rFonts w:ascii="Times New Roman" w:hAnsi="Times New Roman" w:cs="Times New Roman"/>
          <w:i/>
          <w:iCs/>
          <w:color w:val="000000" w:themeColor="text1"/>
          <w:lang w:val="fr-FR"/>
        </w:rPr>
        <w:t>)</w:t>
      </w:r>
      <w:r w:rsidR="4C716E56" w:rsidRPr="00DB53AC">
        <w:rPr>
          <w:rFonts w:ascii="Times New Roman" w:hAnsi="Times New Roman" w:cs="Times New Roman"/>
          <w:i/>
          <w:iCs/>
          <w:color w:val="000000" w:themeColor="text1"/>
          <w:lang w:val="fr-FR"/>
        </w:rPr>
        <w:t xml:space="preserve"> </w:t>
      </w:r>
      <w:r w:rsidR="00193F31" w:rsidRPr="00DB53AC">
        <w:rPr>
          <w:rFonts w:ascii="Times New Roman" w:hAnsi="Times New Roman" w:cs="Times New Roman"/>
          <w:i/>
          <w:iCs/>
          <w:color w:val="000000" w:themeColor="text1"/>
          <w:lang w:val="fr-FR"/>
        </w:rPr>
        <w:t>–</w:t>
      </w:r>
      <w:r w:rsidRPr="00DB53AC">
        <w:rPr>
          <w:rFonts w:ascii="Times New Roman" w:hAnsi="Times New Roman" w:cs="Times New Roman"/>
          <w:i/>
          <w:iCs/>
          <w:color w:val="000000" w:themeColor="text1"/>
          <w:lang w:val="fr-FR"/>
        </w:rPr>
        <w:t xml:space="preserve"> </w:t>
      </w:r>
      <w:proofErr w:type="gramStart"/>
      <w:r w:rsidR="00193F31" w:rsidRPr="00DB53AC">
        <w:rPr>
          <w:rFonts w:ascii="Times New Roman" w:hAnsi="Times New Roman" w:cs="Times New Roman"/>
          <w:i/>
          <w:iCs/>
          <w:color w:val="000000" w:themeColor="text1"/>
          <w:lang w:val="fr-FR"/>
        </w:rPr>
        <w:t>7</w:t>
      </w:r>
      <w:r w:rsidR="0069714B">
        <w:rPr>
          <w:rFonts w:ascii="Times New Roman" w:hAnsi="Times New Roman" w:cs="Times New Roman"/>
          <w:i/>
          <w:iCs/>
          <w:color w:val="000000" w:themeColor="text1"/>
          <w:lang w:val="fr-FR"/>
        </w:rPr>
        <w:t>43</w:t>
      </w:r>
      <w:r w:rsidR="002A2EE0" w:rsidRPr="00DB53AC">
        <w:rPr>
          <w:rFonts w:ascii="Times New Roman" w:hAnsi="Times New Roman" w:cs="Times New Roman"/>
          <w:i/>
          <w:iCs/>
          <w:color w:val="000000" w:themeColor="text1"/>
          <w:lang w:val="fr-FR"/>
        </w:rPr>
        <w:t>;</w:t>
      </w:r>
      <w:proofErr w:type="gramEnd"/>
      <w:r w:rsidR="002A2EE0" w:rsidRPr="00DB53AC">
        <w:rPr>
          <w:rFonts w:ascii="Times New Roman" w:hAnsi="Times New Roman" w:cs="Times New Roman"/>
          <w:i/>
          <w:iCs/>
          <w:color w:val="000000" w:themeColor="text1"/>
          <w:lang w:val="fr-FR"/>
        </w:rPr>
        <w:t xml:space="preserve"> </w:t>
      </w:r>
      <w:hyperlink r:id="rId15">
        <w:r w:rsidR="002A2EE0" w:rsidRPr="00DB53AC">
          <w:rPr>
            <w:rStyle w:val="Hyperlink"/>
            <w:rFonts w:ascii="Times New Roman" w:hAnsi="Times New Roman" w:cs="Times New Roman"/>
            <w:i/>
            <w:iCs/>
            <w:color w:val="000000" w:themeColor="text1"/>
            <w:lang w:val="fr-FR"/>
          </w:rPr>
          <w:t>https://orcid.org/0000-0003-1045-210X</w:t>
        </w:r>
      </w:hyperlink>
      <w:r w:rsidRPr="00DB53AC">
        <w:rPr>
          <w:rFonts w:ascii="Times New Roman" w:hAnsi="Times New Roman" w:cs="Times New Roman"/>
          <w:i/>
          <w:iCs/>
          <w:color w:val="000000" w:themeColor="text1"/>
          <w:lang w:val="fr-FR"/>
        </w:rPr>
        <w:t>]</w:t>
      </w:r>
    </w:p>
    <w:p w14:paraId="7077D898" w14:textId="77777777" w:rsidR="008D4571" w:rsidRPr="00DB53AC" w:rsidRDefault="008D4571" w:rsidP="0028650F">
      <w:pPr>
        <w:widowControl w:val="0"/>
        <w:autoSpaceDE w:val="0"/>
        <w:autoSpaceDN w:val="0"/>
        <w:adjustRightInd w:val="0"/>
        <w:spacing w:after="240"/>
        <w:contextualSpacing/>
        <w:rPr>
          <w:rFonts w:ascii="Times New Roman" w:hAnsi="Times New Roman" w:cs="Times New Roman"/>
          <w:i/>
          <w:iCs/>
          <w:color w:val="000000" w:themeColor="text1"/>
        </w:rPr>
      </w:pP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900"/>
        <w:gridCol w:w="8460"/>
      </w:tblGrid>
      <w:tr w:rsidR="00DB53AC" w:rsidRPr="00DB53AC" w14:paraId="52D178D7" w14:textId="77777777" w:rsidTr="1C7EF923">
        <w:trPr>
          <w:trHeight w:val="918"/>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019C444" w14:textId="678DCCE6" w:rsidR="00A855AB" w:rsidRPr="00DB53AC" w:rsidRDefault="00A855AB" w:rsidP="001F5397">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[JA3</w:t>
            </w:r>
            <w:r w:rsidR="00C5560B" w:rsidRPr="00DB53AC">
              <w:rPr>
                <w:rFonts w:ascii="Times New Roman" w:eastAsia="Times New Roman" w:hAnsi="Times New Roman" w:cs="Times New Roman"/>
                <w:color w:val="000000" w:themeColor="text1"/>
              </w:rPr>
              <w:t>9</w:t>
            </w:r>
            <w:r w:rsidRPr="00DB53AC">
              <w:rPr>
                <w:rFonts w:ascii="Times New Roman" w:eastAsia="Times New Roman" w:hAnsi="Times New Roman" w:cs="Times New Roman"/>
                <w:color w:val="000000" w:themeColor="text1"/>
              </w:rPr>
              <w:t>]</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8796B62" w14:textId="1CDDDDDE" w:rsidR="00D06FBA" w:rsidRPr="00DB53AC" w:rsidRDefault="00D06FBA" w:rsidP="00D06FBA">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McVay, K., Romero, D.,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&amp; Leeth, C. (2025, in press). Rural counseling competencies: A Delphi study. </w:t>
            </w:r>
            <w:r w:rsidRPr="00DB53AC">
              <w:rPr>
                <w:rFonts w:ascii="Times New Roman" w:eastAsia="Times New Roman" w:hAnsi="Times New Roman" w:cs="Times New Roman"/>
                <w:i/>
                <w:iCs/>
                <w:color w:val="000000" w:themeColor="text1"/>
              </w:rPr>
              <w:t>Journal of Counseling and Development</w:t>
            </w:r>
            <w:r w:rsidR="00B63367" w:rsidRPr="00DB53AC">
              <w:rPr>
                <w:rFonts w:ascii="Times New Roman" w:eastAsia="Times New Roman" w:hAnsi="Times New Roman" w:cs="Times New Roman"/>
                <w:i/>
                <w:iCs/>
                <w:color w:val="000000" w:themeColor="text1"/>
              </w:rPr>
              <w:t>, 103</w:t>
            </w:r>
            <w:r w:rsidR="00B63367" w:rsidRPr="00DB53AC">
              <w:rPr>
                <w:rFonts w:ascii="Times New Roman" w:eastAsia="Times New Roman" w:hAnsi="Times New Roman" w:cs="Times New Roman"/>
                <w:color w:val="000000" w:themeColor="text1"/>
              </w:rPr>
              <w:t>(4).</w:t>
            </w:r>
            <w:r w:rsidR="005C63E4" w:rsidRPr="00DB53AC">
              <w:rPr>
                <w:rFonts w:ascii="Times New Roman" w:eastAsia="Times New Roman" w:hAnsi="Times New Roman" w:cs="Times New Roman"/>
                <w:color w:val="000000" w:themeColor="text1"/>
              </w:rPr>
              <w:t xml:space="preserve"> 418-427.</w:t>
            </w:r>
            <w:r w:rsidRPr="00DB53AC">
              <w:rPr>
                <w:rFonts w:ascii="Times New Roman" w:eastAsia="Times New Roman" w:hAnsi="Times New Roman" w:cs="Times New Roman"/>
                <w:color w:val="000000" w:themeColor="text1"/>
              </w:rPr>
              <w:t xml:space="preserve"> </w:t>
            </w:r>
            <w:hyperlink r:id="rId16" w:history="1">
              <w:r w:rsidRPr="00DB53AC">
                <w:rPr>
                  <w:rStyle w:val="Hyperlink"/>
                  <w:rFonts w:ascii="Times New Roman" w:eastAsia="Times New Roman" w:hAnsi="Times New Roman" w:cs="Times New Roman"/>
                  <w:color w:val="000000" w:themeColor="text1"/>
                </w:rPr>
                <w:t>https://doi.org/10.1002/jcad.70001</w:t>
              </w:r>
            </w:hyperlink>
            <w:r w:rsidRPr="00DB53AC">
              <w:rPr>
                <w:rFonts w:ascii="Times New Roman" w:eastAsia="Times New Roman" w:hAnsi="Times New Roman" w:cs="Times New Roman"/>
                <w:color w:val="000000" w:themeColor="text1"/>
              </w:rPr>
              <w:t xml:space="preserve"> **</w:t>
            </w:r>
            <w:r w:rsidR="00D05EDC">
              <w:rPr>
                <w:rFonts w:ascii="Times New Roman" w:eastAsia="Times New Roman" w:hAnsi="Times New Roman" w:cs="Times New Roman"/>
                <w:color w:val="000000" w:themeColor="text1"/>
              </w:rPr>
              <w:t xml:space="preserve"> [Anticipated publication date Sept 2025]</w:t>
            </w:r>
          </w:p>
          <w:p w14:paraId="178B3734" w14:textId="4442D41A" w:rsidR="00A855AB" w:rsidRPr="00DB53AC" w:rsidRDefault="00A855AB" w:rsidP="00D06FBA">
            <w:pPr>
              <w:ind w:left="720" w:hanging="720"/>
              <w:rPr>
                <w:rFonts w:ascii="Times New Roman" w:eastAsia="Times New Roman" w:hAnsi="Times New Roman" w:cs="Times New Roman"/>
                <w:b/>
                <w:bCs/>
                <w:color w:val="000000" w:themeColor="text1"/>
              </w:rPr>
            </w:pPr>
          </w:p>
        </w:tc>
      </w:tr>
      <w:tr w:rsidR="00DB53AC" w:rsidRPr="00DB53AC" w14:paraId="342C77FA" w14:textId="77777777" w:rsidTr="1C7EF923">
        <w:trPr>
          <w:trHeight w:val="918"/>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96DCC04" w14:textId="5CE7F319" w:rsidR="00C5560B" w:rsidRPr="00DB53AC" w:rsidRDefault="00C5560B" w:rsidP="001F5397">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[JA38]</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1F43B89" w14:textId="2A769E94" w:rsidR="00D06FBA" w:rsidRPr="00DB53AC" w:rsidRDefault="00D06FBA" w:rsidP="00D06FBA">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Selvaraj, J. L., Spears, J. R., </w:t>
            </w:r>
            <w:r w:rsidRPr="00DB53AC">
              <w:rPr>
                <w:rFonts w:ascii="Times New Roman" w:eastAsia="Times New Roman" w:hAnsi="Times New Roman" w:cs="Times New Roman"/>
                <w:b/>
                <w:bCs/>
                <w:color w:val="000000" w:themeColor="text1"/>
              </w:rPr>
              <w:t xml:space="preserve">Prasath, P. R., </w:t>
            </w:r>
            <w:r w:rsidRPr="00DB53AC">
              <w:rPr>
                <w:rFonts w:ascii="Times New Roman" w:eastAsia="Times New Roman" w:hAnsi="Times New Roman" w:cs="Times New Roman"/>
                <w:color w:val="000000" w:themeColor="text1"/>
              </w:rPr>
              <w:t xml:space="preserve">&amp; Purushothaman, G. (2025). Studying associations among mental health and </w:t>
            </w:r>
            <w:proofErr w:type="spellStart"/>
            <w:r w:rsidRPr="00DB53AC">
              <w:rPr>
                <w:rFonts w:ascii="Times New Roman" w:eastAsia="Times New Roman" w:hAnsi="Times New Roman" w:cs="Times New Roman"/>
                <w:color w:val="000000" w:themeColor="text1"/>
              </w:rPr>
              <w:t>PsyCap</w:t>
            </w:r>
            <w:proofErr w:type="spellEnd"/>
            <w:r w:rsidRPr="00DB53AC">
              <w:rPr>
                <w:rFonts w:ascii="Times New Roman" w:eastAsia="Times New Roman" w:hAnsi="Times New Roman" w:cs="Times New Roman"/>
                <w:color w:val="000000" w:themeColor="text1"/>
              </w:rPr>
              <w:t xml:space="preserve"> in persons with stuttering. </w:t>
            </w:r>
            <w:r w:rsidRPr="00DB53AC">
              <w:rPr>
                <w:rFonts w:ascii="Times New Roman" w:eastAsia="Times New Roman" w:hAnsi="Times New Roman" w:cs="Times New Roman"/>
                <w:i/>
                <w:iCs/>
                <w:color w:val="000000" w:themeColor="text1"/>
              </w:rPr>
              <w:t>Psychological Reports.</w:t>
            </w:r>
            <w:r w:rsidRPr="00DB53AC">
              <w:rPr>
                <w:rFonts w:ascii="Times New Roman" w:eastAsia="Times New Roman" w:hAnsi="Times New Roman" w:cs="Times New Roman"/>
                <w:color w:val="000000" w:themeColor="text1"/>
              </w:rPr>
              <w:t xml:space="preserve"> </w:t>
            </w:r>
            <w:hyperlink r:id="rId17" w:history="1">
              <w:r w:rsidRPr="00DB53AC">
                <w:rPr>
                  <w:rStyle w:val="Hyperlink"/>
                  <w:rFonts w:ascii="Times New Roman" w:eastAsia="Times New Roman" w:hAnsi="Times New Roman" w:cs="Times New Roman"/>
                  <w:color w:val="000000" w:themeColor="text1"/>
                </w:rPr>
                <w:t>https://doi.org/10.1177/00332941251355192</w:t>
              </w:r>
            </w:hyperlink>
            <w:r w:rsidRPr="00DB53AC">
              <w:rPr>
                <w:rFonts w:ascii="Times New Roman" w:eastAsia="Times New Roman" w:hAnsi="Times New Roman" w:cs="Times New Roman"/>
                <w:color w:val="000000" w:themeColor="text1"/>
              </w:rPr>
              <w:t xml:space="preserve"> **</w:t>
            </w:r>
            <w:r w:rsidR="0007077A" w:rsidRPr="00DB53AC">
              <w:rPr>
                <w:rFonts w:ascii="Times New Roman" w:eastAsia="Times New Roman" w:hAnsi="Times New Roman" w:cs="Times New Roman"/>
                <w:color w:val="000000" w:themeColor="text1"/>
              </w:rPr>
              <w:t xml:space="preserve"> (impact factor: 1.6)</w:t>
            </w:r>
          </w:p>
          <w:p w14:paraId="74386FF8" w14:textId="5688497E" w:rsidR="00351F30" w:rsidRPr="00DB53AC" w:rsidRDefault="00351F30" w:rsidP="00D06FBA">
            <w:pPr>
              <w:ind w:left="720" w:hanging="720"/>
              <w:rPr>
                <w:rFonts w:ascii="Times New Roman" w:eastAsia="Times New Roman" w:hAnsi="Times New Roman" w:cs="Times New Roman"/>
                <w:b/>
                <w:bCs/>
                <w:color w:val="000000" w:themeColor="text1"/>
              </w:rPr>
            </w:pPr>
          </w:p>
        </w:tc>
      </w:tr>
      <w:tr w:rsidR="00DB53AC" w:rsidRPr="00DB53AC" w14:paraId="49A8D3A1" w14:textId="77777777" w:rsidTr="1C7EF923">
        <w:trPr>
          <w:trHeight w:val="918"/>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98C9891" w14:textId="6A406A99" w:rsidR="00F85A1E" w:rsidRPr="00DB53AC" w:rsidRDefault="008F0822" w:rsidP="001F5397">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[JA37]</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89816B4" w14:textId="5683C1C9" w:rsidR="00F85A1E" w:rsidRPr="00DB53AC" w:rsidRDefault="008F0822" w:rsidP="008F0822">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b/>
                <w:bCs/>
                <w:color w:val="000000" w:themeColor="text1"/>
              </w:rPr>
              <w:t xml:space="preserve">Prasath, P. R., </w:t>
            </w:r>
            <w:proofErr w:type="spellStart"/>
            <w:r w:rsidRPr="00DB53AC">
              <w:rPr>
                <w:rFonts w:ascii="Times New Roman" w:eastAsia="Times New Roman" w:hAnsi="Times New Roman" w:cs="Times New Roman"/>
                <w:color w:val="000000" w:themeColor="text1"/>
              </w:rPr>
              <w:t>MacCombs</w:t>
            </w:r>
            <w:proofErr w:type="spellEnd"/>
            <w:r w:rsidRPr="00DB53AC">
              <w:rPr>
                <w:rFonts w:ascii="Times New Roman" w:eastAsia="Times New Roman" w:hAnsi="Times New Roman" w:cs="Times New Roman"/>
                <w:color w:val="000000" w:themeColor="text1"/>
              </w:rPr>
              <w:t xml:space="preserve">, S., &amp; Bhat, C. S. (2025). Strategies to promote post-pandemic growth among college students. </w:t>
            </w:r>
            <w:r w:rsidRPr="00DB53AC">
              <w:rPr>
                <w:rFonts w:ascii="Times New Roman" w:eastAsia="Times New Roman" w:hAnsi="Times New Roman" w:cs="Times New Roman"/>
                <w:i/>
                <w:iCs/>
                <w:color w:val="000000" w:themeColor="text1"/>
              </w:rPr>
              <w:t>Journal of College and Character.</w:t>
            </w:r>
            <w:r w:rsidR="00351F30" w:rsidRPr="00DB53AC">
              <w:rPr>
                <w:rFonts w:ascii="Times New Roman" w:eastAsia="Times New Roman" w:hAnsi="Times New Roman" w:cs="Times New Roman"/>
                <w:color w:val="000000" w:themeColor="text1"/>
              </w:rPr>
              <w:t>1-15.</w:t>
            </w:r>
            <w:r w:rsidR="006A3E2C" w:rsidRPr="00DB53AC">
              <w:rPr>
                <w:rFonts w:ascii="Times New Roman" w:eastAsia="Times New Roman" w:hAnsi="Times New Roman" w:cs="Times New Roman"/>
                <w:i/>
                <w:iCs/>
                <w:color w:val="000000" w:themeColor="text1"/>
              </w:rPr>
              <w:t xml:space="preserve"> </w:t>
            </w:r>
            <w:hyperlink r:id="rId18" w:history="1">
              <w:r w:rsidR="006A3E2C" w:rsidRPr="00DB53AC">
                <w:rPr>
                  <w:rStyle w:val="Hyperlink"/>
                  <w:rFonts w:ascii="Times New Roman" w:eastAsia="Times New Roman" w:hAnsi="Times New Roman" w:cs="Times New Roman"/>
                  <w:color w:val="000000" w:themeColor="text1"/>
                </w:rPr>
                <w:t>https://doi.org/10.1080/2194587X.2025.2501045</w:t>
              </w:r>
            </w:hyperlink>
            <w:r w:rsidR="006A3E2C" w:rsidRPr="00DB53AC">
              <w:rPr>
                <w:rFonts w:ascii="Times New Roman" w:eastAsia="Times New Roman" w:hAnsi="Times New Roman" w:cs="Times New Roman"/>
                <w:color w:val="000000" w:themeColor="text1"/>
              </w:rPr>
              <w:t xml:space="preserve"> </w:t>
            </w:r>
          </w:p>
          <w:p w14:paraId="71C5BB21" w14:textId="226423A5" w:rsidR="008F0822" w:rsidRPr="00DB53AC" w:rsidRDefault="008F0822" w:rsidP="008F0822">
            <w:pPr>
              <w:ind w:left="720" w:hanging="720"/>
              <w:rPr>
                <w:rFonts w:ascii="Times New Roman" w:eastAsia="Times New Roman" w:hAnsi="Times New Roman" w:cs="Times New Roman"/>
                <w:color w:val="000000" w:themeColor="text1"/>
              </w:rPr>
            </w:pPr>
          </w:p>
        </w:tc>
      </w:tr>
      <w:tr w:rsidR="00DB53AC" w:rsidRPr="00DB53AC" w14:paraId="45E3D68A" w14:textId="77777777" w:rsidTr="1C7EF923">
        <w:trPr>
          <w:trHeight w:val="918"/>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7BAD614" w14:textId="71360014" w:rsidR="001F5397" w:rsidRPr="00DB53AC" w:rsidRDefault="001F5397" w:rsidP="001F5397">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lastRenderedPageBreak/>
              <w:t>[JA36]</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0DAC151" w14:textId="109CF640" w:rsidR="001F5397" w:rsidRPr="00DB53AC" w:rsidRDefault="7192FA7D" w:rsidP="06F38335">
            <w:pPr>
              <w:ind w:left="525" w:hanging="525"/>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Bhat, C. S., *Lyngdoh, A. C., Stevens, M. M., &amp;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(202</w:t>
            </w:r>
            <w:r w:rsidR="0A21F9B1" w:rsidRPr="00DB53AC">
              <w:rPr>
                <w:rFonts w:ascii="Times New Roman" w:eastAsia="Times New Roman" w:hAnsi="Times New Roman" w:cs="Times New Roman"/>
                <w:color w:val="000000" w:themeColor="text1"/>
              </w:rPr>
              <w:t>5</w:t>
            </w:r>
            <w:r w:rsidRPr="00DB53AC">
              <w:rPr>
                <w:rFonts w:ascii="Times New Roman" w:eastAsia="Times New Roman" w:hAnsi="Times New Roman" w:cs="Times New Roman"/>
                <w:color w:val="000000" w:themeColor="text1"/>
              </w:rPr>
              <w:t>). Strengthening counselor professional identity using the framework of the ACA advocacy competencies.</w:t>
            </w:r>
            <w:r w:rsidR="1336BC97" w:rsidRPr="00DB53AC">
              <w:rPr>
                <w:rFonts w:ascii="Times New Roman" w:eastAsia="Times New Roman" w:hAnsi="Times New Roman" w:cs="Times New Roman"/>
                <w:color w:val="000000" w:themeColor="text1"/>
              </w:rPr>
              <w:t xml:space="preserve"> </w:t>
            </w:r>
            <w:r w:rsidR="1336BC97" w:rsidRPr="00DB53AC">
              <w:rPr>
                <w:rFonts w:ascii="Times New Roman" w:eastAsia="Times New Roman" w:hAnsi="Times New Roman" w:cs="Times New Roman"/>
                <w:i/>
                <w:iCs/>
                <w:color w:val="000000" w:themeColor="text1"/>
              </w:rPr>
              <w:t>Journal of Counselor Leadership and Advocacy.</w:t>
            </w:r>
            <w:r w:rsidR="2FE50A5C" w:rsidRPr="00DB53AC">
              <w:rPr>
                <w:rFonts w:ascii="Times New Roman" w:eastAsia="Times New Roman" w:hAnsi="Times New Roman" w:cs="Times New Roman"/>
                <w:i/>
                <w:iCs/>
                <w:color w:val="000000" w:themeColor="text1"/>
              </w:rPr>
              <w:t xml:space="preserve"> </w:t>
            </w:r>
            <w:r w:rsidR="2FE50A5C" w:rsidRPr="00DB53AC">
              <w:rPr>
                <w:rFonts w:ascii="Times New Roman" w:eastAsia="Times New Roman" w:hAnsi="Times New Roman" w:cs="Times New Roman"/>
                <w:color w:val="000000" w:themeColor="text1"/>
              </w:rPr>
              <w:t>1-13.</w:t>
            </w:r>
            <w:r w:rsidRPr="00DB53AC">
              <w:rPr>
                <w:rFonts w:ascii="Times New Roman" w:eastAsia="Times New Roman" w:hAnsi="Times New Roman" w:cs="Times New Roman"/>
                <w:color w:val="000000" w:themeColor="text1"/>
              </w:rPr>
              <w:t xml:space="preserve"> </w:t>
            </w:r>
            <w:hyperlink r:id="rId19">
              <w:r w:rsidR="3EDD6F09" w:rsidRPr="00DB53AC">
                <w:rPr>
                  <w:rStyle w:val="Hyperlink"/>
                  <w:rFonts w:ascii="Times New Roman" w:eastAsia="Times New Roman" w:hAnsi="Times New Roman" w:cs="Times New Roman"/>
                  <w:color w:val="000000" w:themeColor="text1"/>
                </w:rPr>
                <w:t>https://doi.org/10.1080/2326716X.2025.2450048</w:t>
              </w:r>
            </w:hyperlink>
            <w:r w:rsidR="3EDD6F09" w:rsidRPr="00DB53AC">
              <w:rPr>
                <w:rFonts w:ascii="Times New Roman" w:eastAsia="Times New Roman" w:hAnsi="Times New Roman" w:cs="Times New Roman"/>
                <w:color w:val="000000" w:themeColor="text1"/>
              </w:rPr>
              <w:t xml:space="preserve">  </w:t>
            </w:r>
            <w:r w:rsidR="39F9697F" w:rsidRPr="00DB53AC">
              <w:rPr>
                <w:rFonts w:ascii="Times New Roman" w:eastAsia="Times New Roman" w:hAnsi="Times New Roman" w:cs="Times New Roman"/>
                <w:color w:val="000000" w:themeColor="text1"/>
              </w:rPr>
              <w:t>[Published online January 12, 2025]</w:t>
            </w:r>
          </w:p>
          <w:p w14:paraId="35B3983B" w14:textId="77777777" w:rsidR="001F5397" w:rsidRPr="00DB53AC" w:rsidRDefault="001F5397" w:rsidP="008F0822">
            <w:pPr>
              <w:rPr>
                <w:rFonts w:ascii="Times New Roman" w:eastAsia="Times New Roman" w:hAnsi="Times New Roman" w:cs="Times New Roman"/>
                <w:color w:val="000000" w:themeColor="text1"/>
              </w:rPr>
            </w:pPr>
          </w:p>
        </w:tc>
      </w:tr>
      <w:tr w:rsidR="00DB53AC" w:rsidRPr="00DB53AC" w14:paraId="15782F3A" w14:textId="77777777" w:rsidTr="1C7EF923">
        <w:trPr>
          <w:trHeight w:val="1242"/>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B8B385C" w14:textId="71F4EC90" w:rsidR="001F5397" w:rsidRPr="00DB53AC" w:rsidRDefault="001F5397" w:rsidP="001F5397">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[JA</w:t>
            </w:r>
            <w:r w:rsidR="00CF70F0" w:rsidRPr="00DB53AC">
              <w:rPr>
                <w:rFonts w:ascii="Times New Roman" w:eastAsia="Times New Roman" w:hAnsi="Times New Roman" w:cs="Times New Roman"/>
                <w:color w:val="000000" w:themeColor="text1"/>
              </w:rPr>
              <w:t>35</w:t>
            </w:r>
            <w:r w:rsidRPr="00DB53AC">
              <w:rPr>
                <w:rFonts w:ascii="Times New Roman" w:eastAsia="Times New Roman" w:hAnsi="Times New Roman" w:cs="Times New Roman"/>
                <w:color w:val="000000" w:themeColor="text1"/>
              </w:rPr>
              <w:t>]</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A3628F9" w14:textId="41044C74" w:rsidR="001F5397" w:rsidRPr="00DB53AC" w:rsidRDefault="001F5397" w:rsidP="008F0822">
            <w:pPr>
              <w:ind w:left="525" w:hanging="525"/>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 xml:space="preserve">Prasath, P. R., </w:t>
            </w:r>
            <w:r w:rsidRPr="00DB53AC">
              <w:rPr>
                <w:rFonts w:ascii="Times New Roman" w:eastAsia="Times New Roman" w:hAnsi="Times New Roman" w:cs="Times New Roman"/>
                <w:color w:val="000000" w:themeColor="text1"/>
              </w:rPr>
              <w:t>Romero, D. E., Interiano-Shiverdecker, C. G., *Rich, W. Z., &amp; *Whiting, M. (202</w:t>
            </w:r>
            <w:r w:rsidR="00DF2E02" w:rsidRPr="00DB53AC">
              <w:rPr>
                <w:rFonts w:ascii="Times New Roman" w:eastAsia="Times New Roman" w:hAnsi="Times New Roman" w:cs="Times New Roman"/>
                <w:color w:val="000000" w:themeColor="text1"/>
              </w:rPr>
              <w:t>5</w:t>
            </w:r>
            <w:r w:rsidRPr="00DB53AC">
              <w:rPr>
                <w:rFonts w:ascii="Times New Roman" w:eastAsia="Times New Roman" w:hAnsi="Times New Roman" w:cs="Times New Roman"/>
                <w:color w:val="000000" w:themeColor="text1"/>
              </w:rPr>
              <w:t xml:space="preserve">). </w:t>
            </w:r>
            <w:r w:rsidR="001B6F41" w:rsidRPr="00DB53AC">
              <w:rPr>
                <w:rFonts w:ascii="Times New Roman" w:eastAsia="Times New Roman" w:hAnsi="Times New Roman" w:cs="Times New Roman"/>
                <w:color w:val="000000" w:themeColor="text1"/>
              </w:rPr>
              <w:t>A scoping review: Implications for the development of sex trafficking interventions and training programs for mental health professionals.</w:t>
            </w:r>
            <w:r w:rsidR="0036122B" w:rsidRPr="00DB53AC">
              <w:rPr>
                <w:rFonts w:ascii="Times New Roman" w:eastAsia="Times New Roman" w:hAnsi="Times New Roman" w:cs="Times New Roman"/>
                <w:i/>
                <w:iCs/>
                <w:color w:val="000000" w:themeColor="text1"/>
              </w:rPr>
              <w:t xml:space="preserve"> Journal of Human Trafficking</w:t>
            </w:r>
            <w:r w:rsidR="00A03D18" w:rsidRPr="00DB53AC">
              <w:rPr>
                <w:rFonts w:ascii="Times New Roman" w:eastAsia="Times New Roman" w:hAnsi="Times New Roman" w:cs="Times New Roman"/>
                <w:i/>
                <w:iCs/>
                <w:color w:val="000000" w:themeColor="text1"/>
              </w:rPr>
              <w:t>.</w:t>
            </w:r>
            <w:r w:rsidR="00DF2E02" w:rsidRPr="00DB53AC">
              <w:rPr>
                <w:rFonts w:ascii="Times New Roman" w:eastAsia="Times New Roman" w:hAnsi="Times New Roman" w:cs="Times New Roman"/>
                <w:i/>
                <w:iCs/>
                <w:color w:val="000000" w:themeColor="text1"/>
              </w:rPr>
              <w:t xml:space="preserve"> </w:t>
            </w:r>
            <w:r w:rsidR="00DF2E02" w:rsidRPr="00DB53AC">
              <w:rPr>
                <w:rFonts w:ascii="Times New Roman" w:eastAsia="Times New Roman" w:hAnsi="Times New Roman" w:cs="Times New Roman"/>
                <w:color w:val="000000" w:themeColor="text1"/>
              </w:rPr>
              <w:t>1-19.</w:t>
            </w:r>
            <w:r w:rsidR="00636C6F" w:rsidRPr="00DB53AC">
              <w:rPr>
                <w:rFonts w:ascii="Times New Roman" w:eastAsia="Times New Roman" w:hAnsi="Times New Roman" w:cs="Times New Roman"/>
                <w:i/>
                <w:iCs/>
                <w:color w:val="000000" w:themeColor="text1"/>
              </w:rPr>
              <w:t xml:space="preserve"> </w:t>
            </w:r>
            <w:r w:rsidR="00636C6F" w:rsidRPr="00DB53AC">
              <w:rPr>
                <w:rFonts w:ascii="Times New Roman" w:eastAsia="Times New Roman" w:hAnsi="Times New Roman" w:cs="Times New Roman"/>
                <w:color w:val="000000" w:themeColor="text1"/>
                <w:u w:val="single"/>
                <w:lang w:bidi="ta-IN"/>
              </w:rPr>
              <w:t>https://doi.org/10.1080/23322705.2024.2441631</w:t>
            </w:r>
            <w:r w:rsidRPr="00DB53AC">
              <w:rPr>
                <w:rFonts w:ascii="Times New Roman" w:eastAsia="Times New Roman" w:hAnsi="Times New Roman" w:cs="Times New Roman"/>
                <w:i/>
                <w:iCs/>
                <w:color w:val="000000" w:themeColor="text1"/>
              </w:rPr>
              <w:t xml:space="preserve"> </w:t>
            </w:r>
            <w:r w:rsidR="00F027FC" w:rsidRPr="00DB53AC">
              <w:rPr>
                <w:rFonts w:ascii="Times New Roman" w:eastAsia="Times New Roman" w:hAnsi="Times New Roman" w:cs="Times New Roman"/>
                <w:color w:val="000000" w:themeColor="text1"/>
              </w:rPr>
              <w:t>[Published online January</w:t>
            </w:r>
            <w:r w:rsidR="00D04655" w:rsidRPr="00DB53AC">
              <w:rPr>
                <w:rFonts w:ascii="Times New Roman" w:eastAsia="Times New Roman" w:hAnsi="Times New Roman" w:cs="Times New Roman"/>
                <w:color w:val="000000" w:themeColor="text1"/>
              </w:rPr>
              <w:t xml:space="preserve"> 3,</w:t>
            </w:r>
            <w:r w:rsidR="00F027FC" w:rsidRPr="00DB53AC">
              <w:rPr>
                <w:rFonts w:ascii="Times New Roman" w:eastAsia="Times New Roman" w:hAnsi="Times New Roman" w:cs="Times New Roman"/>
                <w:color w:val="000000" w:themeColor="text1"/>
              </w:rPr>
              <w:t xml:space="preserve"> </w:t>
            </w:r>
            <w:proofErr w:type="gramStart"/>
            <w:r w:rsidR="00F027FC" w:rsidRPr="00DB53AC">
              <w:rPr>
                <w:rFonts w:ascii="Times New Roman" w:eastAsia="Times New Roman" w:hAnsi="Times New Roman" w:cs="Times New Roman"/>
                <w:color w:val="000000" w:themeColor="text1"/>
              </w:rPr>
              <w:t>2025]</w:t>
            </w:r>
            <w:r w:rsidRPr="00DB53AC">
              <w:rPr>
                <w:rFonts w:ascii="Times New Roman" w:eastAsia="Times New Roman" w:hAnsi="Times New Roman" w:cs="Times New Roman"/>
                <w:color w:val="000000" w:themeColor="text1"/>
              </w:rPr>
              <w:t>*</w:t>
            </w:r>
            <w:proofErr w:type="gramEnd"/>
            <w:r w:rsidRPr="00DB53AC">
              <w:rPr>
                <w:rFonts w:ascii="Times New Roman" w:eastAsia="Times New Roman" w:hAnsi="Times New Roman" w:cs="Times New Roman"/>
                <w:color w:val="000000" w:themeColor="text1"/>
              </w:rPr>
              <w:t>*</w:t>
            </w:r>
          </w:p>
          <w:p w14:paraId="46FDE648" w14:textId="61177817" w:rsidR="001F5397" w:rsidRPr="00DB53AC" w:rsidRDefault="001F5397" w:rsidP="1C7EF923">
            <w:pPr>
              <w:ind w:left="525" w:hanging="525"/>
              <w:rPr>
                <w:rFonts w:ascii="Times New Roman" w:eastAsia="Times New Roman" w:hAnsi="Times New Roman" w:cs="Times New Roman"/>
                <w:color w:val="000000" w:themeColor="text1"/>
              </w:rPr>
            </w:pPr>
          </w:p>
        </w:tc>
      </w:tr>
      <w:tr w:rsidR="00DB53AC" w:rsidRPr="00DB53AC" w14:paraId="2F787F6F" w14:textId="77777777" w:rsidTr="000E16D4">
        <w:trPr>
          <w:trHeight w:val="1377"/>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9D8A31A" w14:textId="7CA46CC4" w:rsidR="00C742FA" w:rsidRPr="00DB53AC" w:rsidRDefault="00C742FA" w:rsidP="00C742FA">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[JA3</w:t>
            </w:r>
            <w:r w:rsidR="001C6913" w:rsidRPr="00DB53AC">
              <w:rPr>
                <w:rFonts w:ascii="Times New Roman" w:eastAsia="Times New Roman" w:hAnsi="Times New Roman" w:cs="Times New Roman"/>
                <w:color w:val="000000" w:themeColor="text1"/>
              </w:rPr>
              <w:t>4</w:t>
            </w:r>
            <w:r w:rsidRPr="00DB53AC">
              <w:rPr>
                <w:rFonts w:ascii="Times New Roman" w:eastAsia="Times New Roman" w:hAnsi="Times New Roman" w:cs="Times New Roman"/>
                <w:color w:val="000000" w:themeColor="text1"/>
              </w:rPr>
              <w:t>]</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80A02FC" w14:textId="615C52A6" w:rsidR="004D3AB1" w:rsidRPr="00DB53AC" w:rsidRDefault="004D3AB1" w:rsidP="004D3AB1">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Stevens, M. M., *Strohl, S., Romero, D., Interiano-Shiverdecker, C., &amp;</w:t>
            </w:r>
            <w:r w:rsidRPr="00DB53AC">
              <w:rPr>
                <w:rFonts w:ascii="Times New Roman" w:eastAsia="Times New Roman" w:hAnsi="Times New Roman" w:cs="Times New Roman"/>
                <w:b/>
                <w:bCs/>
                <w:color w:val="000000" w:themeColor="text1"/>
              </w:rPr>
              <w:t xml:space="preserve"> Prasath, P. R.</w:t>
            </w:r>
            <w:r w:rsidRPr="00DB53AC">
              <w:rPr>
                <w:rFonts w:ascii="Times New Roman" w:eastAsia="Times New Roman" w:hAnsi="Times New Roman" w:cs="Times New Roman"/>
                <w:color w:val="000000" w:themeColor="text1"/>
              </w:rPr>
              <w:t xml:space="preserve"> (202</w:t>
            </w:r>
            <w:r w:rsidR="00AA4444" w:rsidRPr="00DB53AC">
              <w:rPr>
                <w:rFonts w:ascii="Times New Roman" w:eastAsia="Times New Roman" w:hAnsi="Times New Roman" w:cs="Times New Roman"/>
                <w:color w:val="000000" w:themeColor="text1"/>
              </w:rPr>
              <w:t>4</w:t>
            </w:r>
            <w:r w:rsidRPr="00DB53AC">
              <w:rPr>
                <w:rFonts w:ascii="Times New Roman" w:eastAsia="Times New Roman" w:hAnsi="Times New Roman" w:cs="Times New Roman"/>
                <w:color w:val="000000" w:themeColor="text1"/>
              </w:rPr>
              <w:t>). A case study of research identity among counseling students in a research lab.</w:t>
            </w:r>
            <w:r w:rsidRPr="00DB53AC">
              <w:rPr>
                <w:rFonts w:ascii="Times New Roman" w:eastAsia="Times New Roman" w:hAnsi="Times New Roman" w:cs="Times New Roman"/>
                <w:i/>
                <w:iCs/>
                <w:color w:val="000000" w:themeColor="text1"/>
              </w:rPr>
              <w:t xml:space="preserve"> Journal of Counselor Leadership and Advocacy</w:t>
            </w:r>
            <w:r w:rsidR="00F91028" w:rsidRPr="00DB53AC">
              <w:rPr>
                <w:rFonts w:ascii="Times New Roman" w:eastAsia="Times New Roman" w:hAnsi="Times New Roman" w:cs="Times New Roman"/>
                <w:i/>
                <w:iCs/>
                <w:color w:val="000000" w:themeColor="text1"/>
              </w:rPr>
              <w:t>, 12</w:t>
            </w:r>
            <w:r w:rsidR="00F91028" w:rsidRPr="00DB53AC">
              <w:rPr>
                <w:rFonts w:ascii="Times New Roman" w:eastAsia="Times New Roman" w:hAnsi="Times New Roman" w:cs="Times New Roman"/>
                <w:color w:val="000000" w:themeColor="text1"/>
              </w:rPr>
              <w:t>(1)</w:t>
            </w:r>
            <w:r w:rsidR="00554D26" w:rsidRPr="00DB53AC">
              <w:rPr>
                <w:rFonts w:ascii="Times New Roman" w:eastAsia="Times New Roman" w:hAnsi="Times New Roman" w:cs="Times New Roman"/>
                <w:color w:val="000000" w:themeColor="text1"/>
              </w:rPr>
              <w:t>,</w:t>
            </w:r>
            <w:r w:rsidR="00F91028" w:rsidRPr="00DB53AC">
              <w:rPr>
                <w:rFonts w:ascii="Times New Roman" w:eastAsia="Times New Roman" w:hAnsi="Times New Roman" w:cs="Times New Roman"/>
                <w:i/>
                <w:iCs/>
                <w:color w:val="000000" w:themeColor="text1"/>
              </w:rPr>
              <w:t xml:space="preserve"> </w:t>
            </w:r>
            <w:r w:rsidR="00F91028" w:rsidRPr="00DB53AC">
              <w:rPr>
                <w:rFonts w:ascii="Times New Roman" w:eastAsia="Times New Roman" w:hAnsi="Times New Roman" w:cs="Times New Roman"/>
                <w:color w:val="000000" w:themeColor="text1"/>
              </w:rPr>
              <w:t>35-49.</w:t>
            </w:r>
            <w:r w:rsidRPr="00DB53AC">
              <w:rPr>
                <w:rFonts w:ascii="Times New Roman" w:eastAsia="Times New Roman" w:hAnsi="Times New Roman" w:cs="Times New Roman"/>
                <w:color w:val="000000" w:themeColor="text1"/>
              </w:rPr>
              <w:t xml:space="preserve">  </w:t>
            </w:r>
            <w:hyperlink r:id="rId20" w:history="1">
              <w:r w:rsidRPr="00DB53AC">
                <w:rPr>
                  <w:rStyle w:val="Hyperlink"/>
                  <w:rFonts w:ascii="Times New Roman" w:eastAsia="Times New Roman" w:hAnsi="Times New Roman" w:cs="Times New Roman"/>
                  <w:color w:val="000000" w:themeColor="text1"/>
                </w:rPr>
                <w:t>https://doi.org/10.1080/2326716X.2024.2419638</w:t>
              </w:r>
            </w:hyperlink>
            <w:r w:rsidRPr="00DB53AC">
              <w:rPr>
                <w:rFonts w:ascii="Times New Roman" w:eastAsia="Times New Roman" w:hAnsi="Times New Roman" w:cs="Times New Roman"/>
                <w:color w:val="000000" w:themeColor="text1"/>
              </w:rPr>
              <w:t xml:space="preserve"> [</w:t>
            </w:r>
            <w:r w:rsidR="00554D26" w:rsidRPr="00DB53AC">
              <w:rPr>
                <w:rFonts w:ascii="Times New Roman" w:eastAsia="Times New Roman" w:hAnsi="Times New Roman" w:cs="Times New Roman"/>
                <w:color w:val="000000" w:themeColor="text1"/>
              </w:rPr>
              <w:t>Published online 16 Nov 2024</w:t>
            </w:r>
            <w:r w:rsidRPr="00DB53AC">
              <w:rPr>
                <w:rFonts w:ascii="Times New Roman" w:eastAsia="Times New Roman" w:hAnsi="Times New Roman" w:cs="Times New Roman"/>
                <w:color w:val="000000" w:themeColor="text1"/>
              </w:rPr>
              <w:t>] **</w:t>
            </w:r>
          </w:p>
          <w:p w14:paraId="56F5D1A5" w14:textId="0C343343" w:rsidR="00C742FA" w:rsidRPr="00DB53AC" w:rsidRDefault="00C742FA" w:rsidP="003C2FCF">
            <w:pPr>
              <w:ind w:left="720" w:hanging="720"/>
              <w:rPr>
                <w:rFonts w:ascii="Times New Roman" w:eastAsia="Times New Roman" w:hAnsi="Times New Roman" w:cs="Times New Roman"/>
                <w:color w:val="000000" w:themeColor="text1"/>
              </w:rPr>
            </w:pPr>
          </w:p>
        </w:tc>
      </w:tr>
      <w:tr w:rsidR="00DB53AC" w:rsidRPr="00DB53AC" w14:paraId="0ED85E2D"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9A185E5" w14:textId="4023266F" w:rsidR="001C6913" w:rsidRPr="00DB53AC" w:rsidRDefault="001C6913" w:rsidP="00C742FA">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[JA33]</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29A74F7" w14:textId="6C58C88B" w:rsidR="00BA33F2" w:rsidRPr="00DB53AC" w:rsidRDefault="00BA33F2" w:rsidP="00BA33F2">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Spears, J. R., *Rich, W. Z., &amp; *Villalobos, N.,</w:t>
            </w:r>
            <w:r w:rsidRPr="00DB53AC">
              <w:rPr>
                <w:rFonts w:ascii="Times New Roman" w:eastAsia="Times New Roman" w:hAnsi="Times New Roman" w:cs="Times New Roman"/>
                <w:b/>
                <w:bCs/>
                <w:color w:val="000000" w:themeColor="text1"/>
              </w:rPr>
              <w:t xml:space="preserve"> Prasath, P. R., </w:t>
            </w:r>
            <w:r w:rsidR="005C7BD2" w:rsidRPr="00DB53AC">
              <w:rPr>
                <w:rFonts w:ascii="Times New Roman" w:eastAsia="Times New Roman" w:hAnsi="Times New Roman" w:cs="Times New Roman"/>
                <w:b/>
                <w:bCs/>
                <w:color w:val="000000" w:themeColor="text1"/>
              </w:rPr>
              <w:t xml:space="preserve">&amp; </w:t>
            </w:r>
            <w:r w:rsidRPr="00DB53AC">
              <w:rPr>
                <w:rFonts w:ascii="Times New Roman" w:eastAsia="Times New Roman" w:hAnsi="Times New Roman" w:cs="Times New Roman"/>
                <w:color w:val="000000" w:themeColor="text1"/>
              </w:rPr>
              <w:t>Ray, W. (2025). Exploring neuromyths in counselor education: A neuro-informed cognitive behavioral therapy approach</w:t>
            </w:r>
            <w:r w:rsidRPr="00DB53AC">
              <w:rPr>
                <w:rFonts w:ascii="Times New Roman" w:eastAsia="Times New Roman" w:hAnsi="Times New Roman" w:cs="Times New Roman"/>
                <w:i/>
                <w:iCs/>
                <w:color w:val="000000" w:themeColor="text1"/>
              </w:rPr>
              <w:t>. Teaching and Supervision in Counseling, 7</w:t>
            </w:r>
            <w:r w:rsidRPr="00DB53AC">
              <w:rPr>
                <w:rFonts w:ascii="Times New Roman" w:eastAsia="Times New Roman" w:hAnsi="Times New Roman" w:cs="Times New Roman"/>
                <w:color w:val="000000" w:themeColor="text1"/>
              </w:rPr>
              <w:t>(1). 3.</w:t>
            </w:r>
            <w:r w:rsidRPr="00DB53AC">
              <w:rPr>
                <w:rFonts w:ascii="Times New Roman" w:eastAsia="Times New Roman" w:hAnsi="Times New Roman" w:cs="Times New Roman"/>
                <w:i/>
                <w:iCs/>
                <w:color w:val="000000" w:themeColor="text1"/>
              </w:rPr>
              <w:t xml:space="preserve"> </w:t>
            </w:r>
            <w:hyperlink r:id="rId21">
              <w:r w:rsidRPr="00DB53AC">
                <w:rPr>
                  <w:rStyle w:val="Hyperlink"/>
                  <w:rFonts w:ascii="Times New Roman" w:eastAsia="Times New Roman" w:hAnsi="Times New Roman" w:cs="Times New Roman"/>
                  <w:color w:val="000000" w:themeColor="text1"/>
                </w:rPr>
                <w:t>https://doi.org/10.7290/tsc07jkay</w:t>
              </w:r>
            </w:hyperlink>
            <w:r w:rsidRPr="00DB53AC">
              <w:rPr>
                <w:rFonts w:ascii="Times New Roman" w:eastAsia="Times New Roman" w:hAnsi="Times New Roman" w:cs="Times New Roman"/>
                <w:color w:val="000000" w:themeColor="text1"/>
              </w:rPr>
              <w:t xml:space="preserve">  [Manuscript accepted for publication in August 2024; Published online January 30, 2025] **</w:t>
            </w:r>
          </w:p>
          <w:p w14:paraId="649A4F12" w14:textId="72FCE3AA" w:rsidR="004D3AB1" w:rsidRPr="00DB53AC" w:rsidRDefault="004D3AB1" w:rsidP="00BA33F2">
            <w:pPr>
              <w:ind w:left="720" w:hanging="720"/>
              <w:rPr>
                <w:rFonts w:ascii="Times New Roman" w:eastAsia="Times New Roman" w:hAnsi="Times New Roman" w:cs="Times New Roman"/>
                <w:color w:val="000000" w:themeColor="text1"/>
              </w:rPr>
            </w:pPr>
          </w:p>
        </w:tc>
      </w:tr>
      <w:tr w:rsidR="00DB53AC" w:rsidRPr="00DB53AC" w14:paraId="150F96B7"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C8A0F04" w14:textId="60114138" w:rsidR="00C742FA" w:rsidRPr="00DB53AC" w:rsidRDefault="00C742FA" w:rsidP="00C742FA">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[JA32]</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197FD7F" w14:textId="77777777" w:rsidR="00BA33F2" w:rsidRPr="00DB53AC" w:rsidRDefault="00BA33F2" w:rsidP="00BA33F2">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Morris, C., &amp;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(2024). Silent no more: Exploring the effects of Mindfulness-Based Strengths Practice on relationship satisfaction, mindfulness, and well-being in female survivors of military sexual trauma.</w:t>
            </w:r>
            <w:r w:rsidRPr="00DB53AC">
              <w:rPr>
                <w:rFonts w:ascii="Times New Roman" w:eastAsia="Times New Roman" w:hAnsi="Times New Roman" w:cs="Times New Roman"/>
                <w:i/>
                <w:iCs/>
                <w:color w:val="000000" w:themeColor="text1"/>
              </w:rPr>
              <w:t xml:space="preserve"> The Professional Counselor, 14</w:t>
            </w:r>
            <w:r w:rsidRPr="00DB53AC">
              <w:rPr>
                <w:rFonts w:ascii="Times New Roman" w:eastAsia="Times New Roman" w:hAnsi="Times New Roman" w:cs="Times New Roman"/>
                <w:color w:val="000000" w:themeColor="text1"/>
              </w:rPr>
              <w:t xml:space="preserve">(3), 271-287. </w:t>
            </w:r>
            <w:hyperlink r:id="rId22">
              <w:r w:rsidRPr="00DB53AC">
                <w:rPr>
                  <w:rStyle w:val="Hyperlink"/>
                  <w:rFonts w:ascii="Times New Roman" w:eastAsia="Times New Roman" w:hAnsi="Times New Roman" w:cs="Times New Roman"/>
                  <w:color w:val="000000" w:themeColor="text1"/>
                </w:rPr>
                <w:t>https://doi.org/10.15241/cmm.14.3.271</w:t>
              </w:r>
            </w:hyperlink>
            <w:r w:rsidRPr="00DB53AC">
              <w:rPr>
                <w:rFonts w:ascii="Times New Roman" w:eastAsia="Times New Roman" w:hAnsi="Times New Roman" w:cs="Times New Roman"/>
                <w:color w:val="000000" w:themeColor="text1"/>
              </w:rPr>
              <w:t xml:space="preserve"> [Published Dec 2024 online]</w:t>
            </w:r>
            <w:r w:rsidRPr="00DB53AC">
              <w:rPr>
                <w:rFonts w:ascii="Times New Roman" w:eastAsia="Times New Roman" w:hAnsi="Times New Roman" w:cs="Times New Roman"/>
                <w:i/>
                <w:iCs/>
                <w:color w:val="000000" w:themeColor="text1"/>
              </w:rPr>
              <w:t xml:space="preserve"> **</w:t>
            </w:r>
          </w:p>
          <w:p w14:paraId="176EE9E4" w14:textId="63F98344" w:rsidR="00C742FA" w:rsidRPr="00DB53AC" w:rsidRDefault="00C742FA" w:rsidP="00BA33F2">
            <w:pPr>
              <w:ind w:left="720" w:hanging="720"/>
              <w:rPr>
                <w:rFonts w:ascii="Times New Roman" w:eastAsia="Times New Roman" w:hAnsi="Times New Roman" w:cs="Times New Roman"/>
                <w:color w:val="000000" w:themeColor="text1"/>
              </w:rPr>
            </w:pPr>
          </w:p>
        </w:tc>
      </w:tr>
      <w:tr w:rsidR="00DB53AC" w:rsidRPr="00DB53AC" w14:paraId="1E8A282E"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7990CC8" w14:textId="6AD600D6" w:rsidR="00C742FA" w:rsidRPr="00DB53AC" w:rsidRDefault="00C742FA" w:rsidP="00C742FA">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[JA31]</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00206D4" w14:textId="77777777" w:rsidR="00BA33F2" w:rsidRPr="00DB53AC" w:rsidRDefault="00BA33F2" w:rsidP="00BA33F2">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Romero, D. E., Interiano-Shiverdecker, C. G., &amp;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(2024). Research labs in counselor education: Promoting research engagement and identity.</w:t>
            </w:r>
            <w:r w:rsidRPr="00DB53AC">
              <w:rPr>
                <w:rFonts w:ascii="Times New Roman" w:eastAsia="Times New Roman" w:hAnsi="Times New Roman" w:cs="Times New Roman"/>
                <w:i/>
                <w:iCs/>
                <w:color w:val="000000" w:themeColor="text1"/>
              </w:rPr>
              <w:t xml:space="preserve"> Journal of Creativity in Mental Health,</w:t>
            </w:r>
            <w:r w:rsidRPr="00DB53AC">
              <w:rPr>
                <w:rFonts w:ascii="Times New Roman" w:eastAsia="Times New Roman" w:hAnsi="Times New Roman" w:cs="Times New Roman"/>
                <w:color w:val="000000" w:themeColor="text1"/>
              </w:rPr>
              <w:t xml:space="preserve"> 1-16</w:t>
            </w:r>
            <w:r w:rsidRPr="00DB53AC">
              <w:rPr>
                <w:rFonts w:ascii="Times New Roman" w:eastAsia="Times New Roman" w:hAnsi="Times New Roman" w:cs="Times New Roman"/>
                <w:b/>
                <w:bCs/>
                <w:color w:val="000000" w:themeColor="text1"/>
              </w:rPr>
              <w:t xml:space="preserve"> </w:t>
            </w:r>
            <w:r w:rsidRPr="00DB53AC">
              <w:rPr>
                <w:rFonts w:ascii="Times New Roman" w:eastAsia="Times New Roman" w:hAnsi="Times New Roman" w:cs="Times New Roman"/>
                <w:color w:val="000000" w:themeColor="text1"/>
              </w:rPr>
              <w:t xml:space="preserve">  </w:t>
            </w:r>
            <w:hyperlink r:id="rId23" w:history="1">
              <w:r w:rsidRPr="00DB53AC">
                <w:rPr>
                  <w:rStyle w:val="Hyperlink"/>
                  <w:rFonts w:ascii="Times New Roman" w:eastAsia="Times New Roman" w:hAnsi="Times New Roman" w:cs="Times New Roman"/>
                  <w:color w:val="000000" w:themeColor="text1"/>
                </w:rPr>
                <w:t>https://doi.org/10.1080/15401383.2024.2415934</w:t>
              </w:r>
            </w:hyperlink>
            <w:r w:rsidRPr="00DB53AC">
              <w:rPr>
                <w:rFonts w:ascii="Times New Roman" w:eastAsia="Times New Roman" w:hAnsi="Times New Roman" w:cs="Times New Roman"/>
                <w:color w:val="000000" w:themeColor="text1"/>
              </w:rPr>
              <w:t xml:space="preserve"> [Published October 2024] **</w:t>
            </w:r>
          </w:p>
          <w:p w14:paraId="758C32EA" w14:textId="77777777" w:rsidR="00C742FA" w:rsidRPr="00DB53AC" w:rsidRDefault="00C742FA" w:rsidP="00BA33F2">
            <w:pPr>
              <w:ind w:left="720" w:hanging="720"/>
              <w:rPr>
                <w:rFonts w:ascii="Times New Roman" w:eastAsia="Times New Roman" w:hAnsi="Times New Roman" w:cs="Times New Roman"/>
                <w:color w:val="000000" w:themeColor="text1"/>
              </w:rPr>
            </w:pPr>
          </w:p>
        </w:tc>
      </w:tr>
      <w:tr w:rsidR="00DB53AC" w:rsidRPr="00DB53AC" w14:paraId="4E5B2281"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2832A26" w14:textId="25934D1F" w:rsidR="00C742FA" w:rsidRPr="00DB53AC" w:rsidRDefault="00C742FA" w:rsidP="00C742FA">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[JA30]</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7DEE7DC" w14:textId="5BE5289C" w:rsidR="00C742FA" w:rsidRPr="00DB53AC" w:rsidRDefault="00C742FA" w:rsidP="00C742FA">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Spears, J. R., Romero, D. E., Robertson, D. L., &amp;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(2024). Development of neurofeedback training competencies for counselors: A Delphi study. </w:t>
            </w:r>
            <w:r w:rsidRPr="00DB53AC">
              <w:rPr>
                <w:rFonts w:ascii="Times New Roman" w:eastAsia="Times New Roman" w:hAnsi="Times New Roman" w:cs="Times New Roman"/>
                <w:i/>
                <w:iCs/>
                <w:color w:val="000000" w:themeColor="text1"/>
              </w:rPr>
              <w:t xml:space="preserve">Counselor Education and Supervision, </w:t>
            </w:r>
            <w:r w:rsidR="004B043D" w:rsidRPr="00DB53AC">
              <w:rPr>
                <w:rFonts w:ascii="Times New Roman" w:eastAsia="Times New Roman" w:hAnsi="Times New Roman" w:cs="Times New Roman"/>
                <w:i/>
                <w:iCs/>
                <w:color w:val="000000" w:themeColor="text1"/>
              </w:rPr>
              <w:t>63</w:t>
            </w:r>
            <w:r w:rsidR="004B043D" w:rsidRPr="00DB53AC">
              <w:rPr>
                <w:rFonts w:ascii="Times New Roman" w:eastAsia="Times New Roman" w:hAnsi="Times New Roman" w:cs="Times New Roman"/>
                <w:color w:val="000000" w:themeColor="text1"/>
              </w:rPr>
              <w:t xml:space="preserve">(4), </w:t>
            </w:r>
            <w:r w:rsidR="00A67D82" w:rsidRPr="00DB53AC">
              <w:rPr>
                <w:rFonts w:ascii="Times New Roman" w:eastAsia="Times New Roman" w:hAnsi="Times New Roman" w:cs="Times New Roman"/>
                <w:color w:val="000000" w:themeColor="text1"/>
              </w:rPr>
              <w:t xml:space="preserve">364-378. </w:t>
            </w:r>
            <w:hyperlink r:id="rId24" w:history="1">
              <w:r w:rsidR="004B043D" w:rsidRPr="00DB53AC">
                <w:rPr>
                  <w:rStyle w:val="Hyperlink"/>
                  <w:rFonts w:ascii="Times New Roman" w:eastAsia="Times New Roman" w:hAnsi="Times New Roman" w:cs="Times New Roman"/>
                  <w:color w:val="000000" w:themeColor="text1"/>
                </w:rPr>
                <w:t>https://doi.org/10.1002/ceas.12318</w:t>
              </w:r>
            </w:hyperlink>
            <w:r w:rsidRPr="00DB53AC">
              <w:rPr>
                <w:rFonts w:ascii="Times New Roman" w:eastAsia="Times New Roman" w:hAnsi="Times New Roman" w:cs="Times New Roman"/>
                <w:color w:val="000000" w:themeColor="text1"/>
              </w:rPr>
              <w:t xml:space="preserve"> [</w:t>
            </w:r>
            <w:r w:rsidR="00D50FDB" w:rsidRPr="00DB53AC">
              <w:rPr>
                <w:rFonts w:ascii="Times New Roman" w:eastAsia="Times New Roman" w:hAnsi="Times New Roman" w:cs="Times New Roman"/>
                <w:color w:val="000000" w:themeColor="text1"/>
              </w:rPr>
              <w:t xml:space="preserve">Issue published </w:t>
            </w:r>
            <w:r w:rsidR="00692FBB" w:rsidRPr="00DB53AC">
              <w:rPr>
                <w:rFonts w:ascii="Times New Roman" w:eastAsia="Times New Roman" w:hAnsi="Times New Roman" w:cs="Times New Roman"/>
                <w:color w:val="000000" w:themeColor="text1"/>
              </w:rPr>
              <w:t xml:space="preserve">December </w:t>
            </w:r>
            <w:proofErr w:type="gramStart"/>
            <w:r w:rsidR="00692FBB" w:rsidRPr="00DB53AC">
              <w:rPr>
                <w:rFonts w:ascii="Times New Roman" w:eastAsia="Times New Roman" w:hAnsi="Times New Roman" w:cs="Times New Roman"/>
                <w:color w:val="000000" w:themeColor="text1"/>
              </w:rPr>
              <w:t>2024</w:t>
            </w:r>
            <w:r w:rsidRPr="00DB53AC">
              <w:rPr>
                <w:rFonts w:ascii="Times New Roman" w:eastAsia="Times New Roman" w:hAnsi="Times New Roman" w:cs="Times New Roman"/>
                <w:color w:val="000000" w:themeColor="text1"/>
              </w:rPr>
              <w:t>]*</w:t>
            </w:r>
            <w:proofErr w:type="gramEnd"/>
            <w:r w:rsidRPr="00DB53AC">
              <w:rPr>
                <w:rFonts w:ascii="Times New Roman" w:eastAsia="Times New Roman" w:hAnsi="Times New Roman" w:cs="Times New Roman"/>
                <w:color w:val="000000" w:themeColor="text1"/>
              </w:rPr>
              <w:t>*</w:t>
            </w:r>
          </w:p>
          <w:p w14:paraId="256C4572" w14:textId="77777777" w:rsidR="00452592" w:rsidRPr="00DB53AC" w:rsidRDefault="00452592" w:rsidP="00C742FA">
            <w:pPr>
              <w:ind w:left="720" w:hanging="720"/>
              <w:rPr>
                <w:rFonts w:ascii="Times New Roman" w:eastAsia="Times New Roman" w:hAnsi="Times New Roman" w:cs="Times New Roman"/>
                <w:color w:val="000000" w:themeColor="text1"/>
              </w:rPr>
            </w:pPr>
          </w:p>
          <w:p w14:paraId="2D13EC75" w14:textId="34F5C39C" w:rsidR="00452592" w:rsidRPr="00DB53AC" w:rsidRDefault="003B5BA7" w:rsidP="003B5BA7">
            <w:pPr>
              <w:pStyle w:val="ListParagraph"/>
              <w:numPr>
                <w:ilvl w:val="0"/>
                <w:numId w:val="35"/>
              </w:num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Manuscript selected for</w:t>
            </w:r>
            <w:r w:rsidR="00FC72F0" w:rsidRPr="00DB53AC">
              <w:rPr>
                <w:rFonts w:ascii="Times New Roman" w:eastAsia="Times New Roman" w:hAnsi="Times New Roman" w:cs="Times New Roman"/>
                <w:color w:val="000000" w:themeColor="text1"/>
              </w:rPr>
              <w:t xml:space="preserve"> featuring</w:t>
            </w:r>
            <w:r w:rsidR="00071C8B" w:rsidRPr="00DB53AC">
              <w:rPr>
                <w:rFonts w:ascii="Times New Roman" w:eastAsia="Times New Roman" w:hAnsi="Times New Roman" w:cs="Times New Roman"/>
                <w:color w:val="000000" w:themeColor="text1"/>
              </w:rPr>
              <w:t xml:space="preserve"> in the</w:t>
            </w:r>
            <w:r w:rsidRPr="00DB53AC">
              <w:rPr>
                <w:rFonts w:ascii="Times New Roman" w:eastAsia="Times New Roman" w:hAnsi="Times New Roman" w:cs="Times New Roman"/>
                <w:color w:val="000000" w:themeColor="text1"/>
              </w:rPr>
              <w:t xml:space="preserve"> CES Weekly Newsletter</w:t>
            </w:r>
          </w:p>
          <w:p w14:paraId="7CF4973E" w14:textId="2530A0A3" w:rsidR="00C742FA" w:rsidRPr="00DB53AC" w:rsidRDefault="00C742FA" w:rsidP="00C742FA">
            <w:pPr>
              <w:ind w:left="720" w:hanging="720"/>
              <w:rPr>
                <w:rFonts w:ascii="Times New Roman" w:eastAsia="Times New Roman" w:hAnsi="Times New Roman" w:cs="Times New Roman"/>
                <w:color w:val="000000" w:themeColor="text1"/>
              </w:rPr>
            </w:pPr>
          </w:p>
        </w:tc>
      </w:tr>
      <w:tr w:rsidR="00DB53AC" w:rsidRPr="00DB53AC" w14:paraId="4D6E270D"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E627B7A" w14:textId="2B6290DB" w:rsidR="00C742FA" w:rsidRPr="00DB53AC" w:rsidRDefault="00C742FA" w:rsidP="00C742FA">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[JA29]</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5DCFA56" w14:textId="5E2F2554" w:rsidR="00C742FA" w:rsidRPr="00DB53AC" w:rsidRDefault="00C742FA" w:rsidP="00C742FA">
            <w:pPr>
              <w:ind w:left="720" w:hanging="720"/>
              <w:rPr>
                <w:rFonts w:ascii="Times New Roman" w:eastAsia="Times New Roman" w:hAnsi="Times New Roman" w:cs="Times New Roman"/>
                <w:i/>
                <w:iCs/>
                <w:color w:val="000000" w:themeColor="text1"/>
              </w:rPr>
            </w:pPr>
            <w:r w:rsidRPr="00DB53AC">
              <w:rPr>
                <w:rFonts w:ascii="Times New Roman" w:eastAsia="Times New Roman" w:hAnsi="Times New Roman" w:cs="Times New Roman"/>
                <w:color w:val="000000" w:themeColor="text1"/>
              </w:rPr>
              <w:t xml:space="preserve">*Spears, J. R., *Duffey, M. E., &amp;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(2024). Examining counselor-in-training self-efficacy through a “choose-your-own-adventure” classroom activity. </w:t>
            </w:r>
            <w:r w:rsidRPr="00DB53AC">
              <w:rPr>
                <w:rFonts w:ascii="Times New Roman" w:eastAsia="Times New Roman" w:hAnsi="Times New Roman" w:cs="Times New Roman"/>
                <w:i/>
                <w:iCs/>
                <w:color w:val="000000" w:themeColor="text1"/>
              </w:rPr>
              <w:t xml:space="preserve">Journal of Creativity in Mental Health, </w:t>
            </w:r>
            <w:r w:rsidR="00C85DA3" w:rsidRPr="00DB53AC">
              <w:rPr>
                <w:rFonts w:ascii="Times New Roman" w:eastAsia="Times New Roman" w:hAnsi="Times New Roman" w:cs="Times New Roman"/>
                <w:i/>
                <w:iCs/>
                <w:color w:val="000000" w:themeColor="text1"/>
              </w:rPr>
              <w:t>19</w:t>
            </w:r>
            <w:r w:rsidR="00C85DA3" w:rsidRPr="00DB53AC">
              <w:rPr>
                <w:rFonts w:ascii="Times New Roman" w:eastAsia="Times New Roman" w:hAnsi="Times New Roman" w:cs="Times New Roman"/>
                <w:color w:val="000000" w:themeColor="text1"/>
              </w:rPr>
              <w:t>(4)</w:t>
            </w:r>
            <w:r w:rsidR="00D44EDA" w:rsidRPr="00DB53AC">
              <w:rPr>
                <w:rFonts w:ascii="Times New Roman" w:eastAsia="Times New Roman" w:hAnsi="Times New Roman" w:cs="Times New Roman"/>
                <w:color w:val="000000" w:themeColor="text1"/>
              </w:rPr>
              <w:t>, 648-660</w:t>
            </w:r>
            <w:r w:rsidRPr="00DB53AC">
              <w:rPr>
                <w:rFonts w:ascii="Times New Roman" w:eastAsia="Times New Roman" w:hAnsi="Times New Roman" w:cs="Times New Roman"/>
                <w:color w:val="000000" w:themeColor="text1"/>
              </w:rPr>
              <w:t xml:space="preserve">. </w:t>
            </w:r>
            <w:hyperlink r:id="rId25" w:history="1">
              <w:r w:rsidR="00D44EDA" w:rsidRPr="00DB53AC">
                <w:rPr>
                  <w:rStyle w:val="Hyperlink"/>
                  <w:rFonts w:ascii="Times New Roman" w:eastAsia="Times New Roman" w:hAnsi="Times New Roman" w:cs="Times New Roman"/>
                  <w:color w:val="000000" w:themeColor="text1"/>
                </w:rPr>
                <w:t>https://doi.org/10.1080/15401383.2024.2303495</w:t>
              </w:r>
            </w:hyperlink>
            <w:r w:rsidR="00D44EDA"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color w:val="000000" w:themeColor="text1"/>
              </w:rPr>
              <w:t>[Published online January 22, 2024]</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w:t>
            </w:r>
          </w:p>
          <w:p w14:paraId="2327EAF9" w14:textId="77777777" w:rsidR="00C742FA" w:rsidRPr="00DB53AC" w:rsidRDefault="00C742FA" w:rsidP="00C742FA">
            <w:pPr>
              <w:ind w:left="720" w:hanging="720"/>
              <w:rPr>
                <w:rFonts w:ascii="Times New Roman" w:eastAsia="Times New Roman" w:hAnsi="Times New Roman" w:cs="Times New Roman"/>
                <w:b/>
                <w:bCs/>
                <w:color w:val="000000" w:themeColor="text1"/>
              </w:rPr>
            </w:pPr>
          </w:p>
        </w:tc>
      </w:tr>
      <w:tr w:rsidR="00DB53AC" w:rsidRPr="00DB53AC" w14:paraId="0650384F"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EF3D1E0" w14:textId="680AA240"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lastRenderedPageBreak/>
              <w:t>[JA28]</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55D3562" w14:textId="10DD24FA"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&amp; Lorenz, T. (2024). Role of psychological capital and gratitude in the association between stress and well-being among college students in the U.S. </w:t>
            </w:r>
            <w:r w:rsidRPr="00DB53AC">
              <w:rPr>
                <w:rFonts w:ascii="Times New Roman" w:eastAsia="Times New Roman" w:hAnsi="Times New Roman" w:cs="Times New Roman"/>
                <w:i/>
                <w:iCs/>
                <w:color w:val="000000" w:themeColor="text1"/>
              </w:rPr>
              <w:t>Journal of Counselor Practice, 14</w:t>
            </w:r>
            <w:r w:rsidRPr="00DB53AC">
              <w:rPr>
                <w:rFonts w:ascii="Times New Roman" w:eastAsia="Times New Roman" w:hAnsi="Times New Roman" w:cs="Times New Roman"/>
                <w:color w:val="000000" w:themeColor="text1"/>
              </w:rPr>
              <w:t>(1), 55-74</w:t>
            </w:r>
            <w:r w:rsidRPr="00DB53AC">
              <w:rPr>
                <w:rFonts w:ascii="Times New Roman" w:eastAsia="Times New Roman" w:hAnsi="Times New Roman" w:cs="Times New Roman"/>
                <w:i/>
                <w:iCs/>
                <w:color w:val="000000" w:themeColor="text1"/>
              </w:rPr>
              <w:t xml:space="preserve">. </w:t>
            </w:r>
            <w:hyperlink r:id="rId26" w:history="1">
              <w:r w:rsidRPr="00DB53AC">
                <w:rPr>
                  <w:rStyle w:val="Hyperlink"/>
                  <w:rFonts w:ascii="Times New Roman" w:eastAsia="Times New Roman" w:hAnsi="Times New Roman" w:cs="Times New Roman"/>
                  <w:color w:val="000000" w:themeColor="text1"/>
                </w:rPr>
                <w:t>http://doi.org/10.22229/aws8975025</w:t>
              </w:r>
            </w:hyperlink>
            <w:r w:rsidRPr="00DB53AC">
              <w:rPr>
                <w:rFonts w:ascii="Times New Roman" w:eastAsia="Times New Roman" w:hAnsi="Times New Roman" w:cs="Times New Roman"/>
                <w:color w:val="000000" w:themeColor="text1"/>
              </w:rPr>
              <w:t xml:space="preserve"> ** </w:t>
            </w:r>
          </w:p>
          <w:p w14:paraId="570054F6" w14:textId="59393D49"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7D547554"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17AEEAB" w14:textId="3424B8A9"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[JA27]</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1295340" w14:textId="67BCD4E5"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James, J. K., Bhat, C. S., *Samuel, A. R., &amp; </w:t>
            </w:r>
            <w:proofErr w:type="spellStart"/>
            <w:r w:rsidRPr="00DB53AC">
              <w:rPr>
                <w:rFonts w:ascii="Times New Roman" w:eastAsia="Times New Roman" w:hAnsi="Times New Roman" w:cs="Times New Roman"/>
                <w:color w:val="000000" w:themeColor="text1"/>
              </w:rPr>
              <w:t>Paramasian</w:t>
            </w:r>
            <w:proofErr w:type="spellEnd"/>
            <w:r w:rsidRPr="00DB53AC">
              <w:rPr>
                <w:rFonts w:ascii="Times New Roman" w:eastAsia="Times New Roman" w:hAnsi="Times New Roman" w:cs="Times New Roman"/>
                <w:color w:val="000000" w:themeColor="text1"/>
              </w:rPr>
              <w:t xml:space="preserve">, M. K. (2023). Psychological capital as a moderator in the relationship between depression, anxiety, stress, and wellbeing among college students in India. </w:t>
            </w:r>
            <w:r w:rsidRPr="00DB53AC">
              <w:rPr>
                <w:rFonts w:ascii="Times New Roman" w:eastAsia="Times New Roman" w:hAnsi="Times New Roman" w:cs="Times New Roman"/>
                <w:i/>
                <w:iCs/>
                <w:color w:val="000000" w:themeColor="text1"/>
              </w:rPr>
              <w:t>Journal of Asia Pacific Counseling, 13</w:t>
            </w:r>
            <w:r w:rsidRPr="00DB53AC">
              <w:rPr>
                <w:rFonts w:ascii="Times New Roman" w:eastAsia="Times New Roman" w:hAnsi="Times New Roman" w:cs="Times New Roman"/>
                <w:color w:val="000000" w:themeColor="text1"/>
              </w:rPr>
              <w:t xml:space="preserve">(2). 1-19. </w:t>
            </w:r>
            <w:hyperlink r:id="rId27" w:history="1">
              <w:r w:rsidRPr="00DB53AC">
                <w:rPr>
                  <w:rStyle w:val="Hyperlink"/>
                  <w:rFonts w:ascii="Times New Roman" w:eastAsia="Times New Roman" w:hAnsi="Times New Roman" w:cs="Times New Roman"/>
                  <w:color w:val="000000" w:themeColor="text1"/>
                </w:rPr>
                <w:t>http://doi.org/10.18401/2023.13.2.1</w:t>
              </w:r>
            </w:hyperlink>
            <w:r w:rsidRPr="00DB53AC">
              <w:rPr>
                <w:rFonts w:ascii="Times New Roman" w:eastAsia="Times New Roman" w:hAnsi="Times New Roman" w:cs="Times New Roman"/>
                <w:color w:val="000000" w:themeColor="text1"/>
              </w:rPr>
              <w:t xml:space="preserve"> **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(2023): 0.4 </w:t>
            </w:r>
          </w:p>
          <w:p w14:paraId="44C9222F" w14:textId="56A1BF19" w:rsidR="00C742FA" w:rsidRPr="00DB53AC" w:rsidRDefault="00C742FA" w:rsidP="00C742FA">
            <w:pPr>
              <w:ind w:left="720" w:hanging="720"/>
              <w:rPr>
                <w:rFonts w:ascii="Times New Roman" w:hAnsi="Times New Roman" w:cs="Times New Roman"/>
                <w:color w:val="000000" w:themeColor="text1"/>
              </w:rPr>
            </w:pPr>
          </w:p>
        </w:tc>
      </w:tr>
      <w:tr w:rsidR="00DB53AC" w:rsidRPr="00DB53AC" w14:paraId="065EE4FB"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F12BB97" w14:textId="1B34A5BF"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[JA26]</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08A69BD" w14:textId="77777777" w:rsidR="00C742FA" w:rsidRPr="00DB53AC" w:rsidRDefault="00C742FA" w:rsidP="00C742FA">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Bhat, C. S., &amp; Manyam, S. (2023). Psychological distress, wellbeing, and marital satisfaction of Asian Indians in the USA on H-1B and H-4 visas. </w:t>
            </w:r>
            <w:r w:rsidRPr="00DB53AC">
              <w:rPr>
                <w:rFonts w:ascii="Times New Roman" w:eastAsia="Times New Roman" w:hAnsi="Times New Roman" w:cs="Times New Roman"/>
                <w:i/>
                <w:iCs/>
                <w:color w:val="000000" w:themeColor="text1"/>
              </w:rPr>
              <w:t>International Journal of Advancement in Counselling.</w:t>
            </w:r>
            <w:r w:rsidRPr="00DB53AC">
              <w:rPr>
                <w:rFonts w:ascii="Times New Roman" w:eastAsia="Times New Roman" w:hAnsi="Times New Roman" w:cs="Times New Roman"/>
                <w:color w:val="000000" w:themeColor="text1"/>
              </w:rPr>
              <w:t xml:space="preserve"> 11:1-19.</w:t>
            </w:r>
            <w:r w:rsidRPr="00DB53AC">
              <w:rPr>
                <w:rFonts w:ascii="Times New Roman" w:hAnsi="Times New Roman" w:cs="Times New Roman"/>
                <w:color w:val="000000" w:themeColor="text1"/>
              </w:rPr>
              <w:t xml:space="preserve"> </w:t>
            </w:r>
            <w:hyperlink r:id="rId28" w:history="1">
              <w:r w:rsidRPr="00DB53AC">
                <w:rPr>
                  <w:rStyle w:val="Hyperlink"/>
                  <w:rFonts w:ascii="Times New Roman" w:hAnsi="Times New Roman" w:cs="Times New Roman"/>
                  <w:color w:val="000000" w:themeColor="text1"/>
                </w:rPr>
                <w:t>https://doi.org/</w:t>
              </w:r>
              <w:r w:rsidRPr="00DB53AC">
                <w:rPr>
                  <w:rStyle w:val="Hyperlink"/>
                  <w:rFonts w:ascii="Times New Roman" w:eastAsia="Times New Roman" w:hAnsi="Times New Roman" w:cs="Times New Roman"/>
                  <w:color w:val="000000" w:themeColor="text1"/>
                </w:rPr>
                <w:t>10.1007/s10447-023-09512-5</w:t>
              </w:r>
            </w:hyperlink>
            <w:r w:rsidRPr="00DB53AC">
              <w:rPr>
                <w:rFonts w:ascii="Times New Roman" w:eastAsia="Times New Roman" w:hAnsi="Times New Roman" w:cs="Times New Roman"/>
                <w:color w:val="000000" w:themeColor="text1"/>
              </w:rPr>
              <w:t xml:space="preserve"> **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(2022): 1.91 </w:t>
            </w:r>
          </w:p>
          <w:p w14:paraId="42271022" w14:textId="4433D54E" w:rsidR="00C742FA" w:rsidRPr="00DB53AC" w:rsidRDefault="00C742FA" w:rsidP="00C742FA">
            <w:pPr>
              <w:ind w:left="720" w:hanging="720"/>
              <w:rPr>
                <w:rFonts w:ascii="Times New Roman" w:hAnsi="Times New Roman" w:cs="Times New Roman"/>
                <w:color w:val="000000" w:themeColor="text1"/>
              </w:rPr>
            </w:pPr>
          </w:p>
        </w:tc>
      </w:tr>
      <w:tr w:rsidR="00DB53AC" w:rsidRPr="00DB53AC" w14:paraId="750BE11C" w14:textId="77777777" w:rsidTr="1C7EF923">
        <w:trPr>
          <w:trHeight w:val="15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BB362CC" w14:textId="39E2A0C3"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[JA25]</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D64A9FE" w14:textId="21910952"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*Lohmar, S., *Rich, W. Z., *Dalan, E. E., &amp; James, J. K.   (2023). Mental health disparities among cisgender, transgender, and gender non-conforming college students in the United States. </w:t>
            </w:r>
            <w:r w:rsidRPr="00DB53AC">
              <w:rPr>
                <w:rFonts w:ascii="Times New Roman" w:eastAsia="Times New Roman" w:hAnsi="Times New Roman" w:cs="Times New Roman"/>
                <w:i/>
                <w:iCs/>
                <w:color w:val="000000" w:themeColor="text1"/>
              </w:rPr>
              <w:t>Journal of Mental Health Counseling, 45</w:t>
            </w:r>
            <w:r w:rsidRPr="00DB53AC">
              <w:rPr>
                <w:rFonts w:ascii="Times New Roman" w:eastAsia="Times New Roman" w:hAnsi="Times New Roman" w:cs="Times New Roman"/>
                <w:color w:val="000000" w:themeColor="text1"/>
              </w:rPr>
              <w:t xml:space="preserve">(2), 129–146. </w:t>
            </w:r>
            <w:hyperlink r:id="rId29">
              <w:r w:rsidRPr="00DB53AC">
                <w:rPr>
                  <w:rStyle w:val="Hyperlink"/>
                  <w:rFonts w:ascii="Times New Roman" w:eastAsia="Times New Roman" w:hAnsi="Times New Roman" w:cs="Times New Roman"/>
                  <w:color w:val="000000" w:themeColor="text1"/>
                </w:rPr>
                <w:t>https://doi.org/10.17744/mehc.45.2.03</w:t>
              </w:r>
            </w:hyperlink>
            <w:r w:rsidRPr="00DB53AC">
              <w:rPr>
                <w:rFonts w:ascii="Times New Roman" w:eastAsia="Times New Roman" w:hAnsi="Times New Roman" w:cs="Times New Roman"/>
                <w:color w:val="000000" w:themeColor="text1"/>
              </w:rPr>
              <w:t xml:space="preserve"> **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(2021): 0.9 </w:t>
            </w:r>
          </w:p>
          <w:p w14:paraId="6EF8803E" w14:textId="66F85C57"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42A8AD64"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4E5038C" w14:textId="3E6E9B00"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[JA24]</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7707FE3" w14:textId="5FAE2593" w:rsidR="00C742FA" w:rsidRPr="00DB53AC" w:rsidRDefault="00C742FA" w:rsidP="00C742FA">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b/>
                <w:bCs/>
                <w:color w:val="000000" w:themeColor="text1"/>
              </w:rPr>
              <w:t xml:space="preserve">Prasath, P. R., </w:t>
            </w:r>
            <w:r w:rsidRPr="00DB53AC">
              <w:rPr>
                <w:rFonts w:ascii="Times New Roman" w:eastAsia="Times New Roman" w:hAnsi="Times New Roman" w:cs="Times New Roman"/>
                <w:color w:val="000000" w:themeColor="text1"/>
              </w:rPr>
              <w:t>Xiong, Y.,</w:t>
            </w:r>
            <w:r w:rsidRPr="00DB53AC">
              <w:rPr>
                <w:rFonts w:ascii="Times New Roman" w:eastAsia="Times New Roman" w:hAnsi="Times New Roman" w:cs="Times New Roman"/>
                <w:b/>
                <w:bCs/>
                <w:color w:val="000000" w:themeColor="text1"/>
              </w:rPr>
              <w:t xml:space="preserve"> </w:t>
            </w:r>
            <w:r w:rsidRPr="00DB53AC">
              <w:rPr>
                <w:rFonts w:ascii="Times New Roman" w:eastAsia="Times New Roman" w:hAnsi="Times New Roman" w:cs="Times New Roman"/>
                <w:color w:val="000000" w:themeColor="text1"/>
              </w:rPr>
              <w:t>&amp;</w:t>
            </w:r>
            <w:r w:rsidRPr="00DB53AC">
              <w:rPr>
                <w:rFonts w:ascii="Times New Roman" w:eastAsia="Times New Roman" w:hAnsi="Times New Roman" w:cs="Times New Roman"/>
                <w:b/>
                <w:bCs/>
                <w:color w:val="000000" w:themeColor="text1"/>
              </w:rPr>
              <w:t xml:space="preserve"> *</w:t>
            </w:r>
            <w:r w:rsidRPr="00DB53AC">
              <w:rPr>
                <w:rFonts w:ascii="Times New Roman" w:eastAsia="Times New Roman" w:hAnsi="Times New Roman" w:cs="Times New Roman"/>
                <w:color w:val="000000" w:themeColor="text1"/>
              </w:rPr>
              <w:t xml:space="preserve">Zhang, Q. (2023). A practical guide to planning, evaluating, and implementing the Mindfulness-Based Well-being Group for International Students (MBWIS). </w:t>
            </w:r>
            <w:r w:rsidRPr="00DB53AC">
              <w:rPr>
                <w:rFonts w:ascii="Times New Roman" w:eastAsia="Times New Roman" w:hAnsi="Times New Roman" w:cs="Times New Roman"/>
                <w:i/>
                <w:iCs/>
                <w:color w:val="000000" w:themeColor="text1"/>
              </w:rPr>
              <w:t>Journal of Humanistic Counseling</w:t>
            </w:r>
            <w:r w:rsidRPr="00DB53AC">
              <w:rPr>
                <w:rFonts w:ascii="Times New Roman" w:eastAsia="Times New Roman" w:hAnsi="Times New Roman" w:cs="Times New Roman"/>
                <w:color w:val="000000" w:themeColor="text1"/>
              </w:rPr>
              <w:t xml:space="preserve">. </w:t>
            </w:r>
            <w:hyperlink r:id="rId30">
              <w:r w:rsidRPr="00DB53AC">
                <w:rPr>
                  <w:rStyle w:val="Hyperlink"/>
                  <w:rFonts w:ascii="Times New Roman" w:eastAsia="Times New Roman" w:hAnsi="Times New Roman" w:cs="Times New Roman"/>
                  <w:color w:val="000000" w:themeColor="text1"/>
                </w:rPr>
                <w:t>https://doi.org/10.1002/johc.12200</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(2023): 0.78 </w:t>
            </w:r>
          </w:p>
          <w:p w14:paraId="33876A34" w14:textId="395A2C46" w:rsidR="00C742FA" w:rsidRPr="00DB53AC" w:rsidRDefault="00C742FA" w:rsidP="00C742FA">
            <w:pPr>
              <w:ind w:left="720" w:hanging="720"/>
              <w:rPr>
                <w:rFonts w:ascii="Times New Roman" w:hAnsi="Times New Roman" w:cs="Times New Roman"/>
                <w:color w:val="000000" w:themeColor="text1"/>
              </w:rPr>
            </w:pPr>
          </w:p>
        </w:tc>
      </w:tr>
      <w:tr w:rsidR="00DB53AC" w:rsidRPr="00DB53AC" w14:paraId="63ABF1A8"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3DDB545" w14:textId="0FF8C1D2"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E44E730" w14:textId="200B6B42" w:rsidR="00C742FA" w:rsidRPr="00DB53AC" w:rsidRDefault="00C742FA" w:rsidP="00C742FA">
            <w:pPr>
              <w:pStyle w:val="ListParagraph"/>
              <w:numPr>
                <w:ilvl w:val="0"/>
                <w:numId w:val="34"/>
              </w:num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Awarded </w:t>
            </w:r>
            <w:r w:rsidRPr="00DB53AC">
              <w:rPr>
                <w:rFonts w:ascii="Times New Roman" w:eastAsia="Times New Roman" w:hAnsi="Times New Roman" w:cs="Times New Roman"/>
                <w:i/>
                <w:iCs/>
                <w:color w:val="000000" w:themeColor="text1"/>
              </w:rPr>
              <w:t>Outstanding Research Award (2023).</w:t>
            </w:r>
            <w:r w:rsidRPr="00DB53AC">
              <w:rPr>
                <w:rFonts w:ascii="Times New Roman" w:eastAsia="Times New Roman" w:hAnsi="Times New Roman" w:cs="Times New Roman"/>
                <w:color w:val="000000" w:themeColor="text1"/>
              </w:rPr>
              <w:t xml:space="preserve"> Sigma Alpha Chi Chapter of Chi Sigma Iota at UTSA.</w:t>
            </w:r>
          </w:p>
          <w:p w14:paraId="4FBC557C" w14:textId="14D62BD3"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543AD1EA"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454F331" w14:textId="1640D577"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[JA23]</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7143C15" w14:textId="11350392"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*Zhang, Q., Xiong, Y.,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&amp; *Byun, S. (2023). The relationship between international </w:t>
            </w:r>
            <w:proofErr w:type="gramStart"/>
            <w:r w:rsidRPr="00DB53AC">
              <w:rPr>
                <w:rFonts w:ascii="Times New Roman" w:eastAsia="Times New Roman" w:hAnsi="Times New Roman" w:cs="Times New Roman"/>
                <w:color w:val="000000" w:themeColor="text1"/>
              </w:rPr>
              <w:t>students’</w:t>
            </w:r>
            <w:proofErr w:type="gramEnd"/>
            <w:r w:rsidRPr="00DB53AC">
              <w:rPr>
                <w:rFonts w:ascii="Times New Roman" w:eastAsia="Times New Roman" w:hAnsi="Times New Roman" w:cs="Times New Roman"/>
                <w:color w:val="000000" w:themeColor="text1"/>
              </w:rPr>
              <w:t xml:space="preserve"> perceived discrimination and self-reported overall health during COVID-19: Indirect associations through positive emotions and perceived social support. </w:t>
            </w:r>
            <w:r w:rsidRPr="00DB53AC">
              <w:rPr>
                <w:rFonts w:ascii="Times New Roman" w:eastAsia="Times New Roman" w:hAnsi="Times New Roman" w:cs="Times New Roman"/>
                <w:i/>
                <w:iCs/>
                <w:color w:val="000000" w:themeColor="text1"/>
              </w:rPr>
              <w:t>Journal of International Students</w:t>
            </w:r>
            <w:r w:rsidRPr="00DB53AC">
              <w:rPr>
                <w:rFonts w:ascii="Times New Roman" w:eastAsia="Times New Roman" w:hAnsi="Times New Roman" w:cs="Times New Roman"/>
                <w:color w:val="000000" w:themeColor="text1"/>
              </w:rPr>
              <w:t>, </w:t>
            </w:r>
            <w:r w:rsidRPr="00DB53AC">
              <w:rPr>
                <w:rFonts w:ascii="Times New Roman" w:eastAsia="Times New Roman" w:hAnsi="Times New Roman" w:cs="Times New Roman"/>
                <w:i/>
                <w:iCs/>
                <w:color w:val="000000" w:themeColor="text1"/>
              </w:rPr>
              <w:t>14</w:t>
            </w:r>
            <w:r w:rsidRPr="00DB53AC">
              <w:rPr>
                <w:rFonts w:ascii="Times New Roman" w:eastAsia="Times New Roman" w:hAnsi="Times New Roman" w:cs="Times New Roman"/>
                <w:color w:val="000000" w:themeColor="text1"/>
              </w:rPr>
              <w:t xml:space="preserve">(1). </w:t>
            </w:r>
            <w:hyperlink r:id="rId31">
              <w:r w:rsidRPr="00DB53AC">
                <w:rPr>
                  <w:rStyle w:val="Hyperlink"/>
                  <w:rFonts w:ascii="Times New Roman" w:eastAsia="Times New Roman" w:hAnsi="Times New Roman" w:cs="Times New Roman"/>
                  <w:color w:val="000000" w:themeColor="text1"/>
                </w:rPr>
                <w:t>https://doi.org/10.32674/jis.v14i1.5368</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(2023): 1.579 </w:t>
            </w:r>
          </w:p>
          <w:p w14:paraId="701A0DAD" w14:textId="76921E0C"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4FF15DF1"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8CB6842" w14:textId="75791B6C"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[JA22]</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1C3D0C0" w14:textId="723887AC"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Steen, S.,</w:t>
            </w:r>
            <w:r w:rsidRPr="00DB53AC">
              <w:rPr>
                <w:rFonts w:ascii="Times New Roman" w:eastAsia="Times New Roman" w:hAnsi="Times New Roman" w:cs="Times New Roman"/>
                <w:b/>
                <w:bCs/>
                <w:color w:val="000000" w:themeColor="text1"/>
              </w:rPr>
              <w:t xml:space="preserve"> </w:t>
            </w:r>
            <w:r w:rsidRPr="00DB53AC">
              <w:rPr>
                <w:rFonts w:ascii="Times New Roman" w:eastAsia="Times New Roman" w:hAnsi="Times New Roman" w:cs="Times New Roman"/>
                <w:color w:val="000000" w:themeColor="text1"/>
              </w:rPr>
              <w:t>&amp;</w:t>
            </w:r>
            <w:r w:rsidRPr="00DB53AC">
              <w:rPr>
                <w:rFonts w:ascii="Times New Roman" w:eastAsia="Times New Roman" w:hAnsi="Times New Roman" w:cs="Times New Roman"/>
                <w:b/>
                <w:bCs/>
                <w:color w:val="000000" w:themeColor="text1"/>
              </w:rPr>
              <w:t xml:space="preserve"> Prasath, P. R. </w:t>
            </w:r>
            <w:r w:rsidRPr="00DB53AC">
              <w:rPr>
                <w:rFonts w:ascii="Times New Roman" w:eastAsia="Times New Roman" w:hAnsi="Times New Roman" w:cs="Times New Roman"/>
                <w:color w:val="000000" w:themeColor="text1"/>
              </w:rPr>
              <w:t xml:space="preserve">(2023). Black doctoral student research participants: A mixed-method systematic literature review. </w:t>
            </w:r>
            <w:r w:rsidRPr="00DB53AC">
              <w:rPr>
                <w:rFonts w:ascii="Times New Roman" w:eastAsia="Times New Roman" w:hAnsi="Times New Roman" w:cs="Times New Roman"/>
                <w:i/>
                <w:iCs/>
                <w:color w:val="000000" w:themeColor="text1"/>
              </w:rPr>
              <w:t>Counselor Education and Supervision, 62</w:t>
            </w:r>
            <w:r w:rsidRPr="00DB53AC">
              <w:rPr>
                <w:rFonts w:ascii="Times New Roman" w:eastAsia="Times New Roman" w:hAnsi="Times New Roman" w:cs="Times New Roman"/>
                <w:color w:val="000000" w:themeColor="text1"/>
              </w:rPr>
              <w:t>(2). 1-17.</w:t>
            </w:r>
            <w:r w:rsidRPr="00DB53AC">
              <w:rPr>
                <w:rFonts w:ascii="Times New Roman" w:eastAsia="Calibri" w:hAnsi="Times New Roman" w:cs="Times New Roman"/>
                <w:color w:val="000000" w:themeColor="text1"/>
              </w:rPr>
              <w:t xml:space="preserve"> </w:t>
            </w:r>
            <w:hyperlink r:id="rId32">
              <w:r w:rsidRPr="00DB53AC">
                <w:rPr>
                  <w:rStyle w:val="Hyperlink"/>
                  <w:rFonts w:ascii="Times New Roman" w:eastAsia="Times New Roman" w:hAnsi="Times New Roman" w:cs="Times New Roman"/>
                  <w:color w:val="000000" w:themeColor="text1"/>
                </w:rPr>
                <w:t>http://doi.org/10.1002/ceas.12262</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(2023): 1.90 </w:t>
            </w:r>
          </w:p>
          <w:p w14:paraId="73D1F43B" w14:textId="6403AF99"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4898CAA7"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2AC2123" w14:textId="4FEF20BF"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lastRenderedPageBreak/>
              <w:t>[JA21]</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0877914" w14:textId="0A712768"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Xiong, Y.,</w:t>
            </w:r>
            <w:r w:rsidRPr="00DB53AC">
              <w:rPr>
                <w:rFonts w:ascii="Times New Roman" w:eastAsia="Times New Roman" w:hAnsi="Times New Roman" w:cs="Times New Roman"/>
                <w:b/>
                <w:bCs/>
                <w:color w:val="000000" w:themeColor="text1"/>
              </w:rPr>
              <w:t xml:space="preserve"> Prasath, P. R., *</w:t>
            </w:r>
            <w:r w:rsidRPr="00DB53AC">
              <w:rPr>
                <w:rFonts w:ascii="Times New Roman" w:eastAsia="Times New Roman" w:hAnsi="Times New Roman" w:cs="Times New Roman"/>
                <w:color w:val="000000" w:themeColor="text1"/>
              </w:rPr>
              <w:t xml:space="preserve">Zhang, Q., Jeon, L., &amp; Pillay, Y. (2023). Group facilitators’ experiences in the Mindfulness-based Wellbeing Group for International Students. </w:t>
            </w:r>
            <w:r w:rsidRPr="00DB53AC">
              <w:rPr>
                <w:rFonts w:ascii="Times New Roman" w:eastAsia="Times New Roman" w:hAnsi="Times New Roman" w:cs="Times New Roman"/>
                <w:i/>
                <w:iCs/>
                <w:color w:val="000000" w:themeColor="text1"/>
              </w:rPr>
              <w:t>Journal for Specialist in Group Work, 48</w:t>
            </w:r>
            <w:r w:rsidRPr="00DB53AC">
              <w:rPr>
                <w:rFonts w:ascii="Times New Roman" w:eastAsia="Times New Roman" w:hAnsi="Times New Roman" w:cs="Times New Roman"/>
                <w:color w:val="000000" w:themeColor="text1"/>
              </w:rPr>
              <w:t xml:space="preserve">(1). </w:t>
            </w:r>
            <w:hyperlink r:id="rId33">
              <w:r w:rsidRPr="00DB53AC">
                <w:rPr>
                  <w:rStyle w:val="Hyperlink"/>
                  <w:rFonts w:ascii="Times New Roman" w:eastAsia="Times New Roman" w:hAnsi="Times New Roman" w:cs="Times New Roman"/>
                  <w:color w:val="000000" w:themeColor="text1"/>
                </w:rPr>
                <w:t>https://doi.org/10.1080/01933922.2022.2158971</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(2 Citations)</w:t>
            </w:r>
            <w:r w:rsidRPr="00DB53AC">
              <w:rPr>
                <w:rFonts w:ascii="Times New Roman" w:eastAsia="Times New Roman" w:hAnsi="Times New Roman" w:cs="Times New Roman"/>
                <w:color w:val="000000" w:themeColor="text1"/>
                <w:u w:val="single"/>
              </w:rPr>
              <w:t xml:space="preserve"> Impact Factor</w:t>
            </w:r>
            <w:r w:rsidRPr="00DB53AC">
              <w:rPr>
                <w:rFonts w:ascii="Times New Roman" w:eastAsia="Times New Roman" w:hAnsi="Times New Roman" w:cs="Times New Roman"/>
                <w:color w:val="000000" w:themeColor="text1"/>
              </w:rPr>
              <w:t xml:space="preserve"> (2022): 0.595 </w:t>
            </w:r>
          </w:p>
          <w:p w14:paraId="4AFF82F8" w14:textId="5444D065"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5688FCA4"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AE6A56F" w14:textId="2437047C"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[JA20]</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26752C1" w14:textId="0756E63B"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 xml:space="preserve">Prasath, P. R., </w:t>
            </w:r>
            <w:r w:rsidRPr="00DB53AC">
              <w:rPr>
                <w:rFonts w:ascii="Times New Roman" w:eastAsia="Times New Roman" w:hAnsi="Times New Roman" w:cs="Times New Roman"/>
                <w:color w:val="000000" w:themeColor="text1"/>
              </w:rPr>
              <w:t>Steen, S., &amp; *McVay, K. (2023).</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 xml:space="preserve">A group counseling intervention for African American boys in elementary students: Providing support for transitioning to 4th grade. </w:t>
            </w:r>
            <w:r w:rsidRPr="00DB53AC">
              <w:rPr>
                <w:rFonts w:ascii="Times New Roman" w:eastAsia="Times New Roman" w:hAnsi="Times New Roman" w:cs="Times New Roman"/>
                <w:i/>
                <w:iCs/>
                <w:color w:val="000000" w:themeColor="text1"/>
              </w:rPr>
              <w:t>Journal of Creativity in Mental Health</w:t>
            </w:r>
            <w:r w:rsidRPr="00DB53AC">
              <w:rPr>
                <w:rFonts w:ascii="Times New Roman" w:eastAsia="Times New Roman" w:hAnsi="Times New Roman" w:cs="Times New Roman"/>
                <w:color w:val="000000" w:themeColor="text1"/>
              </w:rPr>
              <w:t xml:space="preserve">. </w:t>
            </w:r>
            <w:hyperlink r:id="rId34">
              <w:r w:rsidRPr="00DB53AC">
                <w:rPr>
                  <w:rStyle w:val="Hyperlink"/>
                  <w:rFonts w:ascii="Times New Roman" w:eastAsia="Times New Roman" w:hAnsi="Times New Roman" w:cs="Times New Roman"/>
                  <w:color w:val="000000" w:themeColor="text1"/>
                </w:rPr>
                <w:t>http://doi.org/10.1080/15401383.2023.2166184</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(12 Citation)</w:t>
            </w:r>
            <w:r w:rsidRPr="00DB53AC">
              <w:rPr>
                <w:rFonts w:ascii="Times New Roman" w:eastAsia="Times New Roman" w:hAnsi="Times New Roman" w:cs="Times New Roman"/>
                <w:color w:val="000000" w:themeColor="text1"/>
                <w:u w:val="single"/>
              </w:rPr>
              <w:t xml:space="preserve"> Impact Factor</w:t>
            </w:r>
            <w:r w:rsidRPr="00DB53AC">
              <w:rPr>
                <w:rFonts w:ascii="Times New Roman" w:eastAsia="Times New Roman" w:hAnsi="Times New Roman" w:cs="Times New Roman"/>
                <w:color w:val="000000" w:themeColor="text1"/>
              </w:rPr>
              <w:t xml:space="preserve"> (2022): 1.0 </w:t>
            </w:r>
          </w:p>
          <w:p w14:paraId="538EB109" w14:textId="05468618"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4FAF43A3"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F740215" w14:textId="4ED9E3A3"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[JA19]</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0014833" w14:textId="03ABC09B"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Lorenz, T., </w:t>
            </w:r>
            <w:proofErr w:type="spellStart"/>
            <w:r w:rsidRPr="00DB53AC">
              <w:rPr>
                <w:rFonts w:ascii="Times New Roman" w:eastAsia="Times New Roman" w:hAnsi="Times New Roman" w:cs="Times New Roman"/>
                <w:color w:val="000000" w:themeColor="text1"/>
              </w:rPr>
              <w:t>Hagitte</w:t>
            </w:r>
            <w:proofErr w:type="spellEnd"/>
            <w:r w:rsidRPr="00DB53AC">
              <w:rPr>
                <w:rFonts w:ascii="Times New Roman" w:eastAsia="Times New Roman" w:hAnsi="Times New Roman" w:cs="Times New Roman"/>
                <w:color w:val="000000" w:themeColor="text1"/>
              </w:rPr>
              <w:t xml:space="preserve">, L., &amp;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(2022). Validation of the revised Compound </w:t>
            </w:r>
            <w:proofErr w:type="spellStart"/>
            <w:r w:rsidRPr="00DB53AC">
              <w:rPr>
                <w:rFonts w:ascii="Times New Roman" w:eastAsia="Times New Roman" w:hAnsi="Times New Roman" w:cs="Times New Roman"/>
                <w:color w:val="000000" w:themeColor="text1"/>
              </w:rPr>
              <w:t>PsyCap</w:t>
            </w:r>
            <w:proofErr w:type="spellEnd"/>
            <w:r w:rsidRPr="00DB53AC">
              <w:rPr>
                <w:rFonts w:ascii="Times New Roman" w:eastAsia="Times New Roman" w:hAnsi="Times New Roman" w:cs="Times New Roman"/>
                <w:color w:val="000000" w:themeColor="text1"/>
              </w:rPr>
              <w:t xml:space="preserve"> Scale (CPC-12R) and its measurement invariance across the US and Germany. </w:t>
            </w:r>
            <w:r w:rsidRPr="00DB53AC">
              <w:rPr>
                <w:rFonts w:ascii="Times New Roman" w:eastAsia="Times New Roman" w:hAnsi="Times New Roman" w:cs="Times New Roman"/>
                <w:i/>
                <w:iCs/>
                <w:color w:val="000000" w:themeColor="text1"/>
              </w:rPr>
              <w:t>Frontiers in Psychology, 13</w:t>
            </w:r>
            <w:r w:rsidRPr="00DB53AC">
              <w:rPr>
                <w:rFonts w:ascii="Times New Roman" w:eastAsia="Times New Roman" w:hAnsi="Times New Roman" w:cs="Times New Roman"/>
                <w:color w:val="000000" w:themeColor="text1"/>
              </w:rPr>
              <w:t xml:space="preserve">:1075031. </w:t>
            </w:r>
            <w:hyperlink r:id="rId35">
              <w:r w:rsidRPr="00DB53AC">
                <w:rPr>
                  <w:rStyle w:val="Hyperlink"/>
                  <w:rFonts w:ascii="Times New Roman" w:eastAsia="Times New Roman" w:hAnsi="Times New Roman" w:cs="Times New Roman"/>
                  <w:color w:val="000000" w:themeColor="text1"/>
                </w:rPr>
                <w:t>http://doi.org/10.3389/fpsyg.2022.1075031</w:t>
              </w:r>
            </w:hyperlink>
            <w:r w:rsidRPr="00DB53AC">
              <w:rPr>
                <w:rFonts w:ascii="Times New Roman" w:eastAsia="Times New Roman" w:hAnsi="Times New Roman" w:cs="Times New Roman"/>
                <w:i/>
                <w:iCs/>
                <w:color w:val="000000" w:themeColor="text1"/>
              </w:rPr>
              <w:t>**</w:t>
            </w:r>
            <w:r w:rsidRPr="00DB53AC">
              <w:rPr>
                <w:rFonts w:ascii="Times New Roman" w:eastAsia="Times New Roman" w:hAnsi="Times New Roman" w:cs="Times New Roman"/>
                <w:color w:val="000000" w:themeColor="text1"/>
                <w:u w:val="single"/>
              </w:rPr>
              <w:t xml:space="preserve"> Impact Factor</w:t>
            </w:r>
            <w:r w:rsidRPr="00DB53AC">
              <w:rPr>
                <w:rFonts w:ascii="Times New Roman" w:eastAsia="Times New Roman" w:hAnsi="Times New Roman" w:cs="Times New Roman"/>
                <w:color w:val="000000" w:themeColor="text1"/>
              </w:rPr>
              <w:t xml:space="preserve"> (2021): 4.232 </w:t>
            </w:r>
          </w:p>
          <w:p w14:paraId="71B223C7" w14:textId="111BDBBA"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06E78940"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580155C" w14:textId="7613EEDB"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[JA18]</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C102AA3" w14:textId="79ED5594"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Schroeder, K., &amp;</w:t>
            </w:r>
            <w:r w:rsidRPr="00DB53AC">
              <w:rPr>
                <w:rFonts w:ascii="Times New Roman" w:eastAsia="Times New Roman" w:hAnsi="Times New Roman" w:cs="Times New Roman"/>
                <w:b/>
                <w:bCs/>
                <w:color w:val="000000" w:themeColor="text1"/>
              </w:rPr>
              <w:t xml:space="preserve"> Prasath, P. R.</w:t>
            </w:r>
            <w:r w:rsidRPr="00DB53AC">
              <w:rPr>
                <w:rFonts w:ascii="Times New Roman" w:eastAsia="Times New Roman" w:hAnsi="Times New Roman" w:cs="Times New Roman"/>
                <w:color w:val="000000" w:themeColor="text1"/>
              </w:rPr>
              <w:t xml:space="preserve"> (2022). Positive psychology and therapy animals: A conceptual integration for counseling practice</w:t>
            </w:r>
            <w:r w:rsidRPr="00DB53AC">
              <w:rPr>
                <w:rFonts w:ascii="Times New Roman" w:eastAsia="Times New Roman" w:hAnsi="Times New Roman" w:cs="Times New Roman"/>
                <w:i/>
                <w:iCs/>
                <w:color w:val="000000" w:themeColor="text1"/>
              </w:rPr>
              <w:t>. Journal of Mental Health Counseling, 44</w:t>
            </w:r>
            <w:r w:rsidRPr="00DB53AC">
              <w:rPr>
                <w:rFonts w:ascii="Times New Roman" w:eastAsia="Times New Roman" w:hAnsi="Times New Roman" w:cs="Times New Roman"/>
                <w:color w:val="000000" w:themeColor="text1"/>
              </w:rPr>
              <w:t xml:space="preserve">(4), 312–326. </w:t>
            </w:r>
            <w:hyperlink r:id="rId36">
              <w:r w:rsidRPr="00DB53AC">
                <w:rPr>
                  <w:rStyle w:val="Hyperlink"/>
                  <w:rFonts w:ascii="Times New Roman" w:eastAsia="Times New Roman" w:hAnsi="Times New Roman" w:cs="Times New Roman"/>
                  <w:color w:val="000000" w:themeColor="text1"/>
                </w:rPr>
                <w:t>https://doi.org/10.17744/mehc.44.4.03</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color w:val="000000" w:themeColor="text1"/>
                <w:u w:val="single"/>
              </w:rPr>
              <w:t>Impact Factor (2021)</w:t>
            </w:r>
            <w:r w:rsidRPr="00DB53AC">
              <w:rPr>
                <w:rFonts w:ascii="Times New Roman" w:eastAsia="Times New Roman" w:hAnsi="Times New Roman" w:cs="Times New Roman"/>
                <w:color w:val="000000" w:themeColor="text1"/>
              </w:rPr>
              <w:t xml:space="preserve">: 0.9 </w:t>
            </w:r>
          </w:p>
          <w:p w14:paraId="4C0100F1" w14:textId="361AE8F5"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62723156"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ED693CE" w14:textId="237E4710"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[JA17]</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6D2B641" w14:textId="45C9A312"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Xiong, Y.,</w:t>
            </w:r>
            <w:r w:rsidRPr="00DB53AC">
              <w:rPr>
                <w:rFonts w:ascii="Times New Roman" w:eastAsia="Times New Roman" w:hAnsi="Times New Roman" w:cs="Times New Roman"/>
                <w:b/>
                <w:bCs/>
                <w:color w:val="000000" w:themeColor="text1"/>
              </w:rPr>
              <w:t xml:space="preserve"> Prasath, P. R., *</w:t>
            </w:r>
            <w:r w:rsidRPr="00DB53AC">
              <w:rPr>
                <w:rFonts w:ascii="Times New Roman" w:eastAsia="Times New Roman" w:hAnsi="Times New Roman" w:cs="Times New Roman"/>
                <w:color w:val="000000" w:themeColor="text1"/>
              </w:rPr>
              <w:t xml:space="preserve">Zhang, Q., &amp; Jeon, L. (2022). Mindfulness-based Wellbeing Group for International Students: A Pilot Study. </w:t>
            </w:r>
            <w:r w:rsidRPr="00DB53AC">
              <w:rPr>
                <w:rFonts w:ascii="Times New Roman" w:eastAsia="Times New Roman" w:hAnsi="Times New Roman" w:cs="Times New Roman"/>
                <w:i/>
                <w:iCs/>
                <w:color w:val="000000" w:themeColor="text1"/>
              </w:rPr>
              <w:t>Journal of Counseling and Development, 100</w:t>
            </w:r>
            <w:r w:rsidRPr="00DB53AC">
              <w:rPr>
                <w:rFonts w:ascii="Times New Roman" w:eastAsia="Times New Roman" w:hAnsi="Times New Roman" w:cs="Times New Roman"/>
                <w:color w:val="000000" w:themeColor="text1"/>
              </w:rPr>
              <w:t xml:space="preserve">(4), 374-385. </w:t>
            </w:r>
            <w:hyperlink r:id="rId37">
              <w:r w:rsidRPr="00DB53AC">
                <w:rPr>
                  <w:rStyle w:val="Hyperlink"/>
                  <w:rFonts w:ascii="Times New Roman" w:eastAsia="Times New Roman" w:hAnsi="Times New Roman" w:cs="Times New Roman"/>
                  <w:color w:val="000000" w:themeColor="text1"/>
                </w:rPr>
                <w:t>http://doi.org/10.1002/jcad.12432</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 xml:space="preserve">(19 citations)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(2022): 2.3</w:t>
            </w:r>
          </w:p>
          <w:p w14:paraId="504B6CB1" w14:textId="603F0E97"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718A672A"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EEC5D4F" w14:textId="49F00639"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[JA16]</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84D4B45" w14:textId="2DD264C0"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 xml:space="preserve">Prasath, P. R., </w:t>
            </w:r>
            <w:r w:rsidRPr="00DB53AC">
              <w:rPr>
                <w:rFonts w:ascii="Times New Roman" w:eastAsia="Times New Roman" w:hAnsi="Times New Roman" w:cs="Times New Roman"/>
                <w:color w:val="000000" w:themeColor="text1"/>
              </w:rPr>
              <w:t>Xiong, Y.,</w:t>
            </w:r>
            <w:r w:rsidRPr="00DB53AC">
              <w:rPr>
                <w:rFonts w:ascii="Times New Roman" w:eastAsia="Times New Roman" w:hAnsi="Times New Roman" w:cs="Times New Roman"/>
                <w:b/>
                <w:bCs/>
                <w:color w:val="000000" w:themeColor="text1"/>
              </w:rPr>
              <w:t xml:space="preserve"> *</w:t>
            </w:r>
            <w:r w:rsidRPr="00DB53AC">
              <w:rPr>
                <w:rFonts w:ascii="Times New Roman" w:eastAsia="Times New Roman" w:hAnsi="Times New Roman" w:cs="Times New Roman"/>
                <w:color w:val="000000" w:themeColor="text1"/>
              </w:rPr>
              <w:t xml:space="preserve">Zhang, Q., &amp; Jeon, L. (2022). Self-efficacy development of graduate student leaders in facilitating groups for international students. </w:t>
            </w:r>
            <w:r w:rsidRPr="00DB53AC">
              <w:rPr>
                <w:rFonts w:ascii="Times New Roman" w:eastAsia="Times New Roman" w:hAnsi="Times New Roman" w:cs="Times New Roman"/>
                <w:i/>
                <w:iCs/>
                <w:color w:val="000000" w:themeColor="text1"/>
              </w:rPr>
              <w:t>International Journal of Group Psychotherapy. 72</w:t>
            </w:r>
            <w:r w:rsidRPr="00DB53AC">
              <w:rPr>
                <w:rFonts w:ascii="Times New Roman" w:eastAsia="Times New Roman" w:hAnsi="Times New Roman" w:cs="Times New Roman"/>
                <w:color w:val="000000" w:themeColor="text1"/>
              </w:rPr>
              <w:t>(4). 331-357.</w:t>
            </w:r>
            <w:r w:rsidRPr="00DB53AC">
              <w:rPr>
                <w:rFonts w:ascii="Times New Roman" w:eastAsia="Calibri" w:hAnsi="Times New Roman" w:cs="Times New Roman"/>
                <w:color w:val="000000" w:themeColor="text1"/>
              </w:rPr>
              <w:t xml:space="preserve"> </w:t>
            </w:r>
            <w:hyperlink r:id="rId38">
              <w:r w:rsidRPr="00DB53AC">
                <w:rPr>
                  <w:rStyle w:val="Hyperlink"/>
                  <w:rFonts w:ascii="Times New Roman" w:eastAsia="Times New Roman" w:hAnsi="Times New Roman" w:cs="Times New Roman"/>
                  <w:color w:val="000000" w:themeColor="text1"/>
                </w:rPr>
                <w:t>https://doi.org/10.1080/00207284.2022.2107529</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 </w:t>
            </w:r>
            <w:r w:rsidRPr="00DB53AC">
              <w:rPr>
                <w:rFonts w:ascii="Times New Roman" w:eastAsia="Times New Roman" w:hAnsi="Times New Roman" w:cs="Times New Roman"/>
                <w:color w:val="000000" w:themeColor="text1"/>
              </w:rPr>
              <w:t xml:space="preserve">(8 citations)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(2022): 0.59 </w:t>
            </w:r>
          </w:p>
          <w:p w14:paraId="5C36C1E0" w14:textId="06E2F2D5"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10D56607"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5A1F97E" w14:textId="7A6A59E5"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[JA15]</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CEE308B" w14:textId="01DB80B7"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*Horton, E., *Hughes, C.,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&amp; Lloyd-Hazlett, J. (2022). Students’ experience of family counseling role-play with developmental considerations. </w:t>
            </w:r>
            <w:r w:rsidRPr="00DB53AC">
              <w:rPr>
                <w:rFonts w:ascii="Times New Roman" w:eastAsia="Times New Roman" w:hAnsi="Times New Roman" w:cs="Times New Roman"/>
                <w:i/>
                <w:iCs/>
                <w:color w:val="000000" w:themeColor="text1"/>
              </w:rPr>
              <w:t>Teaching and Supervision in Counseling, 4</w:t>
            </w:r>
            <w:r w:rsidRPr="00DB53AC">
              <w:rPr>
                <w:rFonts w:ascii="Times New Roman" w:eastAsia="Times New Roman" w:hAnsi="Times New Roman" w:cs="Times New Roman"/>
                <w:color w:val="000000" w:themeColor="text1"/>
              </w:rPr>
              <w:t xml:space="preserve">(1). </w:t>
            </w:r>
            <w:hyperlink r:id="rId39" w:history="1">
              <w:r w:rsidRPr="00DB53AC">
                <w:rPr>
                  <w:rStyle w:val="Hyperlink"/>
                  <w:rFonts w:ascii="Times New Roman" w:hAnsi="Times New Roman" w:cs="Times New Roman"/>
                  <w:color w:val="000000" w:themeColor="text1"/>
                </w:rPr>
                <w:t>https://doi.org/10.7290/tsc04pn2y</w:t>
              </w:r>
            </w:hyperlink>
            <w:r w:rsidRPr="00DB53AC">
              <w:rPr>
                <w:rFonts w:ascii="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(1 Citation)</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(2022): 1.90 </w:t>
            </w:r>
          </w:p>
          <w:p w14:paraId="0CAFA895" w14:textId="34849FE1"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7E3F883E"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E4BBE72" w14:textId="0FFC8826"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[JA14]</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E386E2C" w14:textId="1BAF4E4D"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Xiong, Y.,</w:t>
            </w:r>
            <w:r w:rsidRPr="00DB53AC">
              <w:rPr>
                <w:rFonts w:ascii="Times New Roman" w:eastAsia="Times New Roman" w:hAnsi="Times New Roman" w:cs="Times New Roman"/>
                <w:b/>
                <w:bCs/>
                <w:color w:val="000000" w:themeColor="text1"/>
              </w:rPr>
              <w:t xml:space="preserve"> Prasath, P. R., *</w:t>
            </w:r>
            <w:r w:rsidRPr="00DB53AC">
              <w:rPr>
                <w:rFonts w:ascii="Times New Roman" w:eastAsia="Times New Roman" w:hAnsi="Times New Roman" w:cs="Times New Roman"/>
                <w:color w:val="000000" w:themeColor="text1"/>
              </w:rPr>
              <w:t xml:space="preserve">Zhang, Q., &amp; Jeon, L. (2022). Discrimination, depression, anxiety, and stress of international students during COVID-19. </w:t>
            </w:r>
            <w:r w:rsidRPr="00DB53AC">
              <w:rPr>
                <w:rFonts w:ascii="Times New Roman" w:eastAsia="Times New Roman" w:hAnsi="Times New Roman" w:cs="Times New Roman"/>
                <w:i/>
                <w:iCs/>
                <w:color w:val="000000" w:themeColor="text1"/>
              </w:rPr>
              <w:t>Journal of</w:t>
            </w:r>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American College Health</w:t>
            </w:r>
            <w:r w:rsidRPr="00DB53AC">
              <w:rPr>
                <w:rFonts w:ascii="Times New Roman" w:eastAsia="Times New Roman" w:hAnsi="Times New Roman" w:cs="Times New Roman"/>
                <w:color w:val="000000" w:themeColor="text1"/>
              </w:rPr>
              <w:t>.</w:t>
            </w:r>
            <w:r w:rsidRPr="00DB53AC">
              <w:rPr>
                <w:rFonts w:ascii="Times New Roman" w:eastAsia="Calibri" w:hAnsi="Times New Roman" w:cs="Times New Roman"/>
                <w:color w:val="000000" w:themeColor="text1"/>
              </w:rPr>
              <w:t xml:space="preserve"> </w:t>
            </w:r>
            <w:hyperlink r:id="rId40">
              <w:r w:rsidRPr="00DB53AC">
                <w:rPr>
                  <w:rStyle w:val="Hyperlink"/>
                  <w:rFonts w:ascii="Times New Roman" w:eastAsia="Times New Roman" w:hAnsi="Times New Roman" w:cs="Times New Roman"/>
                  <w:color w:val="000000" w:themeColor="text1"/>
                </w:rPr>
                <w:t>https://doi.org/10.1080/07448481.2022.2059376</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 </w:t>
            </w:r>
            <w:r w:rsidRPr="00DB53AC">
              <w:rPr>
                <w:rFonts w:ascii="Times New Roman" w:eastAsia="Times New Roman" w:hAnsi="Times New Roman" w:cs="Times New Roman"/>
                <w:color w:val="000000" w:themeColor="text1"/>
              </w:rPr>
              <w:t xml:space="preserve">(13 citations)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(2023): 2.395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(2023): 1.579 </w:t>
            </w:r>
          </w:p>
          <w:p w14:paraId="0851F293" w14:textId="4200C9B7"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1A999CE9"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8016378" w14:textId="7686395B"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[JA13]</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8857483" w14:textId="37AA8C7C"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&amp; Bhat, C. S. (2022). Psychological capital as an antecedent to servant leadership in the counseling profession. </w:t>
            </w:r>
            <w:r w:rsidRPr="00DB53AC">
              <w:rPr>
                <w:rFonts w:ascii="Times New Roman" w:eastAsia="Times New Roman" w:hAnsi="Times New Roman" w:cs="Times New Roman"/>
                <w:i/>
                <w:iCs/>
                <w:color w:val="000000" w:themeColor="text1"/>
              </w:rPr>
              <w:t xml:space="preserve">Journal of Counselor </w:t>
            </w:r>
            <w:r w:rsidRPr="00DB53AC">
              <w:rPr>
                <w:rFonts w:ascii="Times New Roman" w:eastAsia="Times New Roman" w:hAnsi="Times New Roman" w:cs="Times New Roman"/>
                <w:i/>
                <w:iCs/>
                <w:color w:val="000000" w:themeColor="text1"/>
              </w:rPr>
              <w:lastRenderedPageBreak/>
              <w:t>Leadership and Advocacy,</w:t>
            </w:r>
            <w:r w:rsidRPr="00DB53AC">
              <w:rPr>
                <w:rFonts w:ascii="Times New Roman" w:eastAsia="Times New Roman" w:hAnsi="Times New Roman" w:cs="Times New Roman"/>
                <w:color w:val="000000" w:themeColor="text1"/>
              </w:rPr>
              <w:t xml:space="preserve"> 1-15. </w:t>
            </w:r>
            <w:hyperlink r:id="rId41">
              <w:r w:rsidRPr="00DB53AC">
                <w:rPr>
                  <w:rStyle w:val="Hyperlink"/>
                  <w:rFonts w:ascii="Times New Roman" w:eastAsia="Times New Roman" w:hAnsi="Times New Roman" w:cs="Times New Roman"/>
                  <w:color w:val="000000" w:themeColor="text1"/>
                </w:rPr>
                <w:t>http://doi.org/10.1080/2326716X.2022.2036269</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 xml:space="preserve">(4 citations)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(2022): 1.16 </w:t>
            </w:r>
          </w:p>
          <w:p w14:paraId="2E0C76B5" w14:textId="69C722F2"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187129FA"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E195E8A" w14:textId="245792D6"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lastRenderedPageBreak/>
              <w:t>[JA12]</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2CB1992" w14:textId="5313505C"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 xml:space="preserve">Prasath, P. R., </w:t>
            </w:r>
            <w:r w:rsidRPr="00DB53AC">
              <w:rPr>
                <w:rFonts w:ascii="Times New Roman" w:eastAsia="Times New Roman" w:hAnsi="Times New Roman" w:cs="Times New Roman"/>
                <w:color w:val="000000" w:themeColor="text1"/>
              </w:rPr>
              <w:t>Xiong, Y.,</w:t>
            </w:r>
            <w:r w:rsidRPr="00DB53AC">
              <w:rPr>
                <w:rFonts w:ascii="Times New Roman" w:eastAsia="Times New Roman" w:hAnsi="Times New Roman" w:cs="Times New Roman"/>
                <w:b/>
                <w:bCs/>
                <w:color w:val="000000" w:themeColor="text1"/>
              </w:rPr>
              <w:t xml:space="preserve"> *</w:t>
            </w:r>
            <w:r w:rsidRPr="00DB53AC">
              <w:rPr>
                <w:rFonts w:ascii="Times New Roman" w:eastAsia="Times New Roman" w:hAnsi="Times New Roman" w:cs="Times New Roman"/>
                <w:color w:val="000000" w:themeColor="text1"/>
              </w:rPr>
              <w:t xml:space="preserve">Zhang, Q., &amp; Jeon, L. (2022). Psychological capital, well-being, and distress of international students. </w:t>
            </w:r>
            <w:r w:rsidRPr="00DB53AC">
              <w:rPr>
                <w:rFonts w:ascii="Times New Roman" w:eastAsia="Times New Roman" w:hAnsi="Times New Roman" w:cs="Times New Roman"/>
                <w:i/>
                <w:iCs/>
                <w:color w:val="000000" w:themeColor="text1"/>
              </w:rPr>
              <w:t xml:space="preserve">International Journal of Advancement in Counselling, 44, </w:t>
            </w:r>
            <w:r w:rsidRPr="00DB53AC">
              <w:rPr>
                <w:rFonts w:ascii="Times New Roman" w:eastAsia="Times New Roman" w:hAnsi="Times New Roman" w:cs="Times New Roman"/>
                <w:color w:val="000000" w:themeColor="text1"/>
              </w:rPr>
              <w:t xml:space="preserve">529-549. </w:t>
            </w:r>
            <w:hyperlink r:id="rId42">
              <w:r w:rsidRPr="00DB53AC">
                <w:rPr>
                  <w:rStyle w:val="Hyperlink"/>
                  <w:rFonts w:ascii="Times New Roman" w:eastAsia="Times New Roman" w:hAnsi="Times New Roman" w:cs="Times New Roman"/>
                  <w:color w:val="000000" w:themeColor="text1"/>
                </w:rPr>
                <w:t>https://doi.org/10.1007/s10447-022-09473-1</w:t>
              </w:r>
            </w:hyperlink>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 xml:space="preserve">(12 citations)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(2022): 1.91</w:t>
            </w:r>
          </w:p>
          <w:p w14:paraId="2122178C" w14:textId="14B71944"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2D79E35F"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6E6486F" w14:textId="15FC484C"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[JA11]</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B8111B8" w14:textId="65B772F5"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*Lim, A., &amp; Steen, S. (2021). A strengths-based support group for international students: A pilot study. </w:t>
            </w:r>
            <w:r w:rsidRPr="00DB53AC">
              <w:rPr>
                <w:rFonts w:ascii="Times New Roman" w:eastAsia="Times New Roman" w:hAnsi="Times New Roman" w:cs="Times New Roman"/>
                <w:i/>
                <w:iCs/>
                <w:color w:val="000000" w:themeColor="text1"/>
              </w:rPr>
              <w:t>Journal for Specialist in Group Work, 47</w:t>
            </w:r>
            <w:r w:rsidRPr="00DB53AC">
              <w:rPr>
                <w:rFonts w:ascii="Times New Roman" w:eastAsia="Times New Roman" w:hAnsi="Times New Roman" w:cs="Times New Roman"/>
                <w:color w:val="000000" w:themeColor="text1"/>
              </w:rPr>
              <w:t xml:space="preserve">(1). 63-82. </w:t>
            </w:r>
            <w:hyperlink r:id="rId43">
              <w:r w:rsidRPr="00DB53AC">
                <w:rPr>
                  <w:rStyle w:val="Hyperlink"/>
                  <w:rFonts w:ascii="Times New Roman" w:eastAsia="Times New Roman" w:hAnsi="Times New Roman" w:cs="Times New Roman"/>
                  <w:color w:val="000000" w:themeColor="text1"/>
                </w:rPr>
                <w:t>https://doi.org/10.1080/01933922.2021.2000085</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 xml:space="preserve">(7 citations)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(2023): 0.603 </w:t>
            </w:r>
          </w:p>
          <w:p w14:paraId="4B9FA098" w14:textId="54A14F7E"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00745E6B" w14:textId="77777777" w:rsidTr="1C7EF923">
        <w:trPr>
          <w:trHeight w:val="8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6921323" w14:textId="3C3B2EBF"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[JA10]</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FF64FFC" w14:textId="2912F499"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Interiano-Shiverdecker, C. G.,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&amp; *Aksoy Eren, R. N. (2021). Foreign-born counselor educators: Profile, strengths, and challenges. </w:t>
            </w:r>
            <w:r w:rsidRPr="00DB53AC">
              <w:rPr>
                <w:rFonts w:ascii="Times New Roman" w:eastAsia="Times New Roman" w:hAnsi="Times New Roman" w:cs="Times New Roman"/>
                <w:i/>
                <w:iCs/>
                <w:color w:val="000000" w:themeColor="text1"/>
              </w:rPr>
              <w:t>International Journal for the Advancement of Counselling, 44</w:t>
            </w:r>
            <w:r w:rsidRPr="00DB53AC">
              <w:rPr>
                <w:rFonts w:ascii="Times New Roman" w:eastAsia="Times New Roman" w:hAnsi="Times New Roman" w:cs="Times New Roman"/>
                <w:color w:val="000000" w:themeColor="text1"/>
              </w:rPr>
              <w:t>, 126-144.</w:t>
            </w:r>
            <w:r w:rsidRPr="00DB53AC">
              <w:rPr>
                <w:rFonts w:ascii="Times New Roman" w:eastAsia="Times New Roman" w:hAnsi="Times New Roman" w:cs="Times New Roman"/>
                <w:i/>
                <w:iCs/>
                <w:color w:val="000000" w:themeColor="text1"/>
              </w:rPr>
              <w:t xml:space="preserve"> </w:t>
            </w:r>
            <w:hyperlink r:id="rId44">
              <w:r w:rsidRPr="00DB53AC">
                <w:rPr>
                  <w:rStyle w:val="Hyperlink"/>
                  <w:rFonts w:ascii="Times New Roman" w:eastAsia="Times New Roman" w:hAnsi="Times New Roman" w:cs="Times New Roman"/>
                  <w:color w:val="000000" w:themeColor="text1"/>
                </w:rPr>
                <w:t>https://doi.org/10.1007/s10447-021-09456-8</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(10 citations)</w:t>
            </w:r>
            <w:r w:rsidRPr="00DB53AC">
              <w:rPr>
                <w:rFonts w:ascii="Times New Roman" w:eastAsia="Times New Roman" w:hAnsi="Times New Roman" w:cs="Times New Roman"/>
                <w:color w:val="000000" w:themeColor="text1"/>
                <w:u w:val="single"/>
              </w:rPr>
              <w:t xml:space="preserve"> Impact Factor</w:t>
            </w:r>
            <w:r w:rsidRPr="00DB53AC">
              <w:rPr>
                <w:rFonts w:ascii="Times New Roman" w:eastAsia="Times New Roman" w:hAnsi="Times New Roman" w:cs="Times New Roman"/>
                <w:color w:val="000000" w:themeColor="text1"/>
              </w:rPr>
              <w:t xml:space="preserve"> (2021): 1.58 </w:t>
            </w:r>
          </w:p>
          <w:p w14:paraId="588FB115" w14:textId="68E046E0"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4FF3D5C6"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BCE0A76" w14:textId="1C6AD9D7"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[JA9]</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CFF34FC" w14:textId="538AF313"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Panjwani, S.,</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Manyam, S.,</w:t>
            </w:r>
            <w:r w:rsidRPr="00DB53AC">
              <w:rPr>
                <w:rFonts w:ascii="Times New Roman" w:eastAsia="Times New Roman" w:hAnsi="Times New Roman" w:cs="Times New Roman"/>
                <w:b/>
                <w:bCs/>
                <w:color w:val="000000" w:themeColor="text1"/>
              </w:rPr>
              <w:t xml:space="preserve"> </w:t>
            </w:r>
            <w:r w:rsidRPr="00DB53AC">
              <w:rPr>
                <w:rFonts w:ascii="Times New Roman" w:eastAsia="Times New Roman" w:hAnsi="Times New Roman" w:cs="Times New Roman"/>
                <w:color w:val="000000" w:themeColor="text1"/>
              </w:rPr>
              <w:t>&amp;</w:t>
            </w:r>
            <w:r w:rsidRPr="00DB53AC">
              <w:rPr>
                <w:rFonts w:ascii="Times New Roman" w:eastAsia="Times New Roman" w:hAnsi="Times New Roman" w:cs="Times New Roman"/>
                <w:b/>
                <w:bCs/>
                <w:color w:val="000000" w:themeColor="text1"/>
              </w:rPr>
              <w:t xml:space="preserve"> Prasath, P. R. </w:t>
            </w:r>
            <w:r w:rsidRPr="00DB53AC">
              <w:rPr>
                <w:rFonts w:ascii="Times New Roman" w:eastAsia="Times New Roman" w:hAnsi="Times New Roman" w:cs="Times New Roman"/>
                <w:color w:val="000000" w:themeColor="text1"/>
              </w:rPr>
              <w:t>(2021).</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 xml:space="preserve">Immigration status and quality of life of Asian Indians in the U.S. </w:t>
            </w:r>
            <w:r w:rsidRPr="00DB53AC">
              <w:rPr>
                <w:rFonts w:ascii="Times New Roman" w:eastAsia="Times New Roman" w:hAnsi="Times New Roman" w:cs="Times New Roman"/>
                <w:i/>
                <w:iCs/>
                <w:color w:val="000000" w:themeColor="text1"/>
              </w:rPr>
              <w:t>Asia Pacific Journal of Counseling, 11</w:t>
            </w:r>
            <w:r w:rsidRPr="00DB53AC">
              <w:rPr>
                <w:rFonts w:ascii="Times New Roman" w:eastAsia="Times New Roman" w:hAnsi="Times New Roman" w:cs="Times New Roman"/>
                <w:color w:val="000000" w:themeColor="text1"/>
              </w:rPr>
              <w:t xml:space="preserve">(2), 109-124. </w:t>
            </w:r>
            <w:hyperlink r:id="rId45">
              <w:r w:rsidRPr="00DB53AC">
                <w:rPr>
                  <w:rStyle w:val="Hyperlink"/>
                  <w:rFonts w:ascii="Times New Roman" w:eastAsia="Times New Roman" w:hAnsi="Times New Roman" w:cs="Times New Roman"/>
                  <w:color w:val="000000" w:themeColor="text1"/>
                </w:rPr>
                <w:t>http://doi.org/10.18401/2021.11.2.7</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 xml:space="preserve">(3 citations)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(2023): 0.4 </w:t>
            </w:r>
          </w:p>
          <w:p w14:paraId="3DD25738" w14:textId="6A690D26"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537C993A"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B3A7918" w14:textId="67F7E96E"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[JA8]</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F4D37E7" w14:textId="10C5B84E"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 xml:space="preserve">Prasath, P. R., </w:t>
            </w:r>
            <w:r w:rsidRPr="00DB53AC">
              <w:rPr>
                <w:rFonts w:ascii="Times New Roman" w:eastAsia="Times New Roman" w:hAnsi="Times New Roman" w:cs="Times New Roman"/>
                <w:color w:val="000000" w:themeColor="text1"/>
              </w:rPr>
              <w:t>Chandrika Prasanna Kumaran, A., *Spears, J., &amp; Jackson, K. L. (2021). Creativity in the classroom: A content analysis</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 xml:space="preserve">of The Journal of Creativity in Mental Health from 2005 to 2020. </w:t>
            </w:r>
            <w:r w:rsidRPr="00DB53AC">
              <w:rPr>
                <w:rFonts w:ascii="Times New Roman" w:eastAsia="Times New Roman" w:hAnsi="Times New Roman" w:cs="Times New Roman"/>
                <w:i/>
                <w:iCs/>
                <w:color w:val="000000" w:themeColor="text1"/>
              </w:rPr>
              <w:t>Journal of Creativity in Mental Health</w:t>
            </w:r>
            <w:r w:rsidRPr="00DB53AC">
              <w:rPr>
                <w:rFonts w:ascii="Times New Roman" w:eastAsia="Times New Roman" w:hAnsi="Times New Roman" w:cs="Times New Roman"/>
                <w:color w:val="000000" w:themeColor="text1"/>
              </w:rPr>
              <w:t xml:space="preserve">, 1-22. </w:t>
            </w:r>
            <w:hyperlink r:id="rId46">
              <w:r w:rsidRPr="00DB53AC">
                <w:rPr>
                  <w:rStyle w:val="Hyperlink"/>
                  <w:rFonts w:ascii="Times New Roman" w:eastAsia="Times New Roman" w:hAnsi="Times New Roman" w:cs="Times New Roman"/>
                  <w:color w:val="000000" w:themeColor="text1"/>
                </w:rPr>
                <w:t>https://doi.org/10.1080/15401383.2021.1983493</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 xml:space="preserve">(2 citations)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(2022): 1.0 </w:t>
            </w:r>
          </w:p>
          <w:p w14:paraId="786AAD85" w14:textId="270988B6"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2E2DD165"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8A77911" w14:textId="40E41982"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[JA7]</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FD0E878" w14:textId="3760E7B7" w:rsidR="00C742FA" w:rsidRPr="00DB53AC" w:rsidRDefault="00C742FA" w:rsidP="00C742FA">
            <w:pPr>
              <w:ind w:left="720" w:hanging="720"/>
              <w:rPr>
                <w:rFonts w:ascii="Times New Roman" w:hAnsi="Times New Roman" w:cs="Times New Roman"/>
                <w:color w:val="000000" w:themeColor="text1"/>
              </w:rPr>
            </w:pPr>
            <w:proofErr w:type="spellStart"/>
            <w:r w:rsidRPr="00DB53AC">
              <w:rPr>
                <w:rFonts w:ascii="Times New Roman" w:eastAsia="Times New Roman" w:hAnsi="Times New Roman" w:cs="Times New Roman"/>
                <w:color w:val="000000" w:themeColor="text1"/>
              </w:rPr>
              <w:t>Speedlin</w:t>
            </w:r>
            <w:proofErr w:type="spellEnd"/>
            <w:r w:rsidRPr="00DB53AC">
              <w:rPr>
                <w:rFonts w:ascii="Times New Roman" w:eastAsia="Times New Roman" w:hAnsi="Times New Roman" w:cs="Times New Roman"/>
                <w:color w:val="000000" w:themeColor="text1"/>
              </w:rPr>
              <w:t xml:space="preserve">, S., Haberstroh, S., Townsend, C.,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&amp; *McVay, K. (2021). Participatory action research: Strategies for implementation in counseling outcome research. </w:t>
            </w:r>
            <w:r w:rsidRPr="00DB53AC">
              <w:rPr>
                <w:rFonts w:ascii="Times New Roman" w:eastAsia="Times New Roman" w:hAnsi="Times New Roman" w:cs="Times New Roman"/>
                <w:i/>
                <w:iCs/>
                <w:color w:val="000000" w:themeColor="text1"/>
              </w:rPr>
              <w:t>Journal of Professional Counseling: Practice, Theory &amp; Research</w:t>
            </w:r>
            <w:r w:rsidRPr="00DB53AC">
              <w:rPr>
                <w:rFonts w:ascii="Times New Roman" w:eastAsia="Times New Roman" w:hAnsi="Times New Roman" w:cs="Times New Roman"/>
                <w:color w:val="000000" w:themeColor="text1"/>
              </w:rPr>
              <w:t xml:space="preserve">, 1-13. </w:t>
            </w:r>
            <w:hyperlink r:id="rId47">
              <w:r w:rsidRPr="00DB53AC">
                <w:rPr>
                  <w:rStyle w:val="Hyperlink"/>
                  <w:rFonts w:ascii="Times New Roman" w:eastAsia="Times New Roman" w:hAnsi="Times New Roman" w:cs="Times New Roman"/>
                  <w:color w:val="000000" w:themeColor="text1"/>
                </w:rPr>
                <w:t>https://doi.org/10.1080/15566382.2021.1949210</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(2021): 0.3 </w:t>
            </w:r>
          </w:p>
          <w:p w14:paraId="053F1B8C" w14:textId="5A2B083B"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22D815BF"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E235661" w14:textId="0ADCD0E5"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[JA6]</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91191FE" w14:textId="6376827A"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Bhat, C. S., Mather, P. C., Foreman, T., &amp; James, J. K. (2021). Well-being, psychological capital, and coping of university employees during the COVID-19 pandemic</w:t>
            </w:r>
            <w:r w:rsidRPr="00DB53AC">
              <w:rPr>
                <w:rFonts w:ascii="Times New Roman" w:eastAsia="Times New Roman" w:hAnsi="Times New Roman" w:cs="Times New Roman"/>
                <w:b/>
                <w:bCs/>
                <w:color w:val="000000" w:themeColor="text1"/>
              </w:rPr>
              <w:t xml:space="preserve">. </w:t>
            </w:r>
            <w:r w:rsidRPr="00DB53AC">
              <w:rPr>
                <w:rFonts w:ascii="Times New Roman" w:eastAsia="Times New Roman" w:hAnsi="Times New Roman" w:cs="Times New Roman"/>
                <w:i/>
                <w:iCs/>
                <w:color w:val="000000" w:themeColor="text1"/>
              </w:rPr>
              <w:t>Journal of Professoriate, 12</w:t>
            </w:r>
            <w:r w:rsidRPr="00DB53AC">
              <w:rPr>
                <w:rFonts w:ascii="Times New Roman" w:eastAsia="Times New Roman" w:hAnsi="Times New Roman" w:cs="Times New Roman"/>
                <w:color w:val="000000" w:themeColor="text1"/>
              </w:rPr>
              <w:t xml:space="preserve">(1), 1-30. </w:t>
            </w:r>
            <w:hyperlink r:id="rId48">
              <w:r w:rsidRPr="00DB53AC">
                <w:rPr>
                  <w:rStyle w:val="Hyperlink"/>
                  <w:rFonts w:ascii="Times New Roman" w:eastAsia="Times New Roman" w:hAnsi="Times New Roman" w:cs="Times New Roman"/>
                  <w:color w:val="000000" w:themeColor="text1"/>
                </w:rPr>
                <w:t>https://caarpweb.org/wp-content/uploads/2021/04/Wellbeing_psychological_capital_Prasath-121.pdf</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 xml:space="preserve">(10 citations)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(2022): 1.0 </w:t>
            </w:r>
          </w:p>
          <w:p w14:paraId="3C73142E" w14:textId="72EFCD2E"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46429A95"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9577261" w14:textId="3762A634"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[JA5]</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2AAE8C6" w14:textId="36D7A687"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*Morris, C., &amp; </w:t>
            </w:r>
            <w:proofErr w:type="spellStart"/>
            <w:r w:rsidRPr="00DB53AC">
              <w:rPr>
                <w:rFonts w:ascii="Times New Roman" w:eastAsia="Times New Roman" w:hAnsi="Times New Roman" w:cs="Times New Roman"/>
                <w:color w:val="000000" w:themeColor="text1"/>
              </w:rPr>
              <w:t>MacCombs</w:t>
            </w:r>
            <w:proofErr w:type="spellEnd"/>
            <w:r w:rsidRPr="00DB53AC">
              <w:rPr>
                <w:rFonts w:ascii="Times New Roman" w:eastAsia="Times New Roman" w:hAnsi="Times New Roman" w:cs="Times New Roman"/>
                <w:color w:val="000000" w:themeColor="text1"/>
              </w:rPr>
              <w:t>, S. (2021). Mindfulness-Based Strengths Practice (MBSP) group intervention: A systematic review. </w:t>
            </w:r>
            <w:r w:rsidRPr="00DB53AC">
              <w:rPr>
                <w:rFonts w:ascii="Times New Roman" w:eastAsia="Times New Roman" w:hAnsi="Times New Roman" w:cs="Times New Roman"/>
                <w:i/>
                <w:iCs/>
                <w:color w:val="000000" w:themeColor="text1"/>
              </w:rPr>
              <w:t xml:space="preserve">Journal of </w:t>
            </w:r>
            <w:r w:rsidRPr="00DB53AC">
              <w:rPr>
                <w:rFonts w:ascii="Times New Roman" w:eastAsia="Times New Roman" w:hAnsi="Times New Roman" w:cs="Times New Roman"/>
                <w:i/>
                <w:iCs/>
                <w:color w:val="000000" w:themeColor="text1"/>
              </w:rPr>
              <w:lastRenderedPageBreak/>
              <w:t>Counselor Practice</w:t>
            </w:r>
            <w:r w:rsidRPr="00DB53AC">
              <w:rPr>
                <w:rFonts w:ascii="Times New Roman" w:eastAsia="Times New Roman" w:hAnsi="Times New Roman" w:cs="Times New Roman"/>
                <w:color w:val="000000" w:themeColor="text1"/>
              </w:rPr>
              <w:t>, </w:t>
            </w:r>
            <w:r w:rsidRPr="00DB53AC">
              <w:rPr>
                <w:rFonts w:ascii="Times New Roman" w:eastAsia="Times New Roman" w:hAnsi="Times New Roman" w:cs="Times New Roman"/>
                <w:i/>
                <w:iCs/>
                <w:color w:val="000000" w:themeColor="text1"/>
              </w:rPr>
              <w:t>12</w:t>
            </w:r>
            <w:r w:rsidRPr="00DB53AC">
              <w:rPr>
                <w:rFonts w:ascii="Times New Roman" w:eastAsia="Times New Roman" w:hAnsi="Times New Roman" w:cs="Times New Roman"/>
                <w:color w:val="000000" w:themeColor="text1"/>
              </w:rPr>
              <w:t>(1), 1-23.</w:t>
            </w:r>
            <w:r w:rsidRPr="00DB53AC">
              <w:rPr>
                <w:rFonts w:ascii="Times New Roman" w:eastAsia="Times New Roman" w:hAnsi="Times New Roman" w:cs="Times New Roman"/>
                <w:b/>
                <w:bCs/>
                <w:color w:val="000000" w:themeColor="text1"/>
              </w:rPr>
              <w:t xml:space="preserve"> </w:t>
            </w:r>
            <w:hyperlink r:id="rId49">
              <w:r w:rsidRPr="00DB53AC">
                <w:rPr>
                  <w:rStyle w:val="Hyperlink"/>
                  <w:rFonts w:ascii="Times New Roman" w:eastAsia="Times New Roman" w:hAnsi="Times New Roman" w:cs="Times New Roman"/>
                  <w:color w:val="000000" w:themeColor="text1"/>
                </w:rPr>
                <w:t>https://doi.org/10.22229/asy1212021</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 xml:space="preserve">(10 citations) </w:t>
            </w:r>
          </w:p>
          <w:p w14:paraId="4EA37320" w14:textId="18B4DF44"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1E27C8F6"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4AC7D1A" w14:textId="73DD06FA"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lastRenderedPageBreak/>
              <w:t>[JA4]</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3C30379" w14:textId="73A407C2"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Lindinger-</w:t>
            </w:r>
            <w:proofErr w:type="spellStart"/>
            <w:r w:rsidRPr="00DB53AC">
              <w:rPr>
                <w:rFonts w:ascii="Times New Roman" w:eastAsia="Times New Roman" w:hAnsi="Times New Roman" w:cs="Times New Roman"/>
                <w:color w:val="000000" w:themeColor="text1"/>
              </w:rPr>
              <w:t>Sternart</w:t>
            </w:r>
            <w:proofErr w:type="spellEnd"/>
            <w:r w:rsidRPr="00DB53AC">
              <w:rPr>
                <w:rFonts w:ascii="Times New Roman" w:eastAsia="Times New Roman" w:hAnsi="Times New Roman" w:cs="Times New Roman"/>
                <w:color w:val="000000" w:themeColor="text1"/>
              </w:rPr>
              <w:t>, S., &amp; Duffey, T. (2021). Counselors as organizational leaders: Exploring parallels of servant leadership and professional counseling, </w:t>
            </w:r>
            <w:r w:rsidRPr="00DB53AC">
              <w:rPr>
                <w:rFonts w:ascii="Times New Roman" w:eastAsia="Times New Roman" w:hAnsi="Times New Roman" w:cs="Times New Roman"/>
                <w:i/>
                <w:iCs/>
                <w:color w:val="000000" w:themeColor="text1"/>
              </w:rPr>
              <w:t>Journal of Counselor Leadership and Advocacy, 8</w:t>
            </w:r>
            <w:r w:rsidRPr="00DB53AC">
              <w:rPr>
                <w:rFonts w:ascii="Times New Roman" w:eastAsia="Times New Roman" w:hAnsi="Times New Roman" w:cs="Times New Roman"/>
                <w:color w:val="000000" w:themeColor="text1"/>
              </w:rPr>
              <w:t xml:space="preserve">(2). 1-11. </w:t>
            </w:r>
            <w:hyperlink r:id="rId50">
              <w:r w:rsidRPr="00DB53AC">
                <w:rPr>
                  <w:rStyle w:val="Hyperlink"/>
                  <w:rFonts w:ascii="Times New Roman" w:eastAsia="Times New Roman" w:hAnsi="Times New Roman" w:cs="Times New Roman"/>
                  <w:color w:val="000000" w:themeColor="text1"/>
                </w:rPr>
                <w:t>https://doi.org/10.1080/2326716X.2021.1904460</w:t>
              </w:r>
            </w:hyperlink>
            <w:r w:rsidRPr="00DB53AC">
              <w:rPr>
                <w:rFonts w:ascii="Times New Roman" w:eastAsia="Times New Roman" w:hAnsi="Times New Roman" w:cs="Times New Roman"/>
                <w:color w:val="000000" w:themeColor="text1"/>
              </w:rPr>
              <w:t xml:space="preserve">  (13 citations)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(2022): 1.16 </w:t>
            </w:r>
          </w:p>
          <w:p w14:paraId="350C1115" w14:textId="4B94FA00" w:rsidR="00C742FA" w:rsidRPr="00DB53AC" w:rsidRDefault="00C742FA" w:rsidP="00C742FA">
            <w:pPr>
              <w:ind w:left="720" w:hanging="720"/>
              <w:rPr>
                <w:rFonts w:ascii="Times New Roman" w:hAnsi="Times New Roman" w:cs="Times New Roman"/>
                <w:color w:val="000000" w:themeColor="text1"/>
              </w:rPr>
            </w:pPr>
          </w:p>
        </w:tc>
      </w:tr>
      <w:tr w:rsidR="00DB53AC" w:rsidRPr="00DB53AC" w14:paraId="06A0BFBE"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B19C82F" w14:textId="379ECE1A"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BC539FA" w14:textId="633B91C2" w:rsidR="00C742FA" w:rsidRPr="00DB53AC" w:rsidRDefault="00C742FA" w:rsidP="00C742FA">
            <w:pPr>
              <w:pStyle w:val="ListParagraph"/>
              <w:numPr>
                <w:ilvl w:val="0"/>
                <w:numId w:val="1"/>
              </w:num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Awarded </w:t>
            </w:r>
            <w:r w:rsidRPr="00DB53AC">
              <w:rPr>
                <w:rFonts w:ascii="Times New Roman" w:eastAsia="Times New Roman" w:hAnsi="Times New Roman" w:cs="Times New Roman"/>
                <w:i/>
                <w:iCs/>
                <w:color w:val="000000" w:themeColor="text1"/>
              </w:rPr>
              <w:t>Professional Writing Award (2021).</w:t>
            </w:r>
            <w:r w:rsidRPr="00DB53AC">
              <w:rPr>
                <w:rFonts w:ascii="Times New Roman" w:eastAsia="Times New Roman" w:hAnsi="Times New Roman" w:cs="Times New Roman"/>
                <w:color w:val="000000" w:themeColor="text1"/>
              </w:rPr>
              <w:t xml:space="preserve"> Texas Counselors Association (TCA).</w:t>
            </w:r>
          </w:p>
          <w:p w14:paraId="6E7DFE1B" w14:textId="44D2D42A"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659DC606"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72A991F" w14:textId="671EBE01"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[JA3]</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843FACF" w14:textId="6AD8C8D3"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Mather, P. C., Bhat, C. S., &amp; James, J. K. (2021). University student well-being during COVID-19: The role of psychological capital and coping strategies.</w:t>
            </w:r>
            <w:r w:rsidRPr="00DB53AC">
              <w:rPr>
                <w:rFonts w:ascii="Times New Roman" w:eastAsia="Times New Roman" w:hAnsi="Times New Roman" w:cs="Times New Roman"/>
                <w:i/>
                <w:iCs/>
                <w:color w:val="000000" w:themeColor="text1"/>
              </w:rPr>
              <w:t xml:space="preserve"> The Professional Counselor, 11</w:t>
            </w:r>
            <w:r w:rsidRPr="00DB53AC">
              <w:rPr>
                <w:rFonts w:ascii="Times New Roman" w:eastAsia="Times New Roman" w:hAnsi="Times New Roman" w:cs="Times New Roman"/>
                <w:color w:val="000000" w:themeColor="text1"/>
              </w:rPr>
              <w:t xml:space="preserve">(1), 46-60. </w:t>
            </w:r>
            <w:hyperlink r:id="rId51">
              <w:r w:rsidRPr="00DB53AC">
                <w:rPr>
                  <w:rStyle w:val="Hyperlink"/>
                  <w:rFonts w:ascii="Times New Roman" w:eastAsia="Times New Roman" w:hAnsi="Times New Roman" w:cs="Times New Roman"/>
                  <w:color w:val="000000" w:themeColor="text1"/>
                </w:rPr>
                <w:t>https://doi.org/10.15241/prp.11.1.46</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 xml:space="preserve">(54 citations)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(2023): 1.4 </w:t>
            </w:r>
          </w:p>
          <w:p w14:paraId="3B01312C" w14:textId="510F76EF"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4C098CFC"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D0AB646" w14:textId="2CF2D704"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[JA2]</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D56F84E" w14:textId="6677D10F"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Selvaraj. P. R.,</w:t>
            </w:r>
            <w:r w:rsidRPr="00DB53AC">
              <w:rPr>
                <w:rFonts w:ascii="Times New Roman" w:eastAsia="Times New Roman" w:hAnsi="Times New Roman" w:cs="Times New Roman"/>
                <w:color w:val="000000" w:themeColor="text1"/>
              </w:rPr>
              <w:t xml:space="preserve"> &amp; Bhat, C. S. (2018). Predicting the mental health of college students with psychological capital. </w:t>
            </w:r>
            <w:r w:rsidRPr="00DB53AC">
              <w:rPr>
                <w:rFonts w:ascii="Times New Roman" w:eastAsia="Times New Roman" w:hAnsi="Times New Roman" w:cs="Times New Roman"/>
                <w:i/>
                <w:iCs/>
                <w:color w:val="000000" w:themeColor="text1"/>
              </w:rPr>
              <w:t>Journal of Mental Health, 27</w:t>
            </w:r>
            <w:r w:rsidRPr="00DB53AC">
              <w:rPr>
                <w:rFonts w:ascii="Times New Roman" w:eastAsia="Times New Roman" w:hAnsi="Times New Roman" w:cs="Times New Roman"/>
                <w:color w:val="000000" w:themeColor="text1"/>
              </w:rPr>
              <w:t xml:space="preserve">(3). 279-287. </w:t>
            </w:r>
            <w:hyperlink r:id="rId52">
              <w:r w:rsidRPr="00DB53AC">
                <w:rPr>
                  <w:rStyle w:val="Hyperlink"/>
                  <w:rFonts w:ascii="Times New Roman" w:eastAsia="Times New Roman" w:hAnsi="Times New Roman" w:cs="Times New Roman"/>
                  <w:color w:val="000000" w:themeColor="text1"/>
                </w:rPr>
                <w:t>https://doi.org/10.1080/09638237.2018.1469738</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 xml:space="preserve">(136 citations)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(2023): 5.7</w:t>
            </w:r>
          </w:p>
          <w:p w14:paraId="3D987DAB" w14:textId="342F9B43" w:rsidR="00C742FA" w:rsidRPr="00DB53AC" w:rsidRDefault="00C742FA" w:rsidP="00C742FA">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671EB09D" w14:textId="77777777" w:rsidTr="1C7EF923">
        <w:trPr>
          <w:trHeight w:val="300"/>
        </w:trPr>
        <w:tc>
          <w:tcPr>
            <w:tcW w:w="90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2F72656" w14:textId="041B3393" w:rsidR="00C742FA" w:rsidRPr="00DB53AC" w:rsidRDefault="00C742FA" w:rsidP="00C742FA">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[JA1]</w:t>
            </w:r>
            <w:r w:rsidRPr="00DB53AC">
              <w:rPr>
                <w:rFonts w:ascii="Times New Roman" w:eastAsia="Times New Roman" w:hAnsi="Times New Roman" w:cs="Times New Roman"/>
                <w:b/>
                <w:bCs/>
                <w:color w:val="000000" w:themeColor="text1"/>
              </w:rPr>
              <w:t xml:space="preserve">  </w:t>
            </w:r>
          </w:p>
        </w:tc>
        <w:tc>
          <w:tcPr>
            <w:tcW w:w="846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EA3D7CD" w14:textId="77777777" w:rsidR="00C742FA" w:rsidRPr="00DB53AC" w:rsidRDefault="00C742FA" w:rsidP="00C742FA">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Bhat, C. S., Ragan, M. A., </w:t>
            </w:r>
            <w:r w:rsidRPr="00DB53AC">
              <w:rPr>
                <w:rFonts w:ascii="Times New Roman" w:eastAsia="Times New Roman" w:hAnsi="Times New Roman" w:cs="Times New Roman"/>
                <w:b/>
                <w:bCs/>
                <w:color w:val="000000" w:themeColor="text1"/>
              </w:rPr>
              <w:t>Selvaraj, P. R.,</w:t>
            </w:r>
            <w:r w:rsidRPr="00DB53AC">
              <w:rPr>
                <w:rFonts w:ascii="Times New Roman" w:eastAsia="Times New Roman" w:hAnsi="Times New Roman" w:cs="Times New Roman"/>
                <w:color w:val="000000" w:themeColor="text1"/>
              </w:rPr>
              <w:t xml:space="preserve"> &amp; *Shultz, B. J. (2017). Online bullying among high-school students in India. </w:t>
            </w:r>
            <w:r w:rsidRPr="00DB53AC">
              <w:rPr>
                <w:rFonts w:ascii="Times New Roman" w:eastAsia="Times New Roman" w:hAnsi="Times New Roman" w:cs="Times New Roman"/>
                <w:i/>
                <w:iCs/>
                <w:color w:val="000000" w:themeColor="text1"/>
              </w:rPr>
              <w:t>International Journal for the Advancement of Counselling</w:t>
            </w:r>
            <w:r w:rsidRPr="00DB53AC">
              <w:rPr>
                <w:rFonts w:ascii="Times New Roman" w:eastAsia="Times New Roman" w:hAnsi="Times New Roman" w:cs="Times New Roman"/>
                <w:color w:val="000000" w:themeColor="text1"/>
              </w:rPr>
              <w:t>, </w:t>
            </w:r>
            <w:r w:rsidRPr="00DB53AC">
              <w:rPr>
                <w:rFonts w:ascii="Times New Roman" w:eastAsia="Times New Roman" w:hAnsi="Times New Roman" w:cs="Times New Roman"/>
                <w:i/>
                <w:iCs/>
                <w:color w:val="000000" w:themeColor="text1"/>
              </w:rPr>
              <w:t>39</w:t>
            </w:r>
            <w:r w:rsidRPr="00DB53AC">
              <w:rPr>
                <w:rFonts w:ascii="Times New Roman" w:eastAsia="Times New Roman" w:hAnsi="Times New Roman" w:cs="Times New Roman"/>
                <w:color w:val="000000" w:themeColor="text1"/>
              </w:rPr>
              <w:t xml:space="preserve">(2), 112-124. </w:t>
            </w:r>
            <w:hyperlink r:id="rId53">
              <w:r w:rsidRPr="00DB53AC">
                <w:rPr>
                  <w:rStyle w:val="Hyperlink"/>
                  <w:rFonts w:ascii="Times New Roman" w:eastAsia="Times New Roman" w:hAnsi="Times New Roman" w:cs="Times New Roman"/>
                  <w:color w:val="000000" w:themeColor="text1"/>
                </w:rPr>
                <w:t>https://doi.org/10.1007/s10447-017-9286-y</w:t>
              </w:r>
            </w:hyperlink>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 xml:space="preserve">(24 citations) </w:t>
            </w:r>
            <w:r w:rsidRPr="00DB53AC">
              <w:rPr>
                <w:rFonts w:ascii="Times New Roman" w:eastAsia="Times New Roman" w:hAnsi="Times New Roman" w:cs="Times New Roman"/>
                <w:color w:val="000000" w:themeColor="text1"/>
                <w:u w:val="single"/>
              </w:rPr>
              <w:t>Impact Factor</w:t>
            </w:r>
            <w:r w:rsidRPr="00DB53AC">
              <w:rPr>
                <w:rFonts w:ascii="Times New Roman" w:eastAsia="Times New Roman" w:hAnsi="Times New Roman" w:cs="Times New Roman"/>
                <w:color w:val="000000" w:themeColor="text1"/>
              </w:rPr>
              <w:t xml:space="preserve"> (2021): 1.58  </w:t>
            </w:r>
          </w:p>
          <w:p w14:paraId="04E43AE9" w14:textId="31B1DA24" w:rsidR="00BC6E73" w:rsidRPr="00DB53AC" w:rsidRDefault="00BC6E73" w:rsidP="00C742FA">
            <w:pPr>
              <w:ind w:left="720" w:hanging="720"/>
              <w:rPr>
                <w:rFonts w:ascii="Times New Roman" w:hAnsi="Times New Roman" w:cs="Times New Roman"/>
                <w:color w:val="000000" w:themeColor="text1"/>
              </w:rPr>
            </w:pPr>
          </w:p>
        </w:tc>
      </w:tr>
    </w:tbl>
    <w:p w14:paraId="6458D35C" w14:textId="77777777" w:rsidR="00820979" w:rsidRPr="00DB53AC" w:rsidRDefault="00820979" w:rsidP="009406D9">
      <w:pPr>
        <w:widowControl w:val="0"/>
        <w:autoSpaceDE w:val="0"/>
        <w:rPr>
          <w:rFonts w:ascii="Times New Roman" w:eastAsia="Times New Roman" w:hAnsi="Times New Roman" w:cs="Times New Roman"/>
          <w:b/>
          <w:bCs/>
          <w:color w:val="000000" w:themeColor="text1"/>
        </w:rPr>
      </w:pPr>
    </w:p>
    <w:p w14:paraId="66F7D917" w14:textId="11F44DC9" w:rsidR="0078121A" w:rsidRPr="00DB53AC" w:rsidRDefault="3250963E" w:rsidP="009406D9">
      <w:pPr>
        <w:widowControl w:val="0"/>
        <w:autoSpaceDE w:val="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 xml:space="preserve">Refereed Publications </w:t>
      </w:r>
      <w:r w:rsidR="00267B83" w:rsidRPr="00DB53AC">
        <w:rPr>
          <w:rFonts w:ascii="Times New Roman" w:eastAsia="Times New Roman" w:hAnsi="Times New Roman" w:cs="Times New Roman"/>
          <w:b/>
          <w:bCs/>
          <w:color w:val="000000" w:themeColor="text1"/>
        </w:rPr>
        <w:t>Under</w:t>
      </w:r>
      <w:r w:rsidRPr="00DB53AC">
        <w:rPr>
          <w:rFonts w:ascii="Times New Roman" w:eastAsia="Times New Roman" w:hAnsi="Times New Roman" w:cs="Times New Roman"/>
          <w:b/>
          <w:bCs/>
          <w:color w:val="000000" w:themeColor="text1"/>
        </w:rPr>
        <w:t xml:space="preserve"> Review </w:t>
      </w:r>
      <w:r w:rsidR="0078121A" w:rsidRPr="00DB53AC">
        <w:rPr>
          <w:rFonts w:ascii="Times New Roman" w:hAnsi="Times New Roman" w:cs="Times New Roman"/>
          <w:color w:val="000000" w:themeColor="text1"/>
        </w:rPr>
        <w:tab/>
      </w:r>
      <w:r w:rsidRPr="00DB53AC">
        <w:rPr>
          <w:rFonts w:ascii="Times New Roman" w:eastAsia="Times New Roman" w:hAnsi="Times New Roman" w:cs="Times New Roman"/>
          <w:b/>
          <w:bCs/>
          <w:color w:val="000000" w:themeColor="text1"/>
        </w:rPr>
        <w:t xml:space="preserve"> </w:t>
      </w:r>
    </w:p>
    <w:p w14:paraId="204B8EDC" w14:textId="057EA2B6" w:rsidR="0078121A" w:rsidRPr="00DB53AC" w:rsidRDefault="3250963E" w:rsidP="55D2EBD6">
      <w:pPr>
        <w:widowControl w:val="0"/>
        <w:autoSpaceDE w:val="0"/>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990"/>
        <w:gridCol w:w="8355"/>
      </w:tblGrid>
      <w:tr w:rsidR="00DB53AC" w:rsidRPr="00DB53AC" w14:paraId="684554B7" w14:textId="77777777" w:rsidTr="1C7EF923">
        <w:trPr>
          <w:trHeight w:val="300"/>
        </w:trPr>
        <w:tc>
          <w:tcPr>
            <w:tcW w:w="99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4A5EB49" w14:textId="3DD2091F" w:rsidR="009C7922" w:rsidRPr="00DB53AC" w:rsidRDefault="009C7922" w:rsidP="00A571AD">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[UR5]</w:t>
            </w:r>
          </w:p>
        </w:tc>
        <w:tc>
          <w:tcPr>
            <w:tcW w:w="835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9E49AE9" w14:textId="073E758E" w:rsidR="009C7922" w:rsidRPr="00DB53AC" w:rsidRDefault="009C7922" w:rsidP="00836336">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b/>
                <w:bCs/>
                <w:color w:val="000000" w:themeColor="text1"/>
              </w:rPr>
              <w:t xml:space="preserve">Prasath, P. R., </w:t>
            </w:r>
            <w:r w:rsidRPr="00DB53AC">
              <w:rPr>
                <w:rFonts w:ascii="Times New Roman" w:eastAsia="Times New Roman" w:hAnsi="Times New Roman" w:cs="Times New Roman"/>
                <w:color w:val="000000" w:themeColor="text1"/>
              </w:rPr>
              <w:t xml:space="preserve">*Daou, C., &amp; *Nieto, </w:t>
            </w:r>
            <w:r w:rsidR="006326E7" w:rsidRPr="00DB53AC">
              <w:rPr>
                <w:rFonts w:ascii="Times New Roman" w:eastAsia="Times New Roman" w:hAnsi="Times New Roman" w:cs="Times New Roman"/>
                <w:color w:val="000000" w:themeColor="text1"/>
              </w:rPr>
              <w:t>I</w:t>
            </w:r>
            <w:r w:rsidRPr="00DB53AC">
              <w:rPr>
                <w:rFonts w:ascii="Times New Roman" w:eastAsia="Times New Roman" w:hAnsi="Times New Roman" w:cs="Times New Roman"/>
                <w:color w:val="000000" w:themeColor="text1"/>
              </w:rPr>
              <w:t>. (2025, writing).</w:t>
            </w:r>
            <w:r w:rsidRPr="00DB53AC">
              <w:rPr>
                <w:rFonts w:ascii="Times New Roman" w:eastAsia="Times New Roman" w:hAnsi="Times New Roman" w:cs="Times New Roman"/>
                <w:b/>
                <w:bCs/>
                <w:color w:val="000000" w:themeColor="text1"/>
              </w:rPr>
              <w:t xml:space="preserve"> </w:t>
            </w:r>
            <w:r w:rsidRPr="00DB53AC">
              <w:rPr>
                <w:rFonts w:ascii="Times New Roman" w:eastAsia="Times New Roman" w:hAnsi="Times New Roman" w:cs="Times New Roman"/>
                <w:i/>
                <w:iCs/>
                <w:color w:val="000000" w:themeColor="text1"/>
              </w:rPr>
              <w:t>Reflections on counselor training by professionals with counseling degrees in administrative leadership roles</w:t>
            </w:r>
            <w:r w:rsidRPr="00DB53AC">
              <w:rPr>
                <w:rFonts w:ascii="Times New Roman" w:eastAsia="Times New Roman" w:hAnsi="Times New Roman" w:cs="Times New Roman"/>
                <w:color w:val="000000" w:themeColor="text1"/>
              </w:rPr>
              <w:t>. **</w:t>
            </w:r>
          </w:p>
          <w:p w14:paraId="1C404289" w14:textId="0346B35D" w:rsidR="009C7922" w:rsidRPr="00DB53AC" w:rsidRDefault="009C7922" w:rsidP="00836336">
            <w:pPr>
              <w:ind w:left="720" w:hanging="720"/>
              <w:rPr>
                <w:rFonts w:ascii="Times New Roman" w:eastAsia="Times New Roman" w:hAnsi="Times New Roman" w:cs="Times New Roman"/>
                <w:color w:val="000000" w:themeColor="text1"/>
              </w:rPr>
            </w:pPr>
          </w:p>
        </w:tc>
      </w:tr>
      <w:tr w:rsidR="00DB53AC" w:rsidRPr="00DB53AC" w14:paraId="6266BC32" w14:textId="77777777" w:rsidTr="1C7EF923">
        <w:trPr>
          <w:trHeight w:val="300"/>
        </w:trPr>
        <w:tc>
          <w:tcPr>
            <w:tcW w:w="99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C2718FA" w14:textId="24758885" w:rsidR="007C24D2" w:rsidRPr="00DB53AC" w:rsidRDefault="007C24D2" w:rsidP="00A571AD">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[UR4]</w:t>
            </w:r>
          </w:p>
        </w:tc>
        <w:tc>
          <w:tcPr>
            <w:tcW w:w="835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E678447" w14:textId="080FC83E" w:rsidR="00836336" w:rsidRPr="00DB53AC" w:rsidRDefault="00836336" w:rsidP="00836336">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*Bloomfield, M. E., *Contreras, A., *Daou C., &amp;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(2025, </w:t>
            </w:r>
            <w:r w:rsidRPr="00DB53AC">
              <w:rPr>
                <w:rFonts w:ascii="Times New Roman" w:eastAsia="Times New Roman" w:hAnsi="Times New Roman" w:cs="Times New Roman"/>
                <w:i/>
                <w:iCs/>
                <w:color w:val="000000" w:themeColor="text1"/>
              </w:rPr>
              <w:t>under review</w:t>
            </w:r>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Scrolling through symptoms: A scoping review of professional mental health content on </w:t>
            </w:r>
            <w:proofErr w:type="gramStart"/>
            <w:r w:rsidRPr="00DB53AC">
              <w:rPr>
                <w:rFonts w:ascii="Times New Roman" w:eastAsia="Times New Roman" w:hAnsi="Times New Roman" w:cs="Times New Roman"/>
                <w:i/>
                <w:iCs/>
                <w:color w:val="000000" w:themeColor="text1"/>
              </w:rPr>
              <w:t>TikTok.</w:t>
            </w:r>
            <w:r w:rsidR="006A49C5" w:rsidRPr="00DB53AC">
              <w:rPr>
                <w:rFonts w:ascii="Times New Roman" w:eastAsia="Times New Roman" w:hAnsi="Times New Roman" w:cs="Times New Roman"/>
                <w:i/>
                <w:iCs/>
                <w:color w:val="000000" w:themeColor="text1"/>
              </w:rPr>
              <w:t>*</w:t>
            </w:r>
            <w:proofErr w:type="gramEnd"/>
            <w:r w:rsidR="006A49C5" w:rsidRPr="00DB53AC">
              <w:rPr>
                <w:rFonts w:ascii="Times New Roman" w:eastAsia="Times New Roman" w:hAnsi="Times New Roman" w:cs="Times New Roman"/>
                <w:i/>
                <w:iCs/>
                <w:color w:val="000000" w:themeColor="text1"/>
              </w:rPr>
              <w:t>*</w:t>
            </w:r>
          </w:p>
          <w:p w14:paraId="72F5FFE4" w14:textId="77777777" w:rsidR="007C24D2" w:rsidRPr="00DB53AC" w:rsidRDefault="007C24D2" w:rsidP="00305896">
            <w:pPr>
              <w:ind w:left="720" w:hanging="720"/>
              <w:rPr>
                <w:rFonts w:ascii="Times New Roman" w:eastAsia="Times New Roman" w:hAnsi="Times New Roman" w:cs="Times New Roman"/>
                <w:color w:val="000000" w:themeColor="text1"/>
              </w:rPr>
            </w:pPr>
          </w:p>
        </w:tc>
      </w:tr>
      <w:tr w:rsidR="00DB53AC" w:rsidRPr="00DB53AC" w14:paraId="36C0D206" w14:textId="77777777" w:rsidTr="1C7EF923">
        <w:trPr>
          <w:trHeight w:val="300"/>
        </w:trPr>
        <w:tc>
          <w:tcPr>
            <w:tcW w:w="99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E013145" w14:textId="73CAFB15" w:rsidR="00CE45A4" w:rsidRPr="00DB53AC" w:rsidRDefault="00230AE1" w:rsidP="00A571AD">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[UR</w:t>
            </w:r>
            <w:r w:rsidR="008F0822" w:rsidRPr="00DB53AC">
              <w:rPr>
                <w:rFonts w:ascii="Times New Roman" w:eastAsia="Times New Roman" w:hAnsi="Times New Roman" w:cs="Times New Roman"/>
                <w:color w:val="000000" w:themeColor="text1"/>
              </w:rPr>
              <w:t>3</w:t>
            </w:r>
            <w:r w:rsidRPr="00DB53AC">
              <w:rPr>
                <w:rFonts w:ascii="Times New Roman" w:eastAsia="Times New Roman" w:hAnsi="Times New Roman" w:cs="Times New Roman"/>
                <w:color w:val="000000" w:themeColor="text1"/>
              </w:rPr>
              <w:t>]</w:t>
            </w:r>
          </w:p>
        </w:tc>
        <w:tc>
          <w:tcPr>
            <w:tcW w:w="835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AE1FF8C" w14:textId="4D679CB0" w:rsidR="00305896" w:rsidRPr="00DB53AC" w:rsidRDefault="705F8D27" w:rsidP="00305896">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*Daou, C., McVay, K., Cruz, T., &amp; Prasath, P. R. (2025, </w:t>
            </w:r>
            <w:r w:rsidRPr="00DB53AC">
              <w:rPr>
                <w:rFonts w:ascii="Times New Roman" w:eastAsia="Times New Roman" w:hAnsi="Times New Roman" w:cs="Times New Roman"/>
                <w:i/>
                <w:iCs/>
                <w:color w:val="000000" w:themeColor="text1"/>
              </w:rPr>
              <w:t>under review</w:t>
            </w:r>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Teaching through collaboration: A new era for peer teaching assistants in counselor education.</w:t>
            </w:r>
            <w:r w:rsidR="00CD6FEB" w:rsidRPr="00DB53AC">
              <w:rPr>
                <w:rFonts w:ascii="Times New Roman" w:eastAsia="Times New Roman" w:hAnsi="Times New Roman" w:cs="Times New Roman"/>
                <w:i/>
                <w:iCs/>
                <w:color w:val="000000" w:themeColor="text1"/>
              </w:rPr>
              <w:t xml:space="preserve"> </w:t>
            </w:r>
            <w:r w:rsidR="00CD6FEB" w:rsidRPr="00DB53AC">
              <w:rPr>
                <w:rFonts w:ascii="Times New Roman" w:eastAsia="Times New Roman" w:hAnsi="Times New Roman" w:cs="Times New Roman"/>
                <w:color w:val="000000" w:themeColor="text1"/>
              </w:rPr>
              <w:t>[Manuscript being revised]</w:t>
            </w:r>
          </w:p>
          <w:p w14:paraId="3ECC17FB" w14:textId="77777777" w:rsidR="00CE45A4" w:rsidRPr="00DB53AC" w:rsidRDefault="00CE45A4" w:rsidP="00A571AD">
            <w:pPr>
              <w:ind w:left="720" w:hanging="720"/>
              <w:rPr>
                <w:rFonts w:ascii="Times New Roman" w:eastAsia="Times New Roman" w:hAnsi="Times New Roman" w:cs="Times New Roman"/>
                <w:color w:val="000000" w:themeColor="text1"/>
              </w:rPr>
            </w:pPr>
          </w:p>
        </w:tc>
      </w:tr>
      <w:tr w:rsidR="00DB53AC" w:rsidRPr="00DB53AC" w14:paraId="40C78919" w14:textId="77777777" w:rsidTr="1C7EF923">
        <w:trPr>
          <w:trHeight w:val="300"/>
        </w:trPr>
        <w:tc>
          <w:tcPr>
            <w:tcW w:w="99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36E4078" w14:textId="6152D43F" w:rsidR="00A571AD" w:rsidRPr="00DB53AC" w:rsidRDefault="00A571AD" w:rsidP="00A571AD">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[UR</w:t>
            </w:r>
            <w:r w:rsidR="008F0822" w:rsidRPr="00DB53AC">
              <w:rPr>
                <w:rFonts w:ascii="Times New Roman" w:eastAsia="Times New Roman" w:hAnsi="Times New Roman" w:cs="Times New Roman"/>
                <w:color w:val="000000" w:themeColor="text1"/>
              </w:rPr>
              <w:t>2</w:t>
            </w:r>
            <w:r w:rsidRPr="00DB53AC">
              <w:rPr>
                <w:rFonts w:ascii="Times New Roman" w:eastAsia="Times New Roman" w:hAnsi="Times New Roman" w:cs="Times New Roman"/>
                <w:color w:val="000000" w:themeColor="text1"/>
              </w:rPr>
              <w:t>]</w:t>
            </w:r>
          </w:p>
        </w:tc>
        <w:tc>
          <w:tcPr>
            <w:tcW w:w="835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D2BD265" w14:textId="00514E55" w:rsidR="00305896" w:rsidRPr="00DB53AC" w:rsidRDefault="7630396A" w:rsidP="00C5560B">
            <w:pPr>
              <w:ind w:left="630" w:hanging="63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r w:rsidR="00C5560B" w:rsidRPr="00DB53AC">
              <w:rPr>
                <w:rFonts w:ascii="Times New Roman" w:eastAsia="Times New Roman" w:hAnsi="Times New Roman" w:cs="Times New Roman"/>
                <w:b/>
                <w:bCs/>
                <w:color w:val="000000" w:themeColor="text1"/>
              </w:rPr>
              <w:t>Prasath, P. R.,</w:t>
            </w:r>
            <w:r w:rsidR="00C5560B" w:rsidRPr="00DB53AC">
              <w:rPr>
                <w:rFonts w:ascii="Times New Roman" w:eastAsia="Times New Roman" w:hAnsi="Times New Roman" w:cs="Times New Roman"/>
                <w:color w:val="000000" w:themeColor="text1"/>
              </w:rPr>
              <w:t xml:space="preserve"> *Gilmore, E., &amp; *</w:t>
            </w:r>
            <w:proofErr w:type="spellStart"/>
            <w:r w:rsidR="00C5560B" w:rsidRPr="00DB53AC">
              <w:rPr>
                <w:rFonts w:ascii="Times New Roman" w:eastAsia="Times New Roman" w:hAnsi="Times New Roman" w:cs="Times New Roman"/>
                <w:color w:val="000000" w:themeColor="text1"/>
              </w:rPr>
              <w:t>Contratres</w:t>
            </w:r>
            <w:proofErr w:type="spellEnd"/>
            <w:r w:rsidR="00C5560B" w:rsidRPr="00DB53AC">
              <w:rPr>
                <w:rFonts w:ascii="Times New Roman" w:eastAsia="Times New Roman" w:hAnsi="Times New Roman" w:cs="Times New Roman"/>
                <w:color w:val="000000" w:themeColor="text1"/>
              </w:rPr>
              <w:t xml:space="preserve">, A. (2025, </w:t>
            </w:r>
            <w:r w:rsidR="00C5560B" w:rsidRPr="00DB53AC">
              <w:rPr>
                <w:rFonts w:ascii="Times New Roman" w:eastAsia="Times New Roman" w:hAnsi="Times New Roman" w:cs="Times New Roman"/>
                <w:i/>
                <w:iCs/>
                <w:color w:val="000000" w:themeColor="text1"/>
              </w:rPr>
              <w:t>under review</w:t>
            </w:r>
            <w:r w:rsidR="00C5560B" w:rsidRPr="00DB53AC">
              <w:rPr>
                <w:rFonts w:ascii="Times New Roman" w:eastAsia="Times New Roman" w:hAnsi="Times New Roman" w:cs="Times New Roman"/>
                <w:color w:val="000000" w:themeColor="text1"/>
              </w:rPr>
              <w:t xml:space="preserve">) </w:t>
            </w:r>
            <w:r w:rsidR="00C5560B" w:rsidRPr="00DB53AC">
              <w:rPr>
                <w:rFonts w:ascii="Times New Roman" w:eastAsia="Times New Roman" w:hAnsi="Times New Roman" w:cs="Times New Roman"/>
                <w:i/>
                <w:iCs/>
                <w:color w:val="000000" w:themeColor="text1"/>
              </w:rPr>
              <w:t xml:space="preserve">Artificial intelligence use by mental health professionals: A </w:t>
            </w:r>
            <w:r w:rsidR="00154F1E" w:rsidRPr="00DB53AC">
              <w:rPr>
                <w:rFonts w:ascii="Times New Roman" w:eastAsia="Times New Roman" w:hAnsi="Times New Roman" w:cs="Times New Roman"/>
                <w:i/>
                <w:iCs/>
                <w:color w:val="000000" w:themeColor="text1"/>
              </w:rPr>
              <w:t>s</w:t>
            </w:r>
            <w:r w:rsidR="00C5560B" w:rsidRPr="00DB53AC">
              <w:rPr>
                <w:rFonts w:ascii="Times New Roman" w:eastAsia="Times New Roman" w:hAnsi="Times New Roman" w:cs="Times New Roman"/>
                <w:i/>
                <w:iCs/>
                <w:color w:val="000000" w:themeColor="text1"/>
              </w:rPr>
              <w:t xml:space="preserve">coping </w:t>
            </w:r>
            <w:proofErr w:type="gramStart"/>
            <w:r w:rsidR="00154F1E" w:rsidRPr="00DB53AC">
              <w:rPr>
                <w:rFonts w:ascii="Times New Roman" w:eastAsia="Times New Roman" w:hAnsi="Times New Roman" w:cs="Times New Roman"/>
                <w:i/>
                <w:iCs/>
                <w:color w:val="000000" w:themeColor="text1"/>
              </w:rPr>
              <w:t>r</w:t>
            </w:r>
            <w:r w:rsidR="00C5560B" w:rsidRPr="00DB53AC">
              <w:rPr>
                <w:rFonts w:ascii="Times New Roman" w:eastAsia="Times New Roman" w:hAnsi="Times New Roman" w:cs="Times New Roman"/>
                <w:i/>
                <w:iCs/>
                <w:color w:val="000000" w:themeColor="text1"/>
              </w:rPr>
              <w:t>eview.</w:t>
            </w:r>
            <w:r w:rsidR="00C5560B" w:rsidRPr="00DB53AC">
              <w:rPr>
                <w:rFonts w:ascii="Times New Roman" w:eastAsia="Times New Roman" w:hAnsi="Times New Roman" w:cs="Times New Roman"/>
                <w:color w:val="000000" w:themeColor="text1"/>
              </w:rPr>
              <w:t>*</w:t>
            </w:r>
            <w:proofErr w:type="gramEnd"/>
            <w:r w:rsidR="00C5560B" w:rsidRPr="00DB53AC">
              <w:rPr>
                <w:rFonts w:ascii="Times New Roman" w:eastAsia="Times New Roman" w:hAnsi="Times New Roman" w:cs="Times New Roman"/>
                <w:color w:val="000000" w:themeColor="text1"/>
              </w:rPr>
              <w:t xml:space="preserve">* </w:t>
            </w:r>
            <w:r w:rsidR="006F4153" w:rsidRPr="00DB53AC">
              <w:rPr>
                <w:rFonts w:ascii="Times New Roman" w:eastAsia="Times New Roman" w:hAnsi="Times New Roman" w:cs="Times New Roman"/>
                <w:color w:val="000000" w:themeColor="text1"/>
              </w:rPr>
              <w:t xml:space="preserve">[Manuscript </w:t>
            </w:r>
            <w:r w:rsidR="00542286" w:rsidRPr="00DB53AC">
              <w:rPr>
                <w:rFonts w:ascii="Times New Roman" w:eastAsia="Times New Roman" w:hAnsi="Times New Roman" w:cs="Times New Roman"/>
                <w:color w:val="000000" w:themeColor="text1"/>
              </w:rPr>
              <w:t>being</w:t>
            </w:r>
            <w:r w:rsidR="006F4153" w:rsidRPr="00DB53AC">
              <w:rPr>
                <w:rFonts w:ascii="Times New Roman" w:eastAsia="Times New Roman" w:hAnsi="Times New Roman" w:cs="Times New Roman"/>
                <w:color w:val="000000" w:themeColor="text1"/>
              </w:rPr>
              <w:t xml:space="preserve"> revised]</w:t>
            </w:r>
          </w:p>
          <w:p w14:paraId="17AC1C54" w14:textId="77777777" w:rsidR="00A571AD" w:rsidRPr="00DB53AC" w:rsidRDefault="00A571AD" w:rsidP="00A571AD">
            <w:pPr>
              <w:ind w:left="720" w:hanging="720"/>
              <w:rPr>
                <w:rFonts w:ascii="Times New Roman" w:eastAsia="Times New Roman" w:hAnsi="Times New Roman" w:cs="Times New Roman"/>
                <w:color w:val="000000" w:themeColor="text1"/>
              </w:rPr>
            </w:pPr>
          </w:p>
        </w:tc>
      </w:tr>
      <w:tr w:rsidR="00DB53AC" w:rsidRPr="00DB53AC" w14:paraId="0B35D4C0" w14:textId="77777777" w:rsidTr="1C7EF923">
        <w:trPr>
          <w:trHeight w:val="300"/>
        </w:trPr>
        <w:tc>
          <w:tcPr>
            <w:tcW w:w="99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ECB05D9" w14:textId="7FD24FD5" w:rsidR="00A571AD" w:rsidRPr="00DB53AC" w:rsidRDefault="00A571AD" w:rsidP="00A571AD">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lastRenderedPageBreak/>
              <w:t>[UR</w:t>
            </w:r>
            <w:r w:rsidR="008F0822" w:rsidRPr="00DB53AC">
              <w:rPr>
                <w:rFonts w:ascii="Times New Roman" w:eastAsia="Times New Roman" w:hAnsi="Times New Roman" w:cs="Times New Roman"/>
                <w:color w:val="000000" w:themeColor="text1"/>
              </w:rPr>
              <w:t>1</w:t>
            </w:r>
            <w:r w:rsidRPr="00DB53AC">
              <w:rPr>
                <w:rFonts w:ascii="Times New Roman" w:eastAsia="Times New Roman" w:hAnsi="Times New Roman" w:cs="Times New Roman"/>
                <w:color w:val="000000" w:themeColor="text1"/>
              </w:rPr>
              <w:t>]</w:t>
            </w:r>
            <w:r w:rsidRPr="00DB53AC">
              <w:rPr>
                <w:rFonts w:ascii="Times New Roman" w:eastAsia="Times New Roman" w:hAnsi="Times New Roman" w:cs="Times New Roman"/>
                <w:b/>
                <w:bCs/>
                <w:color w:val="000000" w:themeColor="text1"/>
              </w:rPr>
              <w:t xml:space="preserve">  </w:t>
            </w:r>
          </w:p>
        </w:tc>
        <w:tc>
          <w:tcPr>
            <w:tcW w:w="835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C410249" w14:textId="77777777" w:rsidR="00462180" w:rsidRPr="00DB53AC" w:rsidRDefault="00462180" w:rsidP="00462180">
            <w:pPr>
              <w:ind w:left="630" w:hanging="63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Romero, D. E., Interiano-Shiverdecker, C. G., Harrichand, J. J. S., &amp; *Garza Mendoza, L. (2025, </w:t>
            </w:r>
            <w:r w:rsidRPr="00DB53AC">
              <w:rPr>
                <w:rFonts w:ascii="Times New Roman" w:eastAsia="Times New Roman" w:hAnsi="Times New Roman" w:cs="Times New Roman"/>
                <w:i/>
                <w:iCs/>
                <w:color w:val="000000" w:themeColor="text1"/>
              </w:rPr>
              <w:t>under review</w:t>
            </w:r>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Post-trauma growth among sex-trafficking survivors in the US.</w:t>
            </w:r>
            <w:r w:rsidRPr="00DB53AC">
              <w:rPr>
                <w:rFonts w:ascii="Times New Roman" w:eastAsia="Times New Roman" w:hAnsi="Times New Roman" w:cs="Times New Roman"/>
                <w:color w:val="000000" w:themeColor="text1"/>
              </w:rPr>
              <w:t xml:space="preserve"> **</w:t>
            </w:r>
          </w:p>
          <w:p w14:paraId="5E6823C8" w14:textId="0D0D73DA" w:rsidR="00A571AD" w:rsidRPr="00DB53AC" w:rsidRDefault="00A571AD" w:rsidP="00462180">
            <w:pPr>
              <w:ind w:left="720" w:hanging="720"/>
              <w:rPr>
                <w:rFonts w:ascii="Times New Roman" w:eastAsia="Times New Roman" w:hAnsi="Times New Roman" w:cs="Times New Roman"/>
                <w:color w:val="000000" w:themeColor="text1"/>
              </w:rPr>
            </w:pPr>
          </w:p>
        </w:tc>
      </w:tr>
    </w:tbl>
    <w:p w14:paraId="2843C305" w14:textId="79B93C3E" w:rsidR="59406B49" w:rsidRPr="00DB53AC" w:rsidRDefault="59406B49" w:rsidP="1C7EF923">
      <w:pPr>
        <w:rPr>
          <w:rFonts w:ascii="Times New Roman" w:eastAsia="Times New Roman" w:hAnsi="Times New Roman" w:cs="Times New Roman"/>
          <w:b/>
          <w:bCs/>
          <w:color w:val="000000" w:themeColor="text1"/>
        </w:rPr>
      </w:pPr>
      <w:r w:rsidRPr="00DB53AC">
        <w:rPr>
          <w:rFonts w:ascii="Times New Roman" w:eastAsia="Times New Roman" w:hAnsi="Times New Roman" w:cs="Times New Roman"/>
          <w:b/>
          <w:bCs/>
          <w:color w:val="000000" w:themeColor="text1"/>
        </w:rPr>
        <w:t>Manuscripts In Progress</w:t>
      </w:r>
      <w:r w:rsidR="00573886" w:rsidRPr="00DB53AC">
        <w:rPr>
          <w:rFonts w:ascii="Times New Roman" w:eastAsia="Times New Roman" w:hAnsi="Times New Roman" w:cs="Times New Roman"/>
          <w:b/>
          <w:bCs/>
          <w:color w:val="000000" w:themeColor="text1"/>
        </w:rPr>
        <w:t>/Preparatio</w:t>
      </w:r>
      <w:r w:rsidR="39EE3866" w:rsidRPr="00DB53AC">
        <w:rPr>
          <w:rFonts w:ascii="Times New Roman" w:eastAsia="Times New Roman" w:hAnsi="Times New Roman" w:cs="Times New Roman"/>
          <w:b/>
          <w:bCs/>
          <w:color w:val="000000" w:themeColor="text1"/>
        </w:rPr>
        <w:t>n Including Newsletters</w:t>
      </w: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1080"/>
        <w:gridCol w:w="8280"/>
      </w:tblGrid>
      <w:tr w:rsidR="00DB53AC" w:rsidRPr="00DB53AC" w14:paraId="4E83AA9F" w14:textId="77777777" w:rsidTr="0EDBD1FD">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0A4A05C" w14:textId="724BD596" w:rsidR="00070202" w:rsidRPr="00DB53AC" w:rsidRDefault="00070202" w:rsidP="00070202">
            <w:pPr>
              <w:rPr>
                <w:rFonts w:ascii="Times New Roman" w:eastAsia="Times New Roman" w:hAnsi="Times New Roman" w:cs="Times New Roman"/>
                <w:color w:val="000000" w:themeColor="text1"/>
              </w:rPr>
            </w:pP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6A8A30B" w14:textId="372AC887" w:rsidR="00070202" w:rsidRPr="00DB53AC" w:rsidRDefault="00070202" w:rsidP="00070202">
            <w:pPr>
              <w:ind w:left="720" w:hanging="720"/>
              <w:rPr>
                <w:rFonts w:ascii="Times New Roman" w:eastAsia="Times New Roman" w:hAnsi="Times New Roman" w:cs="Times New Roman"/>
                <w:color w:val="000000" w:themeColor="text1"/>
              </w:rPr>
            </w:pPr>
          </w:p>
        </w:tc>
      </w:tr>
      <w:tr w:rsidR="00DB53AC" w:rsidRPr="00DB53AC" w14:paraId="00406C85" w14:textId="77777777" w:rsidTr="0EDBD1FD">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FC10396" w14:textId="134FC1E0" w:rsidR="0039165D" w:rsidRPr="00DB53AC" w:rsidRDefault="00B31FF9" w:rsidP="0065783F">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[IP13]</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9534BE3" w14:textId="1A69C76A" w:rsidR="0039165D" w:rsidRPr="00DB53AC" w:rsidRDefault="00B31FF9" w:rsidP="00C8200F">
            <w:pPr>
              <w:ind w:left="720" w:hanging="720"/>
              <w:rPr>
                <w:rFonts w:ascii="Times New Roman" w:eastAsia="Times New Roman" w:hAnsi="Times New Roman" w:cs="Times New Roman"/>
                <w:i/>
                <w:iCs/>
                <w:color w:val="000000" w:themeColor="text1"/>
              </w:rPr>
            </w:pPr>
            <w:r w:rsidRPr="00DB53AC">
              <w:rPr>
                <w:rFonts w:ascii="Times New Roman" w:eastAsia="Times New Roman" w:hAnsi="Times New Roman" w:cs="Times New Roman"/>
                <w:color w:val="000000" w:themeColor="text1"/>
              </w:rPr>
              <w:t xml:space="preserve">Romero, D. E.,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Interiano-Shiverdecker, C. G., Oyama, E., &amp; Nieto, </w:t>
            </w:r>
            <w:r w:rsidR="00BF11DC" w:rsidRPr="00DB53AC">
              <w:rPr>
                <w:rFonts w:ascii="Times New Roman" w:eastAsia="Times New Roman" w:hAnsi="Times New Roman" w:cs="Times New Roman"/>
                <w:color w:val="000000" w:themeColor="text1"/>
              </w:rPr>
              <w:t>I.</w:t>
            </w:r>
            <w:r w:rsidRPr="00DB53AC">
              <w:rPr>
                <w:rFonts w:ascii="Times New Roman" w:eastAsia="Times New Roman" w:hAnsi="Times New Roman" w:cs="Times New Roman"/>
                <w:color w:val="000000" w:themeColor="text1"/>
              </w:rPr>
              <w:t xml:space="preserve"> (2025, </w:t>
            </w:r>
            <w:r w:rsidRPr="00DB53AC">
              <w:rPr>
                <w:rFonts w:ascii="Times New Roman" w:eastAsia="Times New Roman" w:hAnsi="Times New Roman" w:cs="Times New Roman"/>
                <w:i/>
                <w:iCs/>
                <w:color w:val="000000" w:themeColor="text1"/>
              </w:rPr>
              <w:t>data analysis</w:t>
            </w:r>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Justice and intersectionality: Legal professionals’ experiences and training needs in working with sex trafficking survivors.</w:t>
            </w:r>
          </w:p>
          <w:p w14:paraId="6AB36BEE" w14:textId="3914E6F4" w:rsidR="00B31FF9" w:rsidRPr="00DB53AC" w:rsidRDefault="00B31FF9" w:rsidP="00C8200F">
            <w:pPr>
              <w:ind w:left="720" w:hanging="720"/>
              <w:rPr>
                <w:rFonts w:ascii="Times New Roman" w:eastAsia="Times New Roman" w:hAnsi="Times New Roman" w:cs="Times New Roman"/>
                <w:color w:val="000000" w:themeColor="text1"/>
              </w:rPr>
            </w:pPr>
          </w:p>
        </w:tc>
      </w:tr>
      <w:tr w:rsidR="00DB53AC" w:rsidRPr="00DB53AC" w14:paraId="020A04C3" w14:textId="77777777" w:rsidTr="0EDBD1FD">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FF65E07" w14:textId="71C14222" w:rsidR="0039165D" w:rsidRPr="00DB53AC" w:rsidRDefault="0039165D" w:rsidP="0065783F">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[IP12]</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35CDDBF" w14:textId="77777777" w:rsidR="0039165D" w:rsidRPr="00DB53AC" w:rsidRDefault="0039165D" w:rsidP="00C8200F">
            <w:pPr>
              <w:ind w:left="720" w:hanging="720"/>
              <w:rPr>
                <w:rFonts w:ascii="Times New Roman" w:eastAsia="Times New Roman" w:hAnsi="Times New Roman" w:cs="Times New Roman"/>
                <w:i/>
                <w:iCs/>
                <w:color w:val="000000" w:themeColor="text1"/>
              </w:rPr>
            </w:pPr>
            <w:r w:rsidRPr="00DB53AC">
              <w:rPr>
                <w:rFonts w:ascii="Times New Roman" w:eastAsia="Times New Roman" w:hAnsi="Times New Roman" w:cs="Times New Roman"/>
                <w:color w:val="000000" w:themeColor="text1"/>
              </w:rPr>
              <w:t xml:space="preserve">Romero, D. E.,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Interiano-Shiverdecker, C. G., Voronin, L., &amp; </w:t>
            </w:r>
            <w:proofErr w:type="spellStart"/>
            <w:r w:rsidRPr="00DB53AC">
              <w:rPr>
                <w:rFonts w:ascii="Times New Roman" w:eastAsia="Times New Roman" w:hAnsi="Times New Roman" w:cs="Times New Roman"/>
                <w:color w:val="000000" w:themeColor="text1"/>
              </w:rPr>
              <w:t>Raaths</w:t>
            </w:r>
            <w:proofErr w:type="spellEnd"/>
            <w:r w:rsidRPr="00DB53AC">
              <w:rPr>
                <w:rFonts w:ascii="Times New Roman" w:eastAsia="Times New Roman" w:hAnsi="Times New Roman" w:cs="Times New Roman"/>
                <w:color w:val="000000" w:themeColor="text1"/>
              </w:rPr>
              <w:t xml:space="preserve">, S. (2025, </w:t>
            </w:r>
            <w:r w:rsidRPr="00DB53AC">
              <w:rPr>
                <w:rFonts w:ascii="Times New Roman" w:eastAsia="Times New Roman" w:hAnsi="Times New Roman" w:cs="Times New Roman"/>
                <w:i/>
                <w:iCs/>
                <w:color w:val="000000" w:themeColor="text1"/>
              </w:rPr>
              <w:t>data analysis</w:t>
            </w:r>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Navigating complexity: Law enforcement perspectives on supporting sex trafficking survivors with intersecting identities.</w:t>
            </w:r>
          </w:p>
          <w:p w14:paraId="29822D21" w14:textId="144B93F6" w:rsidR="0039165D" w:rsidRPr="00DB53AC" w:rsidRDefault="0039165D" w:rsidP="00C8200F">
            <w:pPr>
              <w:ind w:left="720" w:hanging="720"/>
              <w:rPr>
                <w:rFonts w:ascii="Times New Roman" w:eastAsia="Times New Roman" w:hAnsi="Times New Roman" w:cs="Times New Roman"/>
                <w:color w:val="000000" w:themeColor="text1"/>
              </w:rPr>
            </w:pPr>
          </w:p>
        </w:tc>
      </w:tr>
      <w:tr w:rsidR="00DB53AC" w:rsidRPr="00DB53AC" w14:paraId="31D24826" w14:textId="77777777" w:rsidTr="0EDBD1FD">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FD8EB38" w14:textId="50774E05" w:rsidR="0071706B" w:rsidRPr="00DB53AC" w:rsidRDefault="0039165D" w:rsidP="0065783F">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[IP11]</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8450A88" w14:textId="1CE77683" w:rsidR="0071706B" w:rsidRPr="00DB53AC" w:rsidRDefault="0039165D" w:rsidP="00C8200F">
            <w:pPr>
              <w:ind w:left="720" w:hanging="720"/>
              <w:rPr>
                <w:rFonts w:ascii="Times New Roman" w:eastAsia="Times New Roman" w:hAnsi="Times New Roman" w:cs="Times New Roman"/>
                <w:i/>
                <w:iCs/>
                <w:color w:val="000000" w:themeColor="text1"/>
              </w:rPr>
            </w:pP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Romero, D. E., Interiano-Shiverdecker, C. G., Robinson, </w:t>
            </w:r>
            <w:r w:rsidR="006958EE" w:rsidRPr="00DB53AC">
              <w:rPr>
                <w:rFonts w:ascii="Times New Roman" w:eastAsia="Times New Roman" w:hAnsi="Times New Roman" w:cs="Times New Roman"/>
                <w:color w:val="000000" w:themeColor="text1"/>
              </w:rPr>
              <w:t>S</w:t>
            </w:r>
            <w:r w:rsidRPr="00DB53AC">
              <w:rPr>
                <w:rFonts w:ascii="Times New Roman" w:eastAsia="Times New Roman" w:hAnsi="Times New Roman" w:cs="Times New Roman"/>
                <w:color w:val="000000" w:themeColor="text1"/>
              </w:rPr>
              <w:t xml:space="preserve">., &amp; Schneider, K. (2025, </w:t>
            </w:r>
            <w:r w:rsidRPr="00DB53AC">
              <w:rPr>
                <w:rFonts w:ascii="Times New Roman" w:eastAsia="Times New Roman" w:hAnsi="Times New Roman" w:cs="Times New Roman"/>
                <w:i/>
                <w:iCs/>
                <w:color w:val="000000" w:themeColor="text1"/>
              </w:rPr>
              <w:t>data analysis</w:t>
            </w:r>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Counseling survivors of sex trafficking: A qualitative exploration of clinical practice, identity, and advocacy through an intersectional lens.</w:t>
            </w:r>
          </w:p>
          <w:p w14:paraId="7FC48940" w14:textId="0D571E9E" w:rsidR="0039165D" w:rsidRPr="00DB53AC" w:rsidRDefault="0039165D" w:rsidP="00C8200F">
            <w:pPr>
              <w:ind w:left="720" w:hanging="720"/>
              <w:rPr>
                <w:rFonts w:ascii="Times New Roman" w:eastAsia="Times New Roman" w:hAnsi="Times New Roman" w:cs="Times New Roman"/>
                <w:color w:val="000000" w:themeColor="text1"/>
              </w:rPr>
            </w:pPr>
          </w:p>
        </w:tc>
      </w:tr>
      <w:tr w:rsidR="00DB53AC" w:rsidRPr="00DB53AC" w14:paraId="5C3E1027" w14:textId="77777777" w:rsidTr="0EDBD1FD">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F60B9A7" w14:textId="1180948B" w:rsidR="0071706B" w:rsidRPr="00DB53AC" w:rsidRDefault="0071706B" w:rsidP="0065783F">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[IP10]</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5246577" w14:textId="77777777" w:rsidR="0071706B" w:rsidRPr="00DB53AC" w:rsidRDefault="0071706B" w:rsidP="00C8200F">
            <w:pPr>
              <w:ind w:left="720" w:hanging="720"/>
              <w:rPr>
                <w:rFonts w:ascii="Times New Roman" w:eastAsia="Times New Roman" w:hAnsi="Times New Roman" w:cs="Times New Roman"/>
                <w:i/>
                <w:iCs/>
                <w:color w:val="000000" w:themeColor="text1"/>
              </w:rPr>
            </w:pPr>
            <w:r w:rsidRPr="00DB53AC">
              <w:rPr>
                <w:rFonts w:ascii="Times New Roman" w:eastAsia="Times New Roman" w:hAnsi="Times New Roman" w:cs="Times New Roman"/>
                <w:color w:val="000000" w:themeColor="text1"/>
              </w:rPr>
              <w:t xml:space="preserve">Interiano-Shiverdecker, C. G., Romero, D. E., &amp;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(2025, </w:t>
            </w:r>
            <w:r w:rsidRPr="00DB53AC">
              <w:rPr>
                <w:rFonts w:ascii="Times New Roman" w:eastAsia="Times New Roman" w:hAnsi="Times New Roman" w:cs="Times New Roman"/>
                <w:i/>
                <w:iCs/>
                <w:color w:val="000000" w:themeColor="text1"/>
              </w:rPr>
              <w:t>data collection</w:t>
            </w:r>
            <w:r w:rsidRPr="00DB53AC">
              <w:rPr>
                <w:rFonts w:ascii="Times New Roman" w:eastAsia="Times New Roman" w:hAnsi="Times New Roman" w:cs="Times New Roman"/>
                <w:color w:val="000000" w:themeColor="text1"/>
              </w:rPr>
              <w:t>).</w:t>
            </w:r>
            <w:r w:rsidRPr="00DB53AC">
              <w:rPr>
                <w:rFonts w:ascii="Times New Roman" w:eastAsia="Times New Roman" w:hAnsi="Times New Roman" w:cs="Times New Roman"/>
                <w:i/>
                <w:iCs/>
                <w:color w:val="000000" w:themeColor="text1"/>
              </w:rPr>
              <w:t xml:space="preserve"> Surviving and thriving: A qualitative exploration of identity, healing, and support among sex trafficking survivors.</w:t>
            </w:r>
          </w:p>
          <w:p w14:paraId="4CBF26BD" w14:textId="3FBDAAB3" w:rsidR="0071706B" w:rsidRPr="00DB53AC" w:rsidRDefault="0071706B" w:rsidP="00C8200F">
            <w:pPr>
              <w:ind w:left="720" w:hanging="720"/>
              <w:rPr>
                <w:rFonts w:ascii="Times New Roman" w:eastAsia="Times New Roman" w:hAnsi="Times New Roman" w:cs="Times New Roman"/>
                <w:color w:val="000000" w:themeColor="text1"/>
              </w:rPr>
            </w:pPr>
          </w:p>
        </w:tc>
      </w:tr>
      <w:tr w:rsidR="00DB53AC" w:rsidRPr="00DB53AC" w14:paraId="6F1DC86C" w14:textId="77777777" w:rsidTr="0EDBD1FD">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F39221F" w14:textId="511A50A0" w:rsidR="00E86311" w:rsidRPr="00DB53AC" w:rsidRDefault="00225120" w:rsidP="0065783F">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[IP9]</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391FEAB" w14:textId="77777777" w:rsidR="00E86311" w:rsidRPr="00DB53AC" w:rsidRDefault="00E86311" w:rsidP="00C8200F">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Harrichand, J. J. S., Interiano-Shiverdecker, C. G., </w:t>
            </w:r>
            <w:r w:rsidRPr="00DB53AC">
              <w:rPr>
                <w:rFonts w:ascii="Times New Roman" w:eastAsia="Times New Roman" w:hAnsi="Times New Roman" w:cs="Times New Roman"/>
                <w:b/>
                <w:bCs/>
                <w:color w:val="000000" w:themeColor="text1"/>
              </w:rPr>
              <w:t>Romero, D. E.,</w:t>
            </w:r>
            <w:r w:rsidRPr="00DB53AC">
              <w:rPr>
                <w:rFonts w:ascii="Times New Roman" w:eastAsia="Times New Roman" w:hAnsi="Times New Roman" w:cs="Times New Roman"/>
                <w:color w:val="000000" w:themeColor="text1"/>
              </w:rPr>
              <w:t xml:space="preserve"> Prasath, P. R., &amp; Vento-Jones, C. (2024, </w:t>
            </w:r>
            <w:r w:rsidRPr="00DB53AC">
              <w:rPr>
                <w:rFonts w:ascii="Times New Roman" w:eastAsia="Times New Roman" w:hAnsi="Times New Roman" w:cs="Times New Roman"/>
                <w:i/>
                <w:iCs/>
                <w:color w:val="000000" w:themeColor="text1"/>
              </w:rPr>
              <w:t>data analysis</w:t>
            </w:r>
            <w:r w:rsidRPr="00DB53AC">
              <w:rPr>
                <w:rFonts w:ascii="Times New Roman" w:eastAsia="Times New Roman" w:hAnsi="Times New Roman" w:cs="Times New Roman"/>
                <w:color w:val="000000" w:themeColor="text1"/>
              </w:rPr>
              <w:t>). Counselor advocacy identity development: Perceptions of counselor trainees following the CAST training and internship experience. **</w:t>
            </w:r>
          </w:p>
          <w:p w14:paraId="7DDF005C" w14:textId="7AE602FB" w:rsidR="00E86311" w:rsidRPr="00DB53AC" w:rsidRDefault="00E86311" w:rsidP="00C8200F">
            <w:pPr>
              <w:ind w:left="720" w:hanging="720"/>
              <w:rPr>
                <w:rFonts w:ascii="Times New Roman" w:eastAsia="Times New Roman" w:hAnsi="Times New Roman" w:cs="Times New Roman"/>
                <w:color w:val="000000" w:themeColor="text1"/>
              </w:rPr>
            </w:pPr>
          </w:p>
        </w:tc>
      </w:tr>
      <w:tr w:rsidR="00DB53AC" w:rsidRPr="00DB53AC" w14:paraId="2CE58C02" w14:textId="77777777" w:rsidTr="0EDBD1FD">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01EDDD4" w14:textId="033F1914" w:rsidR="00E86311" w:rsidRPr="00DB53AC" w:rsidRDefault="00E86311" w:rsidP="0065783F">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[I</w:t>
            </w:r>
            <w:r w:rsidR="00225120" w:rsidRPr="00DB53AC">
              <w:rPr>
                <w:rFonts w:ascii="Times New Roman" w:eastAsia="Times New Roman" w:hAnsi="Times New Roman" w:cs="Times New Roman"/>
                <w:color w:val="000000" w:themeColor="text1"/>
              </w:rPr>
              <w:t>P8]</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D15E22E" w14:textId="77777777" w:rsidR="00E86311" w:rsidRPr="00DB53AC" w:rsidRDefault="00E86311" w:rsidP="00C8200F">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Interiano-Shiverdecker, C. G.,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&amp; Romero, D. E. (2023,</w:t>
            </w:r>
            <w:r w:rsidRPr="00DB53AC">
              <w:rPr>
                <w:rFonts w:ascii="Times New Roman" w:eastAsia="Times New Roman" w:hAnsi="Times New Roman" w:cs="Times New Roman"/>
                <w:i/>
                <w:iCs/>
                <w:color w:val="000000" w:themeColor="text1"/>
              </w:rPr>
              <w:t xml:space="preserve"> data analysis</w:t>
            </w:r>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Developing intellectual humility, quiet ego, and emotional intelligence in counselors-in-training through the CAST training and internship experience.</w:t>
            </w:r>
            <w:r w:rsidRPr="00DB53AC">
              <w:rPr>
                <w:rFonts w:ascii="Times New Roman" w:eastAsia="Times New Roman" w:hAnsi="Times New Roman" w:cs="Times New Roman"/>
                <w:color w:val="000000" w:themeColor="text1"/>
              </w:rPr>
              <w:t xml:space="preserve"> **</w:t>
            </w:r>
          </w:p>
          <w:p w14:paraId="4B30DEF0" w14:textId="05E2BF97" w:rsidR="00E86311" w:rsidRPr="00DB53AC" w:rsidRDefault="00E86311" w:rsidP="00C8200F">
            <w:pPr>
              <w:ind w:left="720" w:hanging="720"/>
              <w:rPr>
                <w:rFonts w:ascii="Times New Roman" w:eastAsia="Times New Roman" w:hAnsi="Times New Roman" w:cs="Times New Roman"/>
                <w:b/>
                <w:bCs/>
                <w:color w:val="000000" w:themeColor="text1"/>
              </w:rPr>
            </w:pPr>
          </w:p>
        </w:tc>
      </w:tr>
      <w:tr w:rsidR="00DB53AC" w:rsidRPr="00DB53AC" w14:paraId="09F4115A" w14:textId="77777777" w:rsidTr="0EDBD1FD">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F87D785" w14:textId="42E72334" w:rsidR="00E86311" w:rsidRPr="00DB53AC" w:rsidRDefault="00E86311" w:rsidP="0065783F">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[IP7]</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838A002" w14:textId="77777777" w:rsidR="00E86311" w:rsidRPr="00DB53AC" w:rsidRDefault="00E86311" w:rsidP="00C8200F">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b/>
                <w:bCs/>
                <w:color w:val="000000" w:themeColor="text1"/>
              </w:rPr>
              <w:t>Romero, D. E.,</w:t>
            </w:r>
            <w:r w:rsidRPr="00DB53AC">
              <w:rPr>
                <w:rFonts w:ascii="Times New Roman" w:eastAsia="Times New Roman" w:hAnsi="Times New Roman" w:cs="Times New Roman"/>
                <w:color w:val="000000" w:themeColor="text1"/>
              </w:rPr>
              <w:t xml:space="preserve"> Interiano-Shiverdecker, C. G., Prasath, P. R., Robinson, A.* (2024, </w:t>
            </w:r>
            <w:r w:rsidRPr="00DB53AC">
              <w:rPr>
                <w:rFonts w:ascii="Times New Roman" w:eastAsia="Times New Roman" w:hAnsi="Times New Roman" w:cs="Times New Roman"/>
                <w:i/>
                <w:iCs/>
                <w:color w:val="000000" w:themeColor="text1"/>
              </w:rPr>
              <w:t>data analysis</w:t>
            </w:r>
            <w:r w:rsidRPr="00DB53AC">
              <w:rPr>
                <w:rFonts w:ascii="Times New Roman" w:eastAsia="Times New Roman" w:hAnsi="Times New Roman" w:cs="Times New Roman"/>
                <w:color w:val="000000" w:themeColor="text1"/>
              </w:rPr>
              <w:t>). Counseling students’ self-reported competencies regarding sex trafficking. **</w:t>
            </w:r>
          </w:p>
          <w:p w14:paraId="7963EFD1" w14:textId="6249141F" w:rsidR="00E86311" w:rsidRPr="00DB53AC" w:rsidRDefault="00E86311" w:rsidP="00C8200F">
            <w:pPr>
              <w:ind w:left="720" w:hanging="720"/>
              <w:rPr>
                <w:rFonts w:ascii="Times New Roman" w:eastAsia="Times New Roman" w:hAnsi="Times New Roman" w:cs="Times New Roman"/>
                <w:color w:val="000000" w:themeColor="text1"/>
              </w:rPr>
            </w:pPr>
          </w:p>
        </w:tc>
      </w:tr>
      <w:tr w:rsidR="00DB53AC" w:rsidRPr="00DB53AC" w14:paraId="4B6C3E19" w14:textId="77777777" w:rsidTr="0EDBD1FD">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0B15164" w14:textId="0CA5B8DA" w:rsidR="00452C1D" w:rsidRPr="00DB53AC" w:rsidRDefault="00E57D24" w:rsidP="0065783F">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[IP6]</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4F07912" w14:textId="6FABFF8A" w:rsidR="00C8200F" w:rsidRPr="00DB53AC" w:rsidRDefault="7F6ABFEF" w:rsidP="00C8200F">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w:t>
            </w:r>
            <w:r w:rsidR="00C8200F" w:rsidRPr="00DB53AC">
              <w:rPr>
                <w:rFonts w:ascii="Times New Roman" w:eastAsia="Times New Roman" w:hAnsi="Times New Roman" w:cs="Times New Roman"/>
                <w:color w:val="000000" w:themeColor="text1"/>
              </w:rPr>
              <w:t xml:space="preserve">Bloomfield, M. E., Harrichand, J. J. S., *Daou C., &amp; </w:t>
            </w:r>
            <w:r w:rsidR="00C8200F" w:rsidRPr="00DB53AC">
              <w:rPr>
                <w:rFonts w:ascii="Times New Roman" w:eastAsia="Times New Roman" w:hAnsi="Times New Roman" w:cs="Times New Roman"/>
                <w:b/>
                <w:bCs/>
                <w:color w:val="000000" w:themeColor="text1"/>
              </w:rPr>
              <w:t>Prasath, P. R.</w:t>
            </w:r>
            <w:r w:rsidR="00382A78" w:rsidRPr="00DB53AC">
              <w:rPr>
                <w:rFonts w:ascii="Times New Roman" w:eastAsia="Times New Roman" w:hAnsi="Times New Roman" w:cs="Times New Roman"/>
                <w:b/>
                <w:bCs/>
                <w:color w:val="000000" w:themeColor="text1"/>
              </w:rPr>
              <w:t xml:space="preserve">, </w:t>
            </w:r>
            <w:r w:rsidR="00382A78" w:rsidRPr="00DB53AC">
              <w:rPr>
                <w:rFonts w:ascii="Times New Roman" w:eastAsia="Times New Roman" w:hAnsi="Times New Roman" w:cs="Times New Roman"/>
                <w:color w:val="000000" w:themeColor="text1"/>
              </w:rPr>
              <w:t>&amp; Behl, M.</w:t>
            </w:r>
            <w:r w:rsidR="00C8200F" w:rsidRPr="00DB53AC">
              <w:rPr>
                <w:rFonts w:ascii="Times New Roman" w:eastAsia="Times New Roman" w:hAnsi="Times New Roman" w:cs="Times New Roman"/>
                <w:color w:val="000000" w:themeColor="text1"/>
              </w:rPr>
              <w:t xml:space="preserve"> (2025, </w:t>
            </w:r>
            <w:r w:rsidR="001C3278" w:rsidRPr="00DB53AC">
              <w:rPr>
                <w:rFonts w:ascii="Times New Roman" w:eastAsia="Times New Roman" w:hAnsi="Times New Roman" w:cs="Times New Roman"/>
                <w:i/>
                <w:iCs/>
                <w:color w:val="000000" w:themeColor="text1"/>
              </w:rPr>
              <w:t>data collection</w:t>
            </w:r>
            <w:r w:rsidR="00C8200F" w:rsidRPr="00DB53AC">
              <w:rPr>
                <w:rFonts w:ascii="Times New Roman" w:eastAsia="Times New Roman" w:hAnsi="Times New Roman" w:cs="Times New Roman"/>
                <w:color w:val="000000" w:themeColor="text1"/>
              </w:rPr>
              <w:t xml:space="preserve">). </w:t>
            </w:r>
            <w:r w:rsidR="00C8200F" w:rsidRPr="00DB53AC">
              <w:rPr>
                <w:rFonts w:ascii="Times New Roman" w:eastAsia="Times New Roman" w:hAnsi="Times New Roman" w:cs="Times New Roman"/>
                <w:i/>
                <w:iCs/>
                <w:color w:val="000000" w:themeColor="text1"/>
              </w:rPr>
              <w:t xml:space="preserve">Comparing </w:t>
            </w:r>
            <w:r w:rsidR="007253EC" w:rsidRPr="00DB53AC">
              <w:rPr>
                <w:rFonts w:ascii="Times New Roman" w:eastAsia="Times New Roman" w:hAnsi="Times New Roman" w:cs="Times New Roman"/>
                <w:i/>
                <w:iCs/>
                <w:color w:val="000000" w:themeColor="text1"/>
              </w:rPr>
              <w:t>h</w:t>
            </w:r>
            <w:r w:rsidR="00C8200F" w:rsidRPr="00DB53AC">
              <w:rPr>
                <w:rFonts w:ascii="Times New Roman" w:eastAsia="Times New Roman" w:hAnsi="Times New Roman" w:cs="Times New Roman"/>
                <w:i/>
                <w:iCs/>
                <w:color w:val="000000" w:themeColor="text1"/>
              </w:rPr>
              <w:t xml:space="preserve">uman and AI </w:t>
            </w:r>
            <w:r w:rsidR="007253EC" w:rsidRPr="00DB53AC">
              <w:rPr>
                <w:rFonts w:ascii="Times New Roman" w:eastAsia="Times New Roman" w:hAnsi="Times New Roman" w:cs="Times New Roman"/>
                <w:i/>
                <w:iCs/>
                <w:color w:val="000000" w:themeColor="text1"/>
              </w:rPr>
              <w:t>d</w:t>
            </w:r>
            <w:r w:rsidR="00C8200F" w:rsidRPr="00DB53AC">
              <w:rPr>
                <w:rFonts w:ascii="Times New Roman" w:eastAsia="Times New Roman" w:hAnsi="Times New Roman" w:cs="Times New Roman"/>
                <w:i/>
                <w:iCs/>
                <w:color w:val="000000" w:themeColor="text1"/>
              </w:rPr>
              <w:t xml:space="preserve">iagnostic </w:t>
            </w:r>
            <w:r w:rsidR="007253EC" w:rsidRPr="00DB53AC">
              <w:rPr>
                <w:rFonts w:ascii="Times New Roman" w:eastAsia="Times New Roman" w:hAnsi="Times New Roman" w:cs="Times New Roman"/>
                <w:i/>
                <w:iCs/>
                <w:color w:val="000000" w:themeColor="text1"/>
              </w:rPr>
              <w:t>j</w:t>
            </w:r>
            <w:r w:rsidR="00C8200F" w:rsidRPr="00DB53AC">
              <w:rPr>
                <w:rFonts w:ascii="Times New Roman" w:eastAsia="Times New Roman" w:hAnsi="Times New Roman" w:cs="Times New Roman"/>
                <w:i/>
                <w:iCs/>
                <w:color w:val="000000" w:themeColor="text1"/>
              </w:rPr>
              <w:t xml:space="preserve">udgments: An </w:t>
            </w:r>
            <w:r w:rsidR="007253EC" w:rsidRPr="00DB53AC">
              <w:rPr>
                <w:rFonts w:ascii="Times New Roman" w:eastAsia="Times New Roman" w:hAnsi="Times New Roman" w:cs="Times New Roman"/>
                <w:i/>
                <w:iCs/>
                <w:color w:val="000000" w:themeColor="text1"/>
              </w:rPr>
              <w:t xml:space="preserve">examination of graduate student accuracy and confidence in response </w:t>
            </w:r>
            <w:r w:rsidR="00C8200F" w:rsidRPr="00DB53AC">
              <w:rPr>
                <w:rFonts w:ascii="Times New Roman" w:eastAsia="Times New Roman" w:hAnsi="Times New Roman" w:cs="Times New Roman"/>
                <w:i/>
                <w:iCs/>
                <w:color w:val="000000" w:themeColor="text1"/>
              </w:rPr>
              <w:t>to AI-</w:t>
            </w:r>
            <w:r w:rsidR="007253EC" w:rsidRPr="00DB53AC">
              <w:rPr>
                <w:rFonts w:ascii="Times New Roman" w:eastAsia="Times New Roman" w:hAnsi="Times New Roman" w:cs="Times New Roman"/>
                <w:i/>
                <w:iCs/>
                <w:color w:val="000000" w:themeColor="text1"/>
              </w:rPr>
              <w:t>g</w:t>
            </w:r>
            <w:r w:rsidR="00C8200F" w:rsidRPr="00DB53AC">
              <w:rPr>
                <w:rFonts w:ascii="Times New Roman" w:eastAsia="Times New Roman" w:hAnsi="Times New Roman" w:cs="Times New Roman"/>
                <w:i/>
                <w:iCs/>
                <w:color w:val="000000" w:themeColor="text1"/>
              </w:rPr>
              <w:t>enerated</w:t>
            </w:r>
            <w:r w:rsidR="007253EC" w:rsidRPr="00DB53AC">
              <w:rPr>
                <w:rFonts w:ascii="Times New Roman" w:eastAsia="Times New Roman" w:hAnsi="Times New Roman" w:cs="Times New Roman"/>
                <w:i/>
                <w:iCs/>
                <w:color w:val="000000" w:themeColor="text1"/>
              </w:rPr>
              <w:t xml:space="preserve"> </w:t>
            </w:r>
            <w:proofErr w:type="gramStart"/>
            <w:r w:rsidR="007253EC" w:rsidRPr="00DB53AC">
              <w:rPr>
                <w:rFonts w:ascii="Times New Roman" w:eastAsia="Times New Roman" w:hAnsi="Times New Roman" w:cs="Times New Roman"/>
                <w:i/>
                <w:iCs/>
                <w:color w:val="000000" w:themeColor="text1"/>
              </w:rPr>
              <w:t>d</w:t>
            </w:r>
            <w:r w:rsidR="00C8200F" w:rsidRPr="00DB53AC">
              <w:rPr>
                <w:rFonts w:ascii="Times New Roman" w:eastAsia="Times New Roman" w:hAnsi="Times New Roman" w:cs="Times New Roman"/>
                <w:i/>
                <w:iCs/>
                <w:color w:val="000000" w:themeColor="text1"/>
              </w:rPr>
              <w:t>iagnoses.</w:t>
            </w:r>
            <w:r w:rsidR="00C8200F" w:rsidRPr="00DB53AC">
              <w:rPr>
                <w:rFonts w:ascii="Times New Roman" w:eastAsia="Times New Roman" w:hAnsi="Times New Roman" w:cs="Times New Roman"/>
                <w:color w:val="000000" w:themeColor="text1"/>
              </w:rPr>
              <w:t>*</w:t>
            </w:r>
            <w:proofErr w:type="gramEnd"/>
            <w:r w:rsidR="00C8200F" w:rsidRPr="00DB53AC">
              <w:rPr>
                <w:rFonts w:ascii="Times New Roman" w:eastAsia="Times New Roman" w:hAnsi="Times New Roman" w:cs="Times New Roman"/>
                <w:color w:val="000000" w:themeColor="text1"/>
              </w:rPr>
              <w:t>*</w:t>
            </w:r>
          </w:p>
          <w:p w14:paraId="3D8C5381" w14:textId="0861855A" w:rsidR="00452C1D" w:rsidRPr="00DB53AC" w:rsidRDefault="00452C1D" w:rsidP="00C8200F">
            <w:pPr>
              <w:ind w:left="720" w:hanging="720"/>
              <w:rPr>
                <w:rFonts w:ascii="Times New Roman" w:eastAsia="Times New Roman" w:hAnsi="Times New Roman" w:cs="Times New Roman"/>
                <w:i/>
                <w:iCs/>
                <w:color w:val="000000" w:themeColor="text1"/>
              </w:rPr>
            </w:pPr>
          </w:p>
        </w:tc>
      </w:tr>
      <w:tr w:rsidR="00DB53AC" w:rsidRPr="00DB53AC" w14:paraId="2BBB672E" w14:textId="77777777" w:rsidTr="0EDBD1FD">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65820DC" w14:textId="50C79A00" w:rsidR="00CA12DB" w:rsidRPr="00DB53AC" w:rsidRDefault="00CA12DB" w:rsidP="00CA12DB">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lastRenderedPageBreak/>
              <w:t>[IP5]</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6B86D3E" w14:textId="2B6AD87C" w:rsidR="00CA12DB" w:rsidRPr="00DB53AC" w:rsidRDefault="00CA12DB" w:rsidP="00CA12DB">
            <w:pPr>
              <w:ind w:left="695" w:hanging="695"/>
              <w:rPr>
                <w:rFonts w:ascii="Times New Roman" w:eastAsia="Times New Roman" w:hAnsi="Times New Roman" w:cs="Times New Roman"/>
                <w:i/>
                <w:iCs/>
                <w:color w:val="000000" w:themeColor="text1"/>
              </w:rPr>
            </w:pPr>
            <w:r w:rsidRPr="00DB53AC">
              <w:rPr>
                <w:rFonts w:ascii="Times New Roman" w:eastAsia="Times New Roman" w:hAnsi="Times New Roman" w:cs="Times New Roman"/>
                <w:color w:val="000000" w:themeColor="text1"/>
              </w:rPr>
              <w:t xml:space="preserve">Duffey, M.,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*King, R., *</w:t>
            </w:r>
            <w:proofErr w:type="spellStart"/>
            <w:r w:rsidRPr="00DB53AC">
              <w:rPr>
                <w:rFonts w:ascii="Times New Roman" w:eastAsia="Times New Roman" w:hAnsi="Times New Roman" w:cs="Times New Roman"/>
                <w:color w:val="000000" w:themeColor="text1"/>
              </w:rPr>
              <w:t>Raaths</w:t>
            </w:r>
            <w:proofErr w:type="spellEnd"/>
            <w:r w:rsidRPr="00DB53AC">
              <w:rPr>
                <w:rFonts w:ascii="Times New Roman" w:eastAsia="Times New Roman" w:hAnsi="Times New Roman" w:cs="Times New Roman"/>
                <w:color w:val="000000" w:themeColor="text1"/>
              </w:rPr>
              <w:t>, S.</w:t>
            </w:r>
            <w:r w:rsidR="004526B8" w:rsidRPr="00DB53AC">
              <w:rPr>
                <w:rFonts w:ascii="Times New Roman" w:eastAsia="Times New Roman" w:hAnsi="Times New Roman" w:cs="Times New Roman"/>
                <w:color w:val="000000" w:themeColor="text1"/>
              </w:rPr>
              <w:t xml:space="preserve">, &amp; Neito, </w:t>
            </w:r>
            <w:r w:rsidR="00031306" w:rsidRPr="00DB53AC">
              <w:rPr>
                <w:rFonts w:ascii="Times New Roman" w:eastAsia="Times New Roman" w:hAnsi="Times New Roman" w:cs="Times New Roman"/>
                <w:color w:val="000000" w:themeColor="text1"/>
              </w:rPr>
              <w:t>I</w:t>
            </w:r>
            <w:r w:rsidR="004526B8"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color w:val="000000" w:themeColor="text1"/>
              </w:rPr>
              <w:t xml:space="preserve">(2025, </w:t>
            </w:r>
            <w:r w:rsidRPr="00DB53AC">
              <w:rPr>
                <w:rFonts w:ascii="Times New Roman" w:eastAsia="Times New Roman" w:hAnsi="Times New Roman" w:cs="Times New Roman"/>
                <w:i/>
                <w:iCs/>
                <w:color w:val="000000" w:themeColor="text1"/>
              </w:rPr>
              <w:t>planning</w:t>
            </w:r>
            <w:r w:rsidRPr="00DB53AC">
              <w:rPr>
                <w:rFonts w:ascii="Times New Roman" w:eastAsia="Times New Roman" w:hAnsi="Times New Roman" w:cs="Times New Roman"/>
                <w:color w:val="000000" w:themeColor="text1"/>
              </w:rPr>
              <w:t xml:space="preserve">). </w:t>
            </w:r>
            <w:r w:rsidR="00294163" w:rsidRPr="00DB53AC">
              <w:rPr>
                <w:rFonts w:ascii="Times New Roman" w:eastAsia="Times New Roman" w:hAnsi="Times New Roman" w:cs="Times New Roman"/>
                <w:i/>
                <w:iCs/>
                <w:color w:val="000000" w:themeColor="text1"/>
              </w:rPr>
              <w:t xml:space="preserve">Counseling </w:t>
            </w:r>
            <w:r w:rsidR="004526B8" w:rsidRPr="00DB53AC">
              <w:rPr>
                <w:rFonts w:ascii="Times New Roman" w:eastAsia="Times New Roman" w:hAnsi="Times New Roman" w:cs="Times New Roman"/>
                <w:i/>
                <w:iCs/>
                <w:color w:val="000000" w:themeColor="text1"/>
              </w:rPr>
              <w:t>leaders’ perceptions of the future of mental health care in AI era</w:t>
            </w:r>
            <w:r w:rsidRPr="00DB53AC">
              <w:rPr>
                <w:rFonts w:ascii="Times New Roman" w:eastAsia="Times New Roman" w:hAnsi="Times New Roman" w:cs="Times New Roman"/>
                <w:i/>
                <w:iCs/>
                <w:color w:val="000000" w:themeColor="text1"/>
              </w:rPr>
              <w:t>**</w:t>
            </w:r>
          </w:p>
          <w:p w14:paraId="7DF1439A" w14:textId="7D959C08" w:rsidR="00CA12DB" w:rsidRPr="00DB53AC" w:rsidRDefault="00CA12DB" w:rsidP="00CA12DB">
            <w:pPr>
              <w:ind w:left="630" w:hanging="630"/>
              <w:rPr>
                <w:rFonts w:ascii="Times New Roman" w:eastAsia="Times New Roman" w:hAnsi="Times New Roman" w:cs="Times New Roman"/>
                <w:color w:val="000000" w:themeColor="text1"/>
              </w:rPr>
            </w:pPr>
          </w:p>
        </w:tc>
      </w:tr>
      <w:tr w:rsidR="00DB53AC" w:rsidRPr="00DB53AC" w14:paraId="4B757DF6" w14:textId="77777777" w:rsidTr="0EDBD1FD">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D1C55DF" w14:textId="5AF82945" w:rsidR="00CA12DB" w:rsidRPr="00DB53AC" w:rsidRDefault="00CA12DB" w:rsidP="00CA12DB">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[IP4]</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9D6AC87" w14:textId="1E8B00CA" w:rsidR="00CA12DB" w:rsidRPr="00DB53AC" w:rsidRDefault="00CA12DB" w:rsidP="00CA12DB">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*Whiting, W.,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&amp; Harrichand, J. J. S. (2024, </w:t>
            </w:r>
            <w:r w:rsidR="00294163" w:rsidRPr="00DB53AC">
              <w:rPr>
                <w:rFonts w:ascii="Times New Roman" w:eastAsia="Times New Roman" w:hAnsi="Times New Roman" w:cs="Times New Roman"/>
                <w:i/>
                <w:iCs/>
                <w:color w:val="000000" w:themeColor="text1"/>
              </w:rPr>
              <w:t xml:space="preserve">revising and </w:t>
            </w:r>
            <w:r w:rsidRPr="00DB53AC">
              <w:rPr>
                <w:rFonts w:ascii="Times New Roman" w:eastAsia="Times New Roman" w:hAnsi="Times New Roman" w:cs="Times New Roman"/>
                <w:i/>
                <w:iCs/>
                <w:color w:val="000000" w:themeColor="text1"/>
              </w:rPr>
              <w:t>writing</w:t>
            </w:r>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I see the light: A scoping review on religious individuals’ access and use of mental health services</w:t>
            </w:r>
            <w:r w:rsidRPr="00DB53AC">
              <w:rPr>
                <w:rFonts w:ascii="Times New Roman" w:eastAsia="Times New Roman" w:hAnsi="Times New Roman" w:cs="Times New Roman"/>
                <w:color w:val="000000" w:themeColor="text1"/>
              </w:rPr>
              <w:t>. **</w:t>
            </w:r>
          </w:p>
          <w:p w14:paraId="05C6D288" w14:textId="77777777" w:rsidR="00CA12DB" w:rsidRPr="00DB53AC" w:rsidRDefault="00CA12DB" w:rsidP="00CA12DB">
            <w:pPr>
              <w:ind w:left="720" w:hanging="720"/>
              <w:rPr>
                <w:rFonts w:ascii="Times New Roman" w:eastAsia="Times New Roman" w:hAnsi="Times New Roman" w:cs="Times New Roman"/>
                <w:color w:val="000000" w:themeColor="text1"/>
              </w:rPr>
            </w:pPr>
          </w:p>
          <w:p w14:paraId="2F8D09FC" w14:textId="77777777" w:rsidR="00CA12DB" w:rsidRPr="00DB53AC" w:rsidRDefault="00CA12DB" w:rsidP="00CA12DB">
            <w:pPr>
              <w:pStyle w:val="ListParagraph"/>
              <w:numPr>
                <w:ilvl w:val="0"/>
                <w:numId w:val="34"/>
              </w:num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Awarded </w:t>
            </w:r>
            <w:r w:rsidRPr="00DB53AC">
              <w:rPr>
                <w:rFonts w:ascii="Times New Roman" w:eastAsia="Times New Roman" w:hAnsi="Times New Roman" w:cs="Times New Roman"/>
                <w:i/>
                <w:iCs/>
                <w:color w:val="000000" w:themeColor="text1"/>
              </w:rPr>
              <w:t>Outstanding Research Award (2024).</w:t>
            </w:r>
            <w:r w:rsidRPr="00DB53AC">
              <w:rPr>
                <w:rFonts w:ascii="Times New Roman" w:eastAsia="Times New Roman" w:hAnsi="Times New Roman" w:cs="Times New Roman"/>
                <w:color w:val="000000" w:themeColor="text1"/>
              </w:rPr>
              <w:t xml:space="preserve"> Sigma Alpha Chi Chapter of Chi Sigma Iota at UTSA.</w:t>
            </w:r>
          </w:p>
          <w:p w14:paraId="23172F12" w14:textId="76D4DEEF" w:rsidR="00CA12DB" w:rsidRPr="00DB53AC" w:rsidRDefault="00CA12DB" w:rsidP="00CA12DB">
            <w:pPr>
              <w:ind w:left="720" w:hanging="720"/>
              <w:rPr>
                <w:rFonts w:ascii="Times New Roman" w:eastAsia="Times New Roman" w:hAnsi="Times New Roman" w:cs="Times New Roman"/>
                <w:color w:val="000000" w:themeColor="text1"/>
              </w:rPr>
            </w:pPr>
          </w:p>
        </w:tc>
      </w:tr>
      <w:tr w:rsidR="00DB53AC" w:rsidRPr="00DB53AC" w14:paraId="4CC0C4B8" w14:textId="77777777" w:rsidTr="0EDBD1FD">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5E0BA93" w14:textId="4624C1D8" w:rsidR="00CA12DB" w:rsidRPr="00DB53AC" w:rsidRDefault="00CA12DB" w:rsidP="00CA12DB">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[IP3]</w:t>
            </w:r>
            <w:r w:rsidRPr="00DB53AC">
              <w:rPr>
                <w:rFonts w:ascii="Times New Roman" w:eastAsia="Times New Roman" w:hAnsi="Times New Roman" w:cs="Times New Roman"/>
                <w:b/>
                <w:bCs/>
                <w:color w:val="000000" w:themeColor="text1"/>
              </w:rPr>
              <w:t xml:space="preserve">  </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65635EC" w14:textId="77777777" w:rsidR="00CA12DB" w:rsidRPr="00DB53AC" w:rsidRDefault="00CA12DB" w:rsidP="00CA12DB">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Harrichand, J. J. S., Robertson, D., Interiano-Shiverdecker, C. G., Romero, D. E., &amp;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(2023, </w:t>
            </w:r>
            <w:r w:rsidRPr="00DB53AC">
              <w:rPr>
                <w:rFonts w:ascii="Times New Roman" w:eastAsia="Times New Roman" w:hAnsi="Times New Roman" w:cs="Times New Roman"/>
                <w:i/>
                <w:iCs/>
                <w:color w:val="000000" w:themeColor="text1"/>
              </w:rPr>
              <w:t>data analysis).</w:t>
            </w:r>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An exploration of wellbeing in indigenous cultures in Oaxaca, Mexico.</w:t>
            </w:r>
            <w:r w:rsidRPr="00DB53AC">
              <w:rPr>
                <w:rFonts w:ascii="Times New Roman" w:eastAsia="Times New Roman" w:hAnsi="Times New Roman" w:cs="Times New Roman"/>
                <w:color w:val="000000" w:themeColor="text1"/>
              </w:rPr>
              <w:t xml:space="preserve"> **</w:t>
            </w:r>
          </w:p>
          <w:p w14:paraId="21E8C51F" w14:textId="0C9ED91E" w:rsidR="00CA12DB" w:rsidRPr="00DB53AC" w:rsidRDefault="00CA12DB" w:rsidP="00CA12DB">
            <w:pPr>
              <w:ind w:left="720" w:hanging="720"/>
              <w:rPr>
                <w:rFonts w:ascii="Times New Roman" w:eastAsia="Times New Roman" w:hAnsi="Times New Roman" w:cs="Times New Roman"/>
                <w:b/>
                <w:bCs/>
                <w:color w:val="000000" w:themeColor="text1"/>
              </w:rPr>
            </w:pPr>
          </w:p>
        </w:tc>
      </w:tr>
      <w:tr w:rsidR="00DB53AC" w:rsidRPr="00DB53AC" w14:paraId="1C0840F0" w14:textId="77777777" w:rsidTr="0EDBD1FD">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08FB4E5" w14:textId="1AF07EE6" w:rsidR="00CA12DB" w:rsidRPr="00DB53AC" w:rsidRDefault="00CA12DB" w:rsidP="00CA12DB">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[IP2]</w:t>
            </w:r>
            <w:r w:rsidRPr="00DB53AC">
              <w:rPr>
                <w:rFonts w:ascii="Times New Roman" w:eastAsia="Times New Roman" w:hAnsi="Times New Roman" w:cs="Times New Roman"/>
                <w:b/>
                <w:bCs/>
                <w:color w:val="000000" w:themeColor="text1"/>
              </w:rPr>
              <w:t xml:space="preserve">    </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4EB39A5" w14:textId="390DE518" w:rsidR="00CA12DB" w:rsidRPr="00DB53AC" w:rsidRDefault="00CA12DB" w:rsidP="00CA12DB">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Harrichand, J.J.S.,</w:t>
            </w:r>
            <w:r w:rsidRPr="00DB53AC">
              <w:rPr>
                <w:rFonts w:ascii="Times New Roman" w:eastAsia="Times New Roman" w:hAnsi="Times New Roman" w:cs="Times New Roman"/>
                <w:b/>
                <w:bCs/>
                <w:color w:val="000000" w:themeColor="text1"/>
              </w:rPr>
              <w:t xml:space="preserve"> Prasath, P. R.</w:t>
            </w:r>
            <w:r w:rsidRPr="00DB53AC">
              <w:rPr>
                <w:rFonts w:ascii="Times New Roman" w:eastAsia="Times New Roman" w:hAnsi="Times New Roman" w:cs="Times New Roman"/>
                <w:color w:val="000000" w:themeColor="text1"/>
              </w:rPr>
              <w:t xml:space="preserve">, Interiano-Shiverdecker, C. G., Romero, D. E. &amp; *Smith. K. (2023, </w:t>
            </w:r>
            <w:r w:rsidRPr="00DB53AC">
              <w:rPr>
                <w:rFonts w:ascii="Times New Roman" w:eastAsia="Times New Roman" w:hAnsi="Times New Roman" w:cs="Times New Roman"/>
                <w:i/>
                <w:iCs/>
                <w:color w:val="000000" w:themeColor="text1"/>
              </w:rPr>
              <w:t>writing</w:t>
            </w:r>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 xml:space="preserve">Social determinants of health with sex trafficking survivors in the U.S. </w:t>
            </w:r>
            <w:r w:rsidRPr="00DB53AC">
              <w:rPr>
                <w:rFonts w:ascii="Times New Roman" w:eastAsia="Times New Roman" w:hAnsi="Times New Roman" w:cs="Times New Roman"/>
                <w:color w:val="000000" w:themeColor="text1"/>
              </w:rPr>
              <w:t>**</w:t>
            </w:r>
          </w:p>
          <w:p w14:paraId="051B028B" w14:textId="5E4485BD" w:rsidR="00CA12DB" w:rsidRPr="00DB53AC" w:rsidRDefault="00CA12DB" w:rsidP="00CA12DB">
            <w:pPr>
              <w:ind w:left="720" w:hanging="720"/>
              <w:rPr>
                <w:rFonts w:ascii="Times New Roman" w:eastAsia="Times New Roman" w:hAnsi="Times New Roman" w:cs="Times New Roman"/>
                <w:color w:val="000000" w:themeColor="text1"/>
              </w:rPr>
            </w:pPr>
          </w:p>
        </w:tc>
      </w:tr>
      <w:tr w:rsidR="00DB53AC" w:rsidRPr="00DB53AC" w14:paraId="58CAEBBE" w14:textId="77777777" w:rsidTr="0EDBD1FD">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18EFE36" w14:textId="6382F88A" w:rsidR="00CA12DB" w:rsidRPr="00DB53AC" w:rsidRDefault="00CA12DB" w:rsidP="00CA12DB">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[IP1]</w:t>
            </w:r>
            <w:r w:rsidRPr="00DB53AC">
              <w:rPr>
                <w:rFonts w:ascii="Times New Roman" w:eastAsia="Times New Roman" w:hAnsi="Times New Roman" w:cs="Times New Roman"/>
                <w:b/>
                <w:bCs/>
                <w:color w:val="000000" w:themeColor="text1"/>
              </w:rPr>
              <w:t xml:space="preserve">    </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987779F" w14:textId="6CB95EBC" w:rsidR="00CA12DB" w:rsidRPr="00DB53AC" w:rsidRDefault="000861F4" w:rsidP="000861F4">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b/>
                <w:bCs/>
                <w:color w:val="000000" w:themeColor="text1"/>
              </w:rPr>
              <w:t xml:space="preserve">Prasath, P. R., </w:t>
            </w:r>
            <w:r w:rsidRPr="00DB53AC">
              <w:rPr>
                <w:rFonts w:ascii="Times New Roman" w:eastAsia="Times New Roman" w:hAnsi="Times New Roman" w:cs="Times New Roman"/>
                <w:color w:val="000000" w:themeColor="text1"/>
              </w:rPr>
              <w:t>Spears, J. R., Duffey, M., &amp;</w:t>
            </w:r>
            <w:r w:rsidRPr="00DB53AC">
              <w:rPr>
                <w:rFonts w:ascii="Times New Roman" w:eastAsia="Times New Roman" w:hAnsi="Times New Roman" w:cs="Times New Roman"/>
                <w:b/>
                <w:bCs/>
                <w:color w:val="000000" w:themeColor="text1"/>
              </w:rPr>
              <w:t xml:space="preserve"> *</w:t>
            </w:r>
            <w:r w:rsidRPr="00DB53AC">
              <w:rPr>
                <w:rFonts w:ascii="Times New Roman" w:eastAsia="Times New Roman" w:hAnsi="Times New Roman" w:cs="Times New Roman"/>
                <w:color w:val="000000" w:themeColor="text1"/>
              </w:rPr>
              <w:t xml:space="preserve">Gilmore, E., &amp; (2025, data analysis). </w:t>
            </w:r>
            <w:r w:rsidR="005F4252" w:rsidRPr="00DB53AC">
              <w:rPr>
                <w:rFonts w:ascii="Times New Roman" w:eastAsia="Times New Roman" w:hAnsi="Times New Roman" w:cs="Times New Roman"/>
                <w:i/>
                <w:iCs/>
                <w:color w:val="000000" w:themeColor="text1"/>
              </w:rPr>
              <w:t>A</w:t>
            </w:r>
            <w:r w:rsidRPr="00DB53AC">
              <w:rPr>
                <w:rFonts w:ascii="Times New Roman" w:eastAsia="Times New Roman" w:hAnsi="Times New Roman" w:cs="Times New Roman"/>
                <w:i/>
                <w:iCs/>
                <w:color w:val="000000" w:themeColor="text1"/>
              </w:rPr>
              <w:t xml:space="preserve">rtificial </w:t>
            </w:r>
            <w:r w:rsidR="00854C70" w:rsidRPr="00DB53AC">
              <w:rPr>
                <w:rFonts w:ascii="Times New Roman" w:eastAsia="Times New Roman" w:hAnsi="Times New Roman" w:cs="Times New Roman"/>
                <w:i/>
                <w:iCs/>
                <w:color w:val="000000" w:themeColor="text1"/>
              </w:rPr>
              <w:t>i</w:t>
            </w:r>
            <w:r w:rsidRPr="00DB53AC">
              <w:rPr>
                <w:rFonts w:ascii="Times New Roman" w:eastAsia="Times New Roman" w:hAnsi="Times New Roman" w:cs="Times New Roman"/>
                <w:i/>
                <w:iCs/>
                <w:color w:val="000000" w:themeColor="text1"/>
              </w:rPr>
              <w:t xml:space="preserve">ntelligence in </w:t>
            </w:r>
            <w:r w:rsidR="00854C70" w:rsidRPr="00DB53AC">
              <w:rPr>
                <w:rFonts w:ascii="Times New Roman" w:eastAsia="Times New Roman" w:hAnsi="Times New Roman" w:cs="Times New Roman"/>
                <w:i/>
                <w:iCs/>
                <w:color w:val="000000" w:themeColor="text1"/>
              </w:rPr>
              <w:t>h</w:t>
            </w:r>
            <w:r w:rsidRPr="00DB53AC">
              <w:rPr>
                <w:rFonts w:ascii="Times New Roman" w:eastAsia="Times New Roman" w:hAnsi="Times New Roman" w:cs="Times New Roman"/>
                <w:i/>
                <w:iCs/>
                <w:color w:val="000000" w:themeColor="text1"/>
              </w:rPr>
              <w:t xml:space="preserve">igher </w:t>
            </w:r>
            <w:r w:rsidR="00854C70" w:rsidRPr="00DB53AC">
              <w:rPr>
                <w:rFonts w:ascii="Times New Roman" w:eastAsia="Times New Roman" w:hAnsi="Times New Roman" w:cs="Times New Roman"/>
                <w:i/>
                <w:iCs/>
                <w:color w:val="000000" w:themeColor="text1"/>
              </w:rPr>
              <w:t>e</w:t>
            </w:r>
            <w:r w:rsidRPr="00DB53AC">
              <w:rPr>
                <w:rFonts w:ascii="Times New Roman" w:eastAsia="Times New Roman" w:hAnsi="Times New Roman" w:cs="Times New Roman"/>
                <w:i/>
                <w:iCs/>
                <w:color w:val="000000" w:themeColor="text1"/>
              </w:rPr>
              <w:t xml:space="preserve">ducation: A </w:t>
            </w:r>
            <w:r w:rsidR="00854C70" w:rsidRPr="00DB53AC">
              <w:rPr>
                <w:rFonts w:ascii="Times New Roman" w:eastAsia="Times New Roman" w:hAnsi="Times New Roman" w:cs="Times New Roman"/>
                <w:i/>
                <w:iCs/>
                <w:color w:val="000000" w:themeColor="text1"/>
              </w:rPr>
              <w:t>s</w:t>
            </w:r>
            <w:r w:rsidRPr="00DB53AC">
              <w:rPr>
                <w:rFonts w:ascii="Times New Roman" w:eastAsia="Times New Roman" w:hAnsi="Times New Roman" w:cs="Times New Roman"/>
                <w:i/>
                <w:iCs/>
                <w:color w:val="000000" w:themeColor="text1"/>
              </w:rPr>
              <w:t xml:space="preserve">coping </w:t>
            </w:r>
            <w:r w:rsidR="00854C70" w:rsidRPr="00DB53AC">
              <w:rPr>
                <w:rFonts w:ascii="Times New Roman" w:eastAsia="Times New Roman" w:hAnsi="Times New Roman" w:cs="Times New Roman"/>
                <w:i/>
                <w:iCs/>
                <w:color w:val="000000" w:themeColor="text1"/>
              </w:rPr>
              <w:t>r</w:t>
            </w:r>
            <w:r w:rsidRPr="00DB53AC">
              <w:rPr>
                <w:rFonts w:ascii="Times New Roman" w:eastAsia="Times New Roman" w:hAnsi="Times New Roman" w:cs="Times New Roman"/>
                <w:i/>
                <w:iCs/>
                <w:color w:val="000000" w:themeColor="text1"/>
              </w:rPr>
              <w:t>eview</w:t>
            </w:r>
            <w:r w:rsidR="005F4252" w:rsidRPr="00DB53AC">
              <w:rPr>
                <w:rFonts w:ascii="Times New Roman" w:eastAsia="Times New Roman" w:hAnsi="Times New Roman" w:cs="Times New Roman"/>
                <w:i/>
                <w:iCs/>
                <w:color w:val="000000" w:themeColor="text1"/>
              </w:rPr>
              <w:t xml:space="preserve"> of scoping </w:t>
            </w:r>
            <w:proofErr w:type="gramStart"/>
            <w:r w:rsidR="005F4252" w:rsidRPr="00DB53AC">
              <w:rPr>
                <w:rFonts w:ascii="Times New Roman" w:eastAsia="Times New Roman" w:hAnsi="Times New Roman" w:cs="Times New Roman"/>
                <w:i/>
                <w:iCs/>
                <w:color w:val="000000" w:themeColor="text1"/>
              </w:rPr>
              <w:t>reviews</w:t>
            </w:r>
            <w:r w:rsidRPr="00DB53AC">
              <w:rPr>
                <w:rFonts w:ascii="Times New Roman" w:eastAsia="Times New Roman" w:hAnsi="Times New Roman" w:cs="Times New Roman"/>
                <w:i/>
                <w:iCs/>
                <w:color w:val="000000" w:themeColor="text1"/>
              </w:rPr>
              <w:t>.</w:t>
            </w:r>
            <w:r w:rsidRPr="00DB53AC">
              <w:rPr>
                <w:rFonts w:ascii="Times New Roman" w:eastAsia="Times New Roman" w:hAnsi="Times New Roman" w:cs="Times New Roman"/>
                <w:color w:val="000000" w:themeColor="text1"/>
              </w:rPr>
              <w:t>*</w:t>
            </w:r>
            <w:proofErr w:type="gramEnd"/>
            <w:r w:rsidRPr="00DB53AC">
              <w:rPr>
                <w:rFonts w:ascii="Times New Roman" w:eastAsia="Times New Roman" w:hAnsi="Times New Roman" w:cs="Times New Roman"/>
                <w:color w:val="000000" w:themeColor="text1"/>
              </w:rPr>
              <w:t xml:space="preserve">*  </w:t>
            </w:r>
          </w:p>
        </w:tc>
      </w:tr>
    </w:tbl>
    <w:p w14:paraId="1CB42CD6" w14:textId="77777777" w:rsidR="00240323" w:rsidRPr="00DB53AC" w:rsidRDefault="00240323" w:rsidP="4ABC62CB">
      <w:pPr>
        <w:rPr>
          <w:rFonts w:ascii="Times New Roman" w:eastAsia="Times New Roman" w:hAnsi="Times New Roman" w:cs="Times New Roman"/>
          <w:b/>
          <w:bCs/>
          <w:color w:val="000000" w:themeColor="text1"/>
        </w:rPr>
      </w:pPr>
      <w:bookmarkStart w:id="0" w:name="_Hlk93602378"/>
      <w:bookmarkEnd w:id="0"/>
    </w:p>
    <w:p w14:paraId="6E62A13D" w14:textId="4E7FED01" w:rsidR="00F33048" w:rsidRPr="00DB53AC" w:rsidRDefault="7A2C30B8" w:rsidP="4ABC62CB">
      <w:pPr>
        <w:rPr>
          <w:rFonts w:ascii="Times New Roman" w:eastAsia="Times New Roman" w:hAnsi="Times New Roman" w:cs="Times New Roman"/>
          <w:b/>
          <w:bCs/>
          <w:color w:val="000000" w:themeColor="text1"/>
        </w:rPr>
      </w:pPr>
      <w:r w:rsidRPr="00DB53AC">
        <w:rPr>
          <w:rFonts w:ascii="Times New Roman" w:eastAsia="Times New Roman" w:hAnsi="Times New Roman" w:cs="Times New Roman"/>
          <w:b/>
          <w:bCs/>
          <w:color w:val="000000" w:themeColor="text1"/>
        </w:rPr>
        <w:t xml:space="preserve">Books </w:t>
      </w:r>
      <w:r w:rsidR="006E493C" w:rsidRPr="00DB53AC">
        <w:rPr>
          <w:rFonts w:ascii="Times New Roman" w:eastAsia="Times New Roman" w:hAnsi="Times New Roman" w:cs="Times New Roman"/>
          <w:b/>
          <w:bCs/>
          <w:color w:val="000000" w:themeColor="text1"/>
        </w:rPr>
        <w:t>– In Preparation and Published</w:t>
      </w:r>
    </w:p>
    <w:p w14:paraId="24EA7E27" w14:textId="77777777" w:rsidR="000B34D0" w:rsidRPr="00DB53AC" w:rsidRDefault="000B34D0" w:rsidP="4ABC62CB">
      <w:pPr>
        <w:rPr>
          <w:rFonts w:ascii="Times New Roman" w:hAnsi="Times New Roman" w:cs="Times New Roman"/>
          <w:color w:val="000000" w:themeColor="text1"/>
        </w:rPr>
      </w:pP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1080"/>
        <w:gridCol w:w="8280"/>
      </w:tblGrid>
      <w:tr w:rsidR="00DB53AC" w:rsidRPr="00DB53AC" w14:paraId="58E3EB8A" w14:textId="77777777" w:rsidTr="4ABC62CB">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99A8157" w14:textId="1E659E88" w:rsidR="4ABC62CB" w:rsidRPr="00DB53AC" w:rsidRDefault="4ABC62CB" w:rsidP="4ABC62CB">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[BK2]  </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47420EE" w14:textId="749C12E6" w:rsidR="00FA62EC" w:rsidRPr="00DB53AC" w:rsidRDefault="4ABC62CB" w:rsidP="00FA62EC">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Romero, D. E., Interiano-Shiverdecker, C. G., &amp;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i/>
                <w:iCs/>
                <w:color w:val="000000" w:themeColor="text1"/>
              </w:rPr>
              <w:t xml:space="preserve"> </w:t>
            </w:r>
            <w:r w:rsidR="0092160F" w:rsidRPr="00DB53AC">
              <w:rPr>
                <w:rFonts w:ascii="Times New Roman" w:eastAsia="Times New Roman" w:hAnsi="Times New Roman" w:cs="Times New Roman"/>
                <w:color w:val="000000" w:themeColor="text1"/>
              </w:rPr>
              <w:t>(202</w:t>
            </w:r>
            <w:r w:rsidR="00815491" w:rsidRPr="00DB53AC">
              <w:rPr>
                <w:rFonts w:ascii="Times New Roman" w:eastAsia="Times New Roman" w:hAnsi="Times New Roman" w:cs="Times New Roman"/>
                <w:color w:val="000000" w:themeColor="text1"/>
              </w:rPr>
              <w:t>2</w:t>
            </w:r>
            <w:r w:rsidR="0092160F"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i/>
                <w:iCs/>
                <w:color w:val="000000" w:themeColor="text1"/>
              </w:rPr>
              <w:t>Counseling survivors of sex trafficking: A guide to competent practice.</w:t>
            </w:r>
            <w:r w:rsidRPr="00DB53AC">
              <w:rPr>
                <w:rFonts w:ascii="Times New Roman" w:eastAsia="Times New Roman" w:hAnsi="Times New Roman" w:cs="Times New Roman"/>
                <w:color w:val="000000" w:themeColor="text1"/>
              </w:rPr>
              <w:t xml:space="preserve"> American Counseling Association. [Book in Preparation] </w:t>
            </w:r>
          </w:p>
          <w:p w14:paraId="688124D8" w14:textId="3A952C59" w:rsidR="4ABC62CB" w:rsidRPr="00DB53AC" w:rsidRDefault="4ABC62CB" w:rsidP="4ABC62CB">
            <w:pPr>
              <w:ind w:left="720" w:hanging="720"/>
              <w:rPr>
                <w:rFonts w:ascii="Times New Roman" w:eastAsia="Times New Roman" w:hAnsi="Times New Roman" w:cs="Times New Roman"/>
                <w:color w:val="000000" w:themeColor="text1"/>
              </w:rPr>
            </w:pPr>
          </w:p>
        </w:tc>
      </w:tr>
      <w:tr w:rsidR="00DB53AC" w:rsidRPr="00DB53AC" w14:paraId="0831F7B9" w14:textId="77777777" w:rsidTr="4ABC62CB">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3374A6E" w14:textId="704ED813" w:rsidR="4ABC62CB" w:rsidRPr="00DB53AC" w:rsidRDefault="4ABC62CB" w:rsidP="4ABC62CB">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[BK1]  </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C20CDC1" w14:textId="0BAC1F62" w:rsidR="00BC6E73" w:rsidRPr="00DB53AC" w:rsidRDefault="4ABC62CB" w:rsidP="00233AF6">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Bhat, C. S., Pillay, Y., &amp; </w:t>
            </w:r>
            <w:r w:rsidRPr="00DB53AC">
              <w:rPr>
                <w:rFonts w:ascii="Times New Roman" w:eastAsia="Times New Roman" w:hAnsi="Times New Roman" w:cs="Times New Roman"/>
                <w:b/>
                <w:bCs/>
                <w:color w:val="000000" w:themeColor="text1"/>
              </w:rPr>
              <w:t xml:space="preserve">Selvaraj, P. R. </w:t>
            </w:r>
            <w:r w:rsidRPr="00DB53AC">
              <w:rPr>
                <w:rFonts w:ascii="Times New Roman" w:eastAsia="Times New Roman" w:hAnsi="Times New Roman" w:cs="Times New Roman"/>
                <w:color w:val="000000" w:themeColor="text1"/>
              </w:rPr>
              <w:t xml:space="preserve">(2015). </w:t>
            </w:r>
            <w:r w:rsidRPr="00DB53AC">
              <w:rPr>
                <w:rFonts w:ascii="Times New Roman" w:eastAsia="Times New Roman" w:hAnsi="Times New Roman" w:cs="Times New Roman"/>
                <w:i/>
                <w:iCs/>
                <w:color w:val="000000" w:themeColor="text1"/>
              </w:rPr>
              <w:t>Group counselors share their favorite activities for the prevention and treatment of substance use disorder.</w:t>
            </w:r>
            <w:r w:rsidRPr="00DB53AC">
              <w:rPr>
                <w:rFonts w:ascii="Times New Roman" w:eastAsia="Times New Roman" w:hAnsi="Times New Roman" w:cs="Times New Roman"/>
                <w:color w:val="000000" w:themeColor="text1"/>
              </w:rPr>
              <w:t xml:space="preserve"> Association for Specialists in Group Work (ASGW). ISBN: 9781-55620-356-590000</w:t>
            </w:r>
          </w:p>
        </w:tc>
      </w:tr>
    </w:tbl>
    <w:p w14:paraId="5146DD00" w14:textId="2DDB5041" w:rsidR="00F33048" w:rsidRPr="00DB53AC" w:rsidRDefault="00F33048" w:rsidP="4ABC62CB">
      <w:pPr>
        <w:widowControl w:val="0"/>
        <w:tabs>
          <w:tab w:val="left" w:pos="2070"/>
        </w:tabs>
        <w:rPr>
          <w:rFonts w:ascii="Times New Roman" w:hAnsi="Times New Roman" w:cs="Times New Roman"/>
          <w:color w:val="000000" w:themeColor="text1"/>
        </w:rPr>
      </w:pPr>
    </w:p>
    <w:p w14:paraId="23C078E4" w14:textId="15F8C07F" w:rsidR="00DC7140" w:rsidRPr="00DB53AC" w:rsidRDefault="233EFC55" w:rsidP="4ABC62CB">
      <w:pPr>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Book Chapters</w:t>
      </w:r>
      <w:r w:rsidRPr="00DB53AC">
        <w:rPr>
          <w:rFonts w:ascii="Times New Roman" w:eastAsia="Times New Roman" w:hAnsi="Times New Roman" w:cs="Times New Roman"/>
          <w:color w:val="000000" w:themeColor="text1"/>
        </w:rPr>
        <w:t xml:space="preserve"> </w:t>
      </w:r>
      <w:r w:rsidR="00BC6E73" w:rsidRPr="00DB53AC">
        <w:rPr>
          <w:rFonts w:ascii="Times New Roman" w:eastAsia="Times New Roman" w:hAnsi="Times New Roman" w:cs="Times New Roman"/>
          <w:b/>
          <w:bCs/>
          <w:color w:val="000000" w:themeColor="text1"/>
        </w:rPr>
        <w:t>and Newsletter Articles</w:t>
      </w:r>
      <w:r w:rsidR="00BC6E73" w:rsidRPr="00DB53AC">
        <w:rPr>
          <w:rFonts w:ascii="Times New Roman" w:eastAsia="Times New Roman" w:hAnsi="Times New Roman" w:cs="Times New Roman"/>
          <w:color w:val="000000" w:themeColor="text1"/>
        </w:rPr>
        <w:t xml:space="preserve"> </w:t>
      </w:r>
      <w:r w:rsidR="008F39B1" w:rsidRPr="00DB53AC">
        <w:rPr>
          <w:rFonts w:ascii="Times New Roman" w:eastAsia="Times New Roman" w:hAnsi="Times New Roman" w:cs="Times New Roman"/>
          <w:color w:val="000000" w:themeColor="text1"/>
        </w:rPr>
        <w:t>(Published and Writing)</w:t>
      </w:r>
    </w:p>
    <w:p w14:paraId="290ABFEE" w14:textId="269078E4" w:rsidR="00DC7140" w:rsidRPr="00DB53AC" w:rsidRDefault="233EFC55" w:rsidP="4ABC62CB">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1080"/>
        <w:gridCol w:w="8280"/>
      </w:tblGrid>
      <w:tr w:rsidR="00DB53AC" w:rsidRPr="00DB53AC" w14:paraId="71117FB1" w14:textId="77777777" w:rsidTr="4ABC62CB">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526DC95" w14:textId="18C9BD18" w:rsidR="00BC6E73" w:rsidRPr="00DB53AC" w:rsidRDefault="00BC6E73" w:rsidP="4ABC62CB">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[N</w:t>
            </w:r>
            <w:r w:rsidR="00107332" w:rsidRPr="00DB53AC">
              <w:rPr>
                <w:rFonts w:ascii="Times New Roman" w:eastAsia="Times New Roman" w:hAnsi="Times New Roman" w:cs="Times New Roman"/>
                <w:color w:val="000000" w:themeColor="text1"/>
              </w:rPr>
              <w:t>A10]</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75CA229" w14:textId="58830C71" w:rsidR="00BC6E73" w:rsidRPr="00DB53AC" w:rsidRDefault="00305245" w:rsidP="00BC6E73">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w:t>
            </w:r>
            <w:r w:rsidR="00BC6E73" w:rsidRPr="00DB53AC">
              <w:rPr>
                <w:rFonts w:ascii="Times New Roman" w:eastAsia="Times New Roman" w:hAnsi="Times New Roman" w:cs="Times New Roman"/>
                <w:color w:val="000000" w:themeColor="text1"/>
              </w:rPr>
              <w:t xml:space="preserve">Bloomfield, M., &amp; </w:t>
            </w:r>
            <w:r w:rsidR="00BC6E73" w:rsidRPr="00DB53AC">
              <w:rPr>
                <w:rFonts w:ascii="Times New Roman" w:eastAsia="Times New Roman" w:hAnsi="Times New Roman" w:cs="Times New Roman"/>
                <w:b/>
                <w:bCs/>
                <w:color w:val="000000" w:themeColor="text1"/>
              </w:rPr>
              <w:t xml:space="preserve">Prasath, P. R. </w:t>
            </w:r>
            <w:r w:rsidR="00BC6E73" w:rsidRPr="00DB53AC">
              <w:rPr>
                <w:rFonts w:ascii="Times New Roman" w:eastAsia="Times New Roman" w:hAnsi="Times New Roman" w:cs="Times New Roman"/>
                <w:color w:val="000000" w:themeColor="text1"/>
              </w:rPr>
              <w:t>(2025 Aug).</w:t>
            </w:r>
            <w:r w:rsidR="00BC6E73" w:rsidRPr="00DB53AC">
              <w:rPr>
                <w:rFonts w:ascii="Times New Roman" w:eastAsia="Times New Roman" w:hAnsi="Times New Roman" w:cs="Times New Roman"/>
                <w:b/>
                <w:bCs/>
                <w:color w:val="000000" w:themeColor="text1"/>
              </w:rPr>
              <w:t xml:space="preserve"> </w:t>
            </w:r>
            <w:r w:rsidR="00BC6E73" w:rsidRPr="00DB53AC">
              <w:rPr>
                <w:rFonts w:ascii="Times New Roman" w:eastAsia="Times New Roman" w:hAnsi="Times New Roman" w:cs="Times New Roman"/>
                <w:i/>
                <w:iCs/>
                <w:color w:val="000000" w:themeColor="text1"/>
              </w:rPr>
              <w:t>Mentoring t</w:t>
            </w:r>
            <w:r w:rsidR="005C2F78" w:rsidRPr="00DB53AC">
              <w:rPr>
                <w:rFonts w:ascii="Times New Roman" w:eastAsia="Times New Roman" w:hAnsi="Times New Roman" w:cs="Times New Roman"/>
                <w:i/>
                <w:iCs/>
                <w:color w:val="000000" w:themeColor="text1"/>
              </w:rPr>
              <w:t xml:space="preserve">he modern counselor: integrating technology and digital citizenship into </w:t>
            </w:r>
            <w:r w:rsidR="00BC6E73" w:rsidRPr="00DB53AC">
              <w:rPr>
                <w:rFonts w:ascii="Times New Roman" w:eastAsia="Times New Roman" w:hAnsi="Times New Roman" w:cs="Times New Roman"/>
                <w:i/>
                <w:iCs/>
                <w:color w:val="000000" w:themeColor="text1"/>
              </w:rPr>
              <w:t xml:space="preserve">CES </w:t>
            </w:r>
            <w:r w:rsidR="005C2F78" w:rsidRPr="00DB53AC">
              <w:rPr>
                <w:rFonts w:ascii="Times New Roman" w:eastAsia="Times New Roman" w:hAnsi="Times New Roman" w:cs="Times New Roman"/>
                <w:i/>
                <w:iCs/>
                <w:color w:val="000000" w:themeColor="text1"/>
              </w:rPr>
              <w:t>l</w:t>
            </w:r>
            <w:r w:rsidR="00BC6E73" w:rsidRPr="00DB53AC">
              <w:rPr>
                <w:rFonts w:ascii="Times New Roman" w:eastAsia="Times New Roman" w:hAnsi="Times New Roman" w:cs="Times New Roman"/>
                <w:i/>
                <w:iCs/>
                <w:color w:val="000000" w:themeColor="text1"/>
              </w:rPr>
              <w:t xml:space="preserve">eadership. </w:t>
            </w:r>
            <w:r w:rsidR="00BC6E73" w:rsidRPr="00DB53AC">
              <w:rPr>
                <w:rFonts w:ascii="Times New Roman" w:eastAsia="Times New Roman" w:hAnsi="Times New Roman" w:cs="Times New Roman"/>
                <w:color w:val="000000" w:themeColor="text1"/>
              </w:rPr>
              <w:t xml:space="preserve">SACES Newsletter, Summer Issue. </w:t>
            </w:r>
          </w:p>
          <w:p w14:paraId="1EE923DC" w14:textId="77777777" w:rsidR="00BC6E73" w:rsidRPr="00DB53AC" w:rsidRDefault="00BC6E73" w:rsidP="4ABC62CB">
            <w:pPr>
              <w:ind w:left="720" w:hanging="720"/>
              <w:rPr>
                <w:rFonts w:ascii="Times New Roman" w:eastAsia="Times New Roman" w:hAnsi="Times New Roman" w:cs="Times New Roman"/>
                <w:b/>
                <w:bCs/>
                <w:color w:val="000000" w:themeColor="text1"/>
              </w:rPr>
            </w:pPr>
          </w:p>
        </w:tc>
      </w:tr>
      <w:tr w:rsidR="00DB53AC" w:rsidRPr="00DB53AC" w14:paraId="759009CF" w14:textId="77777777" w:rsidTr="4ABC62CB">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1BC2BDD" w14:textId="77777777" w:rsidR="000E5E6C" w:rsidRPr="00DB53AC" w:rsidRDefault="000E5E6C" w:rsidP="4ABC62CB">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[BC9]</w:t>
            </w:r>
          </w:p>
          <w:p w14:paraId="618030B7" w14:textId="2E39E95A" w:rsidR="00A2342B" w:rsidRPr="00DB53AC" w:rsidRDefault="00A2342B" w:rsidP="4ABC62CB">
            <w:pPr>
              <w:rPr>
                <w:rFonts w:ascii="Times New Roman" w:eastAsia="Times New Roman" w:hAnsi="Times New Roman" w:cs="Times New Roman"/>
                <w:color w:val="000000" w:themeColor="text1"/>
              </w:rPr>
            </w:pP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52BE54A" w14:textId="227FF7E2" w:rsidR="000E5E6C" w:rsidRPr="00DB53AC" w:rsidRDefault="00A2342B" w:rsidP="4ABC62CB">
            <w:pPr>
              <w:ind w:left="720" w:hanging="720"/>
              <w:rPr>
                <w:rFonts w:ascii="Times New Roman" w:eastAsia="Times New Roman" w:hAnsi="Times New Roman" w:cs="Times New Roman"/>
                <w:i/>
                <w:iCs/>
                <w:color w:val="000000" w:themeColor="text1"/>
              </w:rPr>
            </w:pPr>
            <w:r w:rsidRPr="00DB53AC">
              <w:rPr>
                <w:rFonts w:ascii="Times New Roman" w:eastAsia="Times New Roman" w:hAnsi="Times New Roman" w:cs="Times New Roman"/>
                <w:b/>
                <w:bCs/>
                <w:color w:val="000000" w:themeColor="text1"/>
              </w:rPr>
              <w:t xml:space="preserve">Prasath, P. R. </w:t>
            </w:r>
            <w:r w:rsidRPr="00DB53AC">
              <w:rPr>
                <w:rFonts w:ascii="Times New Roman" w:eastAsia="Times New Roman" w:hAnsi="Times New Roman" w:cs="Times New Roman"/>
                <w:color w:val="000000" w:themeColor="text1"/>
              </w:rPr>
              <w:t>(</w:t>
            </w:r>
            <w:r w:rsidR="00233AF6" w:rsidRPr="00DB53AC">
              <w:rPr>
                <w:rFonts w:ascii="Times New Roman" w:eastAsia="Times New Roman" w:hAnsi="Times New Roman" w:cs="Times New Roman"/>
                <w:color w:val="000000" w:themeColor="text1"/>
              </w:rPr>
              <w:t>202</w:t>
            </w:r>
            <w:r w:rsidR="00373287" w:rsidRPr="00DB53AC">
              <w:rPr>
                <w:rFonts w:ascii="Times New Roman" w:eastAsia="Times New Roman" w:hAnsi="Times New Roman" w:cs="Times New Roman"/>
                <w:color w:val="000000" w:themeColor="text1"/>
              </w:rPr>
              <w:t xml:space="preserve">5 January, </w:t>
            </w:r>
            <w:r w:rsidR="00233AF6" w:rsidRPr="00DB53AC">
              <w:rPr>
                <w:rFonts w:ascii="Times New Roman" w:eastAsia="Times New Roman" w:hAnsi="Times New Roman" w:cs="Times New Roman"/>
                <w:color w:val="000000" w:themeColor="text1"/>
              </w:rPr>
              <w:t>submitted</w:t>
            </w:r>
            <w:r w:rsidRPr="00DB53AC">
              <w:rPr>
                <w:rFonts w:ascii="Times New Roman" w:eastAsia="Times New Roman" w:hAnsi="Times New Roman" w:cs="Times New Roman"/>
                <w:color w:val="000000" w:themeColor="text1"/>
              </w:rPr>
              <w:t xml:space="preserve">). </w:t>
            </w:r>
            <w:r w:rsidR="009E49A9" w:rsidRPr="00DB53AC">
              <w:rPr>
                <w:rFonts w:ascii="Times New Roman" w:eastAsia="Times New Roman" w:hAnsi="Times New Roman" w:cs="Times New Roman"/>
                <w:color w:val="000000" w:themeColor="text1"/>
              </w:rPr>
              <w:t xml:space="preserve">Navigating </w:t>
            </w:r>
            <w:r w:rsidR="00F46DC6" w:rsidRPr="00DB53AC">
              <w:rPr>
                <w:rFonts w:ascii="Times New Roman" w:eastAsia="Times New Roman" w:hAnsi="Times New Roman" w:cs="Times New Roman"/>
                <w:color w:val="000000" w:themeColor="text1"/>
              </w:rPr>
              <w:t>mental h</w:t>
            </w:r>
            <w:r w:rsidR="009E49A9" w:rsidRPr="00DB53AC">
              <w:rPr>
                <w:rFonts w:ascii="Times New Roman" w:eastAsia="Times New Roman" w:hAnsi="Times New Roman" w:cs="Times New Roman"/>
                <w:color w:val="000000" w:themeColor="text1"/>
              </w:rPr>
              <w:t xml:space="preserve">ealth: Counseling Indian Americans in </w:t>
            </w:r>
            <w:r w:rsidR="00F46DC6" w:rsidRPr="00DB53AC">
              <w:rPr>
                <w:rFonts w:ascii="Times New Roman" w:eastAsia="Times New Roman" w:hAnsi="Times New Roman" w:cs="Times New Roman"/>
                <w:color w:val="000000" w:themeColor="text1"/>
              </w:rPr>
              <w:t>the diasporic context</w:t>
            </w:r>
            <w:r w:rsidR="009E49A9" w:rsidRPr="00DB53AC">
              <w:rPr>
                <w:rFonts w:ascii="Times New Roman" w:eastAsia="Times New Roman" w:hAnsi="Times New Roman" w:cs="Times New Roman"/>
                <w:color w:val="000000" w:themeColor="text1"/>
              </w:rPr>
              <w:t xml:space="preserve">. In </w:t>
            </w:r>
            <w:r w:rsidR="00D42135" w:rsidRPr="00DB53AC">
              <w:rPr>
                <w:rFonts w:ascii="Times New Roman" w:eastAsia="Times New Roman" w:hAnsi="Times New Roman" w:cs="Times New Roman"/>
                <w:color w:val="000000" w:themeColor="text1"/>
              </w:rPr>
              <w:t xml:space="preserve">George, S. and Daniel, J. (ed.). </w:t>
            </w:r>
            <w:r w:rsidR="000A511E" w:rsidRPr="00DB53AC">
              <w:rPr>
                <w:rFonts w:ascii="Times New Roman" w:eastAsia="Times New Roman" w:hAnsi="Times New Roman" w:cs="Times New Roman"/>
                <w:i/>
                <w:iCs/>
                <w:color w:val="000000" w:themeColor="text1"/>
              </w:rPr>
              <w:t xml:space="preserve">Mission on the </w:t>
            </w:r>
            <w:r w:rsidR="00397E42" w:rsidRPr="00DB53AC">
              <w:rPr>
                <w:rFonts w:ascii="Times New Roman" w:eastAsia="Times New Roman" w:hAnsi="Times New Roman" w:cs="Times New Roman"/>
                <w:i/>
                <w:iCs/>
                <w:color w:val="000000" w:themeColor="text1"/>
              </w:rPr>
              <w:t>m</w:t>
            </w:r>
            <w:r w:rsidR="000A511E" w:rsidRPr="00DB53AC">
              <w:rPr>
                <w:rFonts w:ascii="Times New Roman" w:eastAsia="Times New Roman" w:hAnsi="Times New Roman" w:cs="Times New Roman"/>
                <w:i/>
                <w:iCs/>
                <w:color w:val="000000" w:themeColor="text1"/>
              </w:rPr>
              <w:t xml:space="preserve">ove: South Asian </w:t>
            </w:r>
            <w:r w:rsidR="00397E42" w:rsidRPr="00DB53AC">
              <w:rPr>
                <w:rFonts w:ascii="Times New Roman" w:eastAsia="Times New Roman" w:hAnsi="Times New Roman" w:cs="Times New Roman"/>
                <w:i/>
                <w:iCs/>
                <w:color w:val="000000" w:themeColor="text1"/>
              </w:rPr>
              <w:t>d</w:t>
            </w:r>
            <w:r w:rsidR="000A511E" w:rsidRPr="00DB53AC">
              <w:rPr>
                <w:rFonts w:ascii="Times New Roman" w:eastAsia="Times New Roman" w:hAnsi="Times New Roman" w:cs="Times New Roman"/>
                <w:i/>
                <w:iCs/>
                <w:color w:val="000000" w:themeColor="text1"/>
              </w:rPr>
              <w:t xml:space="preserve">iaspora </w:t>
            </w:r>
            <w:r w:rsidR="00190B90" w:rsidRPr="00DB53AC">
              <w:rPr>
                <w:rFonts w:ascii="Times New Roman" w:eastAsia="Times New Roman" w:hAnsi="Times New Roman" w:cs="Times New Roman"/>
                <w:i/>
                <w:iCs/>
                <w:color w:val="000000" w:themeColor="text1"/>
              </w:rPr>
              <w:t>Christians</w:t>
            </w:r>
            <w:r w:rsidR="000A511E" w:rsidRPr="00DB53AC">
              <w:rPr>
                <w:rFonts w:ascii="Times New Roman" w:eastAsia="Times New Roman" w:hAnsi="Times New Roman" w:cs="Times New Roman"/>
                <w:i/>
                <w:iCs/>
                <w:color w:val="000000" w:themeColor="text1"/>
              </w:rPr>
              <w:t xml:space="preserve"> </w:t>
            </w:r>
            <w:r w:rsidR="00397E42" w:rsidRPr="00DB53AC">
              <w:rPr>
                <w:rFonts w:ascii="Times New Roman" w:eastAsia="Times New Roman" w:hAnsi="Times New Roman" w:cs="Times New Roman"/>
                <w:i/>
                <w:iCs/>
                <w:color w:val="000000" w:themeColor="text1"/>
              </w:rPr>
              <w:t>w</w:t>
            </w:r>
            <w:r w:rsidR="000A511E" w:rsidRPr="00DB53AC">
              <w:rPr>
                <w:rFonts w:ascii="Times New Roman" w:eastAsia="Times New Roman" w:hAnsi="Times New Roman" w:cs="Times New Roman"/>
                <w:i/>
                <w:iCs/>
                <w:color w:val="000000" w:themeColor="text1"/>
              </w:rPr>
              <w:t>orldwide</w:t>
            </w:r>
            <w:r w:rsidR="009E49A9" w:rsidRPr="00DB53AC">
              <w:rPr>
                <w:rFonts w:ascii="Times New Roman" w:eastAsia="Times New Roman" w:hAnsi="Times New Roman" w:cs="Times New Roman"/>
                <w:i/>
                <w:iCs/>
                <w:color w:val="000000" w:themeColor="text1"/>
              </w:rPr>
              <w:t xml:space="preserve">. </w:t>
            </w:r>
            <w:r w:rsidR="00B955BA" w:rsidRPr="00DB53AC">
              <w:rPr>
                <w:rFonts w:ascii="Times New Roman" w:eastAsia="Times New Roman" w:hAnsi="Times New Roman" w:cs="Times New Roman"/>
                <w:color w:val="000000" w:themeColor="text1"/>
              </w:rPr>
              <w:t>SAIACS Press, Bengaluru, India.</w:t>
            </w:r>
          </w:p>
          <w:p w14:paraId="0DD9BF64" w14:textId="6F496042" w:rsidR="009E49A9" w:rsidRPr="00DB53AC" w:rsidRDefault="009E49A9" w:rsidP="4ABC62CB">
            <w:pPr>
              <w:ind w:left="720" w:hanging="720"/>
              <w:rPr>
                <w:rFonts w:ascii="Times New Roman" w:eastAsia="Times New Roman" w:hAnsi="Times New Roman" w:cs="Times New Roman"/>
                <w:color w:val="000000" w:themeColor="text1"/>
              </w:rPr>
            </w:pPr>
          </w:p>
        </w:tc>
      </w:tr>
      <w:tr w:rsidR="00DB53AC" w:rsidRPr="00DB53AC" w14:paraId="04D74562" w14:textId="77777777" w:rsidTr="4ABC62CB">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541EEC1" w14:textId="3CD6B62E" w:rsidR="4ABC62CB" w:rsidRPr="00DB53AC" w:rsidRDefault="4ABC62CB" w:rsidP="4ABC62CB">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lastRenderedPageBreak/>
              <w:t xml:space="preserve">[BC8]  </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FE97263" w14:textId="246CA4BC" w:rsidR="4ABC62CB" w:rsidRPr="00DB53AC" w:rsidRDefault="4ABC62CB" w:rsidP="4ABC62CB">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Steen, S. &amp;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w:t>
            </w:r>
            <w:r w:rsidR="00A73656" w:rsidRPr="00DB53AC">
              <w:rPr>
                <w:rFonts w:ascii="Times New Roman" w:eastAsia="Times New Roman" w:hAnsi="Times New Roman" w:cs="Times New Roman"/>
                <w:color w:val="000000" w:themeColor="text1"/>
              </w:rPr>
              <w:t>2023</w:t>
            </w:r>
            <w:r w:rsidRPr="00DB53AC">
              <w:rPr>
                <w:rFonts w:ascii="Times New Roman" w:eastAsia="Times New Roman" w:hAnsi="Times New Roman" w:cs="Times New Roman"/>
                <w:color w:val="000000" w:themeColor="text1"/>
              </w:rPr>
              <w:t xml:space="preserve">). Process observation and technology. In Choudhary, D. </w:t>
            </w:r>
            <w:r w:rsidR="003C4B7E" w:rsidRPr="00DB53AC">
              <w:rPr>
                <w:rFonts w:ascii="Times New Roman" w:eastAsia="Times New Roman" w:hAnsi="Times New Roman" w:cs="Times New Roman"/>
                <w:color w:val="000000" w:themeColor="text1"/>
              </w:rPr>
              <w:t xml:space="preserve">D., </w:t>
            </w:r>
            <w:r w:rsidRPr="00DB53AC">
              <w:rPr>
                <w:rFonts w:ascii="Times New Roman" w:eastAsia="Times New Roman" w:hAnsi="Times New Roman" w:cs="Times New Roman"/>
                <w:color w:val="000000" w:themeColor="text1"/>
              </w:rPr>
              <w:t xml:space="preserve">and McCarthy, C. (ed.). </w:t>
            </w:r>
            <w:r w:rsidR="00D119F3" w:rsidRPr="00DB53AC">
              <w:rPr>
                <w:rFonts w:ascii="Times New Roman" w:eastAsia="Times New Roman" w:hAnsi="Times New Roman" w:cs="Times New Roman"/>
                <w:i/>
                <w:iCs/>
                <w:color w:val="000000" w:themeColor="text1"/>
              </w:rPr>
              <w:t xml:space="preserve">Fundamentals of Group </w:t>
            </w:r>
            <w:r w:rsidRPr="00DB53AC">
              <w:rPr>
                <w:rFonts w:ascii="Times New Roman" w:eastAsia="Times New Roman" w:hAnsi="Times New Roman" w:cs="Times New Roman"/>
                <w:i/>
                <w:iCs/>
                <w:color w:val="000000" w:themeColor="text1"/>
              </w:rPr>
              <w:t>Process Observation</w:t>
            </w:r>
            <w:r w:rsidR="00E122B1" w:rsidRPr="00DB53AC">
              <w:rPr>
                <w:rFonts w:ascii="Times New Roman" w:eastAsia="Times New Roman" w:hAnsi="Times New Roman" w:cs="Times New Roman"/>
                <w:i/>
                <w:iCs/>
                <w:color w:val="000000" w:themeColor="text1"/>
              </w:rPr>
              <w:t xml:space="preserve"> </w:t>
            </w:r>
            <w:r w:rsidR="00E122B1" w:rsidRPr="00DB53AC">
              <w:rPr>
                <w:rFonts w:ascii="Times New Roman" w:eastAsia="Times New Roman" w:hAnsi="Times New Roman" w:cs="Times New Roman"/>
                <w:color w:val="000000" w:themeColor="text1"/>
              </w:rPr>
              <w:t>(1</w:t>
            </w:r>
            <w:r w:rsidR="00E122B1" w:rsidRPr="00DB53AC">
              <w:rPr>
                <w:rFonts w:ascii="Times New Roman" w:eastAsia="Times New Roman" w:hAnsi="Times New Roman" w:cs="Times New Roman"/>
                <w:color w:val="000000" w:themeColor="text1"/>
                <w:vertAlign w:val="superscript"/>
              </w:rPr>
              <w:t>st</w:t>
            </w:r>
            <w:r w:rsidR="00E122B1" w:rsidRPr="00DB53AC">
              <w:rPr>
                <w:rFonts w:ascii="Times New Roman" w:eastAsia="Times New Roman" w:hAnsi="Times New Roman" w:cs="Times New Roman"/>
                <w:color w:val="000000" w:themeColor="text1"/>
              </w:rPr>
              <w:t xml:space="preserve"> ed.)</w:t>
            </w:r>
            <w:r w:rsidRPr="00DB53AC">
              <w:rPr>
                <w:rFonts w:ascii="Times New Roman" w:eastAsia="Times New Roman" w:hAnsi="Times New Roman" w:cs="Times New Roman"/>
                <w:color w:val="000000" w:themeColor="text1"/>
              </w:rPr>
              <w:t xml:space="preserve">. </w:t>
            </w:r>
            <w:r w:rsidR="00590A47" w:rsidRPr="00DB53AC">
              <w:rPr>
                <w:rFonts w:ascii="Times New Roman" w:eastAsia="Times New Roman" w:hAnsi="Times New Roman" w:cs="Times New Roman"/>
                <w:color w:val="000000" w:themeColor="text1"/>
              </w:rPr>
              <w:t>Routledge</w:t>
            </w:r>
            <w:r w:rsidR="00681E60" w:rsidRPr="00DB53AC">
              <w:rPr>
                <w:rFonts w:ascii="Times New Roman" w:eastAsia="Times New Roman" w:hAnsi="Times New Roman" w:cs="Times New Roman"/>
                <w:color w:val="000000" w:themeColor="text1"/>
              </w:rPr>
              <w:t>: Taylor and Francis</w:t>
            </w:r>
            <w:r w:rsidRPr="00DB53AC">
              <w:rPr>
                <w:rFonts w:ascii="Times New Roman" w:eastAsia="Times New Roman" w:hAnsi="Times New Roman" w:cs="Times New Roman"/>
                <w:color w:val="000000" w:themeColor="text1"/>
              </w:rPr>
              <w:t xml:space="preserve">. </w:t>
            </w:r>
          </w:p>
          <w:p w14:paraId="04AFA7AE" w14:textId="424C9593" w:rsidR="4ABC62CB" w:rsidRPr="00DB53AC" w:rsidRDefault="4ABC62CB" w:rsidP="4ABC62CB">
            <w:pPr>
              <w:rPr>
                <w:rFonts w:ascii="Times New Roman" w:hAnsi="Times New Roman" w:cs="Times New Roman"/>
                <w:color w:val="000000" w:themeColor="text1"/>
              </w:rPr>
            </w:pPr>
            <w:r w:rsidRPr="00DB53AC">
              <w:rPr>
                <w:rFonts w:ascii="Times New Roman" w:eastAsia="Segoe UI" w:hAnsi="Times New Roman" w:cs="Times New Roman"/>
                <w:color w:val="000000" w:themeColor="text1"/>
              </w:rPr>
              <w:t xml:space="preserve"> </w:t>
            </w:r>
          </w:p>
        </w:tc>
      </w:tr>
      <w:tr w:rsidR="00DB53AC" w:rsidRPr="00DB53AC" w14:paraId="69643C96" w14:textId="77777777" w:rsidTr="4ABC62CB">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6A7DFD4" w14:textId="18FD876D" w:rsidR="4ABC62CB" w:rsidRPr="00DB53AC" w:rsidRDefault="4ABC62CB" w:rsidP="4ABC62CB">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[BC7]</w:t>
            </w:r>
            <w:r w:rsidRPr="00DB53AC">
              <w:rPr>
                <w:rFonts w:ascii="Times New Roman" w:eastAsia="Times New Roman" w:hAnsi="Times New Roman" w:cs="Times New Roman"/>
                <w:b/>
                <w:bCs/>
                <w:color w:val="000000" w:themeColor="text1"/>
              </w:rPr>
              <w:t xml:space="preserve">  </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CF559D5" w14:textId="30786F16" w:rsidR="4ABC62CB" w:rsidRPr="00DB53AC" w:rsidRDefault="4ABC62CB" w:rsidP="4ABC62CB">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*Gregory, J., *Maghsoudi, M., Gonzalez, S. S., &amp; *Morris, C. (2021). Theoretical approaches and modalities used with children and adolescents (p.129-174). In </w:t>
            </w:r>
            <w:r w:rsidRPr="00DB53AC">
              <w:rPr>
                <w:rFonts w:ascii="Times New Roman" w:eastAsia="Times New Roman" w:hAnsi="Times New Roman" w:cs="Times New Roman"/>
                <w:i/>
                <w:iCs/>
                <w:color w:val="000000" w:themeColor="text1"/>
              </w:rPr>
              <w:t xml:space="preserve">The Child and Adolescent Counseling: An Integrated Approach </w:t>
            </w:r>
            <w:r w:rsidRPr="00DB53AC">
              <w:rPr>
                <w:rFonts w:ascii="Times New Roman" w:eastAsia="Times New Roman" w:hAnsi="Times New Roman" w:cs="Times New Roman"/>
                <w:color w:val="000000" w:themeColor="text1"/>
              </w:rPr>
              <w:t xml:space="preserve">edited by Jones, B., and </w:t>
            </w:r>
            <w:proofErr w:type="spellStart"/>
            <w:r w:rsidRPr="00DB53AC">
              <w:rPr>
                <w:rFonts w:ascii="Times New Roman" w:eastAsia="Times New Roman" w:hAnsi="Times New Roman" w:cs="Times New Roman"/>
                <w:color w:val="000000" w:themeColor="text1"/>
              </w:rPr>
              <w:t>Durodoye</w:t>
            </w:r>
            <w:proofErr w:type="spellEnd"/>
            <w:r w:rsidRPr="00DB53AC">
              <w:rPr>
                <w:rFonts w:ascii="Times New Roman" w:eastAsia="Times New Roman" w:hAnsi="Times New Roman" w:cs="Times New Roman"/>
                <w:color w:val="000000" w:themeColor="text1"/>
              </w:rPr>
              <w:t xml:space="preserve">, B. A., Springer Publications. </w:t>
            </w:r>
            <w:r w:rsidRPr="00DB53AC">
              <w:rPr>
                <w:rFonts w:ascii="Times New Roman" w:eastAsia="Times New Roman" w:hAnsi="Times New Roman" w:cs="Times New Roman"/>
                <w:i/>
                <w:iCs/>
                <w:color w:val="000000" w:themeColor="text1"/>
              </w:rPr>
              <w:t>**</w:t>
            </w:r>
            <w:r w:rsidRPr="00DB53AC">
              <w:rPr>
                <w:rFonts w:ascii="Times New Roman" w:eastAsia="Times New Roman" w:hAnsi="Times New Roman" w:cs="Times New Roman"/>
                <w:color w:val="000000" w:themeColor="text1"/>
              </w:rPr>
              <w:t xml:space="preserve"> </w:t>
            </w:r>
          </w:p>
          <w:p w14:paraId="6C80C465" w14:textId="480339F0" w:rsidR="4ABC62CB" w:rsidRPr="00DB53AC" w:rsidRDefault="4ABC62CB" w:rsidP="4ABC62CB">
            <w:pPr>
              <w:rPr>
                <w:rFonts w:ascii="Times New Roman" w:hAnsi="Times New Roman" w:cs="Times New Roman"/>
                <w:color w:val="000000" w:themeColor="text1"/>
              </w:rPr>
            </w:pPr>
            <w:r w:rsidRPr="00DB53AC">
              <w:rPr>
                <w:rFonts w:ascii="Times New Roman" w:eastAsia="Segoe UI" w:hAnsi="Times New Roman" w:cs="Times New Roman"/>
                <w:color w:val="000000" w:themeColor="text1"/>
              </w:rPr>
              <w:t xml:space="preserve"> </w:t>
            </w:r>
          </w:p>
        </w:tc>
      </w:tr>
      <w:tr w:rsidR="00DB53AC" w:rsidRPr="00DB53AC" w14:paraId="1CC822E3" w14:textId="77777777" w:rsidTr="4ABC62CB">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F01CAFD" w14:textId="27663E3E" w:rsidR="4ABC62CB" w:rsidRPr="00DB53AC" w:rsidRDefault="4ABC62CB" w:rsidP="4ABC62CB">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[BC6]</w:t>
            </w:r>
            <w:r w:rsidRPr="00DB53AC">
              <w:rPr>
                <w:rFonts w:ascii="Times New Roman" w:eastAsia="Times New Roman" w:hAnsi="Times New Roman" w:cs="Times New Roman"/>
                <w:b/>
                <w:bCs/>
                <w:color w:val="000000" w:themeColor="text1"/>
              </w:rPr>
              <w:t xml:space="preserve">  </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B3AD688" w14:textId="79066665" w:rsidR="4ABC62CB" w:rsidRPr="00DB53AC" w:rsidRDefault="4ABC62CB" w:rsidP="4ABC62CB">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&amp; Copeland, L.</w:t>
            </w:r>
            <w:r w:rsidRPr="00DB53AC">
              <w:rPr>
                <w:rFonts w:ascii="Times New Roman" w:eastAsia="Times New Roman" w:hAnsi="Times New Roman" w:cs="Times New Roman"/>
                <w:b/>
                <w:bCs/>
                <w:color w:val="000000" w:themeColor="text1"/>
              </w:rPr>
              <w:t> </w:t>
            </w:r>
            <w:r w:rsidRPr="00DB53AC">
              <w:rPr>
                <w:rFonts w:ascii="Times New Roman" w:eastAsia="Times New Roman" w:hAnsi="Times New Roman" w:cs="Times New Roman"/>
                <w:color w:val="000000" w:themeColor="text1"/>
              </w:rPr>
              <w:t>(2020)</w:t>
            </w:r>
            <w:r w:rsidRPr="00DB53AC">
              <w:rPr>
                <w:rFonts w:ascii="Times New Roman" w:eastAsia="Times New Roman" w:hAnsi="Times New Roman" w:cs="Times New Roman"/>
                <w:b/>
                <w:bCs/>
                <w:color w:val="000000" w:themeColor="text1"/>
              </w:rPr>
              <w:t xml:space="preserve">. </w:t>
            </w:r>
            <w:r w:rsidRPr="00DB53AC">
              <w:rPr>
                <w:rFonts w:ascii="Times New Roman" w:eastAsia="Times New Roman" w:hAnsi="Times New Roman" w:cs="Times New Roman"/>
                <w:color w:val="000000" w:themeColor="text1"/>
              </w:rPr>
              <w:t>Rationale and benefits of using expressive art techniques in supervision (p. 17-37). In</w:t>
            </w:r>
            <w:r w:rsidRPr="00DB53AC">
              <w:rPr>
                <w:rFonts w:ascii="Times New Roman" w:eastAsia="Times New Roman" w:hAnsi="Times New Roman" w:cs="Times New Roman"/>
                <w:i/>
                <w:iCs/>
                <w:color w:val="000000" w:themeColor="text1"/>
              </w:rPr>
              <w:t xml:space="preserve"> Techniques and Interventions for Play Therapy and Clinical Supervision.</w:t>
            </w:r>
            <w:r w:rsidRPr="00DB53AC">
              <w:rPr>
                <w:rFonts w:ascii="Times New Roman" w:eastAsia="Times New Roman" w:hAnsi="Times New Roman" w:cs="Times New Roman"/>
                <w:color w:val="000000" w:themeColor="text1"/>
              </w:rPr>
              <w:t xml:space="preserve"> IGI Global Publications. Scopus indexed.</w:t>
            </w:r>
            <w:r w:rsidR="00830540" w:rsidRPr="00DB53AC">
              <w:rPr>
                <w:rFonts w:ascii="Times New Roman" w:eastAsia="Times New Roman" w:hAnsi="Times New Roman" w:cs="Times New Roman"/>
                <w:color w:val="000000" w:themeColor="text1"/>
              </w:rPr>
              <w:t xml:space="preserve"> (</w:t>
            </w:r>
            <w:r w:rsidR="00861716" w:rsidRPr="00DB53AC">
              <w:rPr>
                <w:rFonts w:ascii="Times New Roman" w:eastAsia="Times New Roman" w:hAnsi="Times New Roman" w:cs="Times New Roman"/>
                <w:color w:val="000000" w:themeColor="text1"/>
              </w:rPr>
              <w:t>5</w:t>
            </w:r>
            <w:r w:rsidR="00830540" w:rsidRPr="00DB53AC">
              <w:rPr>
                <w:rFonts w:ascii="Times New Roman" w:eastAsia="Times New Roman" w:hAnsi="Times New Roman" w:cs="Times New Roman"/>
                <w:color w:val="000000" w:themeColor="text1"/>
              </w:rPr>
              <w:t xml:space="preserve"> citations)</w:t>
            </w:r>
            <w:r w:rsidRPr="00DB53AC">
              <w:rPr>
                <w:rFonts w:ascii="Times New Roman" w:eastAsia="Calibri" w:hAnsi="Times New Roman" w:cs="Times New Roman"/>
                <w:color w:val="000000" w:themeColor="text1"/>
              </w:rPr>
              <w:t xml:space="preserve"> </w:t>
            </w:r>
            <w:hyperlink r:id="rId54">
              <w:r w:rsidRPr="00DB53AC">
                <w:rPr>
                  <w:rStyle w:val="Hyperlink"/>
                  <w:rFonts w:ascii="Times New Roman" w:eastAsia="Times New Roman" w:hAnsi="Times New Roman" w:cs="Times New Roman"/>
                  <w:color w:val="000000" w:themeColor="text1"/>
                </w:rPr>
                <w:t>https://www.igi-global.com/gateway/book/244521</w:t>
              </w:r>
            </w:hyperlink>
            <w:r w:rsidRPr="00DB53AC">
              <w:rPr>
                <w:rFonts w:ascii="Times New Roman" w:eastAsia="Times New Roman" w:hAnsi="Times New Roman" w:cs="Times New Roman"/>
                <w:color w:val="000000" w:themeColor="text1"/>
              </w:rPr>
              <w:t xml:space="preserve">  </w:t>
            </w:r>
          </w:p>
          <w:p w14:paraId="7E84FB12" w14:textId="206A0DDA" w:rsidR="4ABC62CB" w:rsidRPr="00DB53AC" w:rsidRDefault="4ABC62CB" w:rsidP="4ABC62CB">
            <w:pPr>
              <w:ind w:left="720" w:hanging="720"/>
              <w:rPr>
                <w:rFonts w:ascii="Times New Roman" w:hAnsi="Times New Roman" w:cs="Times New Roman"/>
                <w:color w:val="000000" w:themeColor="text1"/>
              </w:rPr>
            </w:pPr>
            <w:r w:rsidRPr="00DB53AC">
              <w:rPr>
                <w:rFonts w:ascii="Times New Roman" w:eastAsia="Segoe UI" w:hAnsi="Times New Roman" w:cs="Times New Roman"/>
                <w:color w:val="000000" w:themeColor="text1"/>
              </w:rPr>
              <w:t xml:space="preserve"> </w:t>
            </w:r>
          </w:p>
        </w:tc>
      </w:tr>
      <w:tr w:rsidR="00DB53AC" w:rsidRPr="00DB53AC" w14:paraId="4B5BF47E" w14:textId="77777777" w:rsidTr="4ABC62CB">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095B6CD" w14:textId="4F599469" w:rsidR="4ABC62CB" w:rsidRPr="00DB53AC" w:rsidRDefault="4ABC62CB" w:rsidP="4ABC62CB">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[BC5]</w:t>
            </w:r>
            <w:r w:rsidRPr="00DB53AC">
              <w:rPr>
                <w:rFonts w:ascii="Times New Roman" w:eastAsia="Times New Roman" w:hAnsi="Times New Roman" w:cs="Times New Roman"/>
                <w:b/>
                <w:bCs/>
                <w:color w:val="000000" w:themeColor="text1"/>
              </w:rPr>
              <w:t xml:space="preserve">  </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1E15F63" w14:textId="3DC8DE84" w:rsidR="4ABC62CB" w:rsidRPr="00DB53AC" w:rsidRDefault="4ABC62CB" w:rsidP="4ABC62CB">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Selvaraj, P. R.,</w:t>
            </w:r>
            <w:r w:rsidRPr="00DB53AC">
              <w:rPr>
                <w:rFonts w:ascii="Times New Roman" w:eastAsia="Times New Roman" w:hAnsi="Times New Roman" w:cs="Times New Roman"/>
                <w:color w:val="000000" w:themeColor="text1"/>
              </w:rPr>
              <w:t xml:space="preserve"> &amp; Bhat, C. (2017). Positive psychology. In J. Carlson &amp; S. Dermer (Eds.), </w:t>
            </w:r>
            <w:r w:rsidRPr="00DB53AC">
              <w:rPr>
                <w:rFonts w:ascii="Times New Roman" w:eastAsia="Times New Roman" w:hAnsi="Times New Roman" w:cs="Times New Roman"/>
                <w:i/>
                <w:iCs/>
                <w:color w:val="000000" w:themeColor="text1"/>
              </w:rPr>
              <w:t xml:space="preserve">The Sage Encyclopedia of Marriage, Family, and Couples Counseling </w:t>
            </w:r>
            <w:r w:rsidRPr="00DB53AC">
              <w:rPr>
                <w:rFonts w:ascii="Times New Roman" w:eastAsia="Times New Roman" w:hAnsi="Times New Roman" w:cs="Times New Roman"/>
                <w:color w:val="000000" w:themeColor="text1"/>
              </w:rPr>
              <w:t xml:space="preserve">(Vol. 3, pp. 1265-1266). SAGE Publications. </w:t>
            </w:r>
            <w:r w:rsidR="003C0639" w:rsidRPr="00DB53AC">
              <w:rPr>
                <w:rFonts w:ascii="Times New Roman" w:eastAsia="Times New Roman" w:hAnsi="Times New Roman" w:cs="Times New Roman"/>
                <w:color w:val="000000" w:themeColor="text1"/>
              </w:rPr>
              <w:t>(</w:t>
            </w:r>
            <w:r w:rsidR="00775254" w:rsidRPr="00DB53AC">
              <w:rPr>
                <w:rFonts w:ascii="Times New Roman" w:eastAsia="Times New Roman" w:hAnsi="Times New Roman" w:cs="Times New Roman"/>
                <w:color w:val="000000" w:themeColor="text1"/>
              </w:rPr>
              <w:t>3</w:t>
            </w:r>
            <w:r w:rsidR="00504825" w:rsidRPr="00DB53AC">
              <w:rPr>
                <w:rFonts w:ascii="Times New Roman" w:eastAsia="Times New Roman" w:hAnsi="Times New Roman" w:cs="Times New Roman"/>
                <w:color w:val="000000" w:themeColor="text1"/>
              </w:rPr>
              <w:t>3</w:t>
            </w:r>
            <w:r w:rsidR="00707C57" w:rsidRPr="00DB53AC">
              <w:rPr>
                <w:rFonts w:ascii="Times New Roman" w:eastAsia="Times New Roman" w:hAnsi="Times New Roman" w:cs="Times New Roman"/>
                <w:color w:val="000000" w:themeColor="text1"/>
              </w:rPr>
              <w:t xml:space="preserve"> citations) </w:t>
            </w:r>
            <w:hyperlink r:id="rId55" w:history="1">
              <w:r w:rsidR="007766A6" w:rsidRPr="00DB53AC">
                <w:rPr>
                  <w:rStyle w:val="Hyperlink"/>
                  <w:rFonts w:ascii="Times New Roman" w:eastAsia="Times New Roman" w:hAnsi="Times New Roman" w:cs="Times New Roman"/>
                  <w:color w:val="000000" w:themeColor="text1"/>
                </w:rPr>
                <w:t>https://doi.org/10.4135/9781483369532.n381</w:t>
              </w:r>
            </w:hyperlink>
            <w:r w:rsidRPr="00DB53AC">
              <w:rPr>
                <w:rFonts w:ascii="Times New Roman" w:eastAsia="Times New Roman" w:hAnsi="Times New Roman" w:cs="Times New Roman"/>
                <w:color w:val="000000" w:themeColor="text1"/>
              </w:rPr>
              <w:t xml:space="preserve">  </w:t>
            </w:r>
          </w:p>
          <w:p w14:paraId="1BB9E866" w14:textId="2B3215CE" w:rsidR="4ABC62CB" w:rsidRPr="00DB53AC" w:rsidRDefault="4ABC62CB" w:rsidP="4ABC62CB">
            <w:pPr>
              <w:ind w:left="720" w:hanging="720"/>
              <w:rPr>
                <w:rFonts w:ascii="Times New Roman" w:hAnsi="Times New Roman" w:cs="Times New Roman"/>
                <w:color w:val="000000" w:themeColor="text1"/>
              </w:rPr>
            </w:pPr>
            <w:r w:rsidRPr="00DB53AC">
              <w:rPr>
                <w:rFonts w:ascii="Times New Roman" w:eastAsia="Segoe UI" w:hAnsi="Times New Roman" w:cs="Times New Roman"/>
                <w:color w:val="000000" w:themeColor="text1"/>
              </w:rPr>
              <w:t xml:space="preserve"> </w:t>
            </w:r>
          </w:p>
        </w:tc>
      </w:tr>
      <w:tr w:rsidR="00DB53AC" w:rsidRPr="00DB53AC" w14:paraId="33060FC9" w14:textId="77777777" w:rsidTr="4ABC62CB">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E9F2EA2" w14:textId="728BDC93" w:rsidR="4ABC62CB" w:rsidRPr="00DB53AC" w:rsidRDefault="4ABC62CB" w:rsidP="4ABC62CB">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[BC4]  </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4002984" w14:textId="1A6AB5FA" w:rsidR="4ABC62CB" w:rsidRPr="00DB53AC" w:rsidRDefault="4ABC62CB" w:rsidP="4ABC62CB">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Selvaraj, J., &amp; </w:t>
            </w:r>
            <w:r w:rsidRPr="00DB53AC">
              <w:rPr>
                <w:rFonts w:ascii="Times New Roman" w:eastAsia="Times New Roman" w:hAnsi="Times New Roman" w:cs="Times New Roman"/>
                <w:b/>
                <w:bCs/>
                <w:color w:val="000000" w:themeColor="text1"/>
              </w:rPr>
              <w:t>Selvaraj, P.</w:t>
            </w:r>
            <w:r w:rsidRPr="00DB53AC">
              <w:rPr>
                <w:rFonts w:ascii="Times New Roman" w:eastAsia="Times New Roman" w:hAnsi="Times New Roman" w:cs="Times New Roman"/>
                <w:color w:val="000000" w:themeColor="text1"/>
              </w:rPr>
              <w:t xml:space="preserve"> </w:t>
            </w:r>
            <w:r w:rsidRPr="00DB53AC">
              <w:rPr>
                <w:rFonts w:ascii="Times New Roman" w:eastAsia="Times New Roman" w:hAnsi="Times New Roman" w:cs="Times New Roman"/>
                <w:b/>
                <w:bCs/>
                <w:color w:val="000000" w:themeColor="text1"/>
              </w:rPr>
              <w:t>R.</w:t>
            </w:r>
            <w:r w:rsidRPr="00DB53AC">
              <w:rPr>
                <w:rFonts w:ascii="Times New Roman" w:eastAsia="Times New Roman" w:hAnsi="Times New Roman" w:cs="Times New Roman"/>
                <w:color w:val="000000" w:themeColor="text1"/>
              </w:rPr>
              <w:t xml:space="preserve"> (2017). Parenting education. In J. Carlson &amp; S. Dermer (Eds.), </w:t>
            </w:r>
            <w:r w:rsidRPr="00DB53AC">
              <w:rPr>
                <w:rFonts w:ascii="Times New Roman" w:eastAsia="Times New Roman" w:hAnsi="Times New Roman" w:cs="Times New Roman"/>
                <w:i/>
                <w:iCs/>
                <w:color w:val="000000" w:themeColor="text1"/>
              </w:rPr>
              <w:t>The Sage Encyclopedia of Marriage, Family, And Couples Counseling</w:t>
            </w:r>
            <w:r w:rsidRPr="00DB53AC">
              <w:rPr>
                <w:rFonts w:ascii="Times New Roman" w:eastAsia="Times New Roman" w:hAnsi="Times New Roman" w:cs="Times New Roman"/>
                <w:color w:val="000000" w:themeColor="text1"/>
              </w:rPr>
              <w:t xml:space="preserve"> (Vol. 3, pp. 1235-1236). SAGE Publications. </w:t>
            </w:r>
            <w:hyperlink r:id="rId56">
              <w:r w:rsidRPr="00DB53AC">
                <w:rPr>
                  <w:rStyle w:val="Hyperlink"/>
                  <w:rFonts w:ascii="Times New Roman" w:eastAsia="Times New Roman" w:hAnsi="Times New Roman" w:cs="Times New Roman"/>
                  <w:color w:val="000000" w:themeColor="text1"/>
                </w:rPr>
                <w:t>https://doi.org/10.4135/9781483369532.n371</w:t>
              </w:r>
            </w:hyperlink>
            <w:r w:rsidRPr="00DB53AC">
              <w:rPr>
                <w:rFonts w:ascii="Times New Roman" w:eastAsia="Times New Roman" w:hAnsi="Times New Roman" w:cs="Times New Roman"/>
                <w:color w:val="000000" w:themeColor="text1"/>
              </w:rPr>
              <w:t xml:space="preserve"> </w:t>
            </w:r>
          </w:p>
          <w:p w14:paraId="0B32339B" w14:textId="77B54D4B" w:rsidR="4ABC62CB" w:rsidRPr="00DB53AC" w:rsidRDefault="4ABC62CB" w:rsidP="4ABC62CB">
            <w:pPr>
              <w:ind w:left="720" w:hanging="720"/>
              <w:rPr>
                <w:rFonts w:ascii="Times New Roman" w:hAnsi="Times New Roman" w:cs="Times New Roman"/>
                <w:color w:val="000000" w:themeColor="text1"/>
              </w:rPr>
            </w:pPr>
            <w:r w:rsidRPr="00DB53AC">
              <w:rPr>
                <w:rFonts w:ascii="Times New Roman" w:eastAsia="Segoe UI" w:hAnsi="Times New Roman" w:cs="Times New Roman"/>
                <w:color w:val="000000" w:themeColor="text1"/>
              </w:rPr>
              <w:t xml:space="preserve"> </w:t>
            </w:r>
          </w:p>
        </w:tc>
      </w:tr>
      <w:tr w:rsidR="00DB53AC" w:rsidRPr="00DB53AC" w14:paraId="39CF0183" w14:textId="77777777" w:rsidTr="4ABC62CB">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25378A4" w14:textId="4D8FCF7B" w:rsidR="4ABC62CB" w:rsidRPr="00DB53AC" w:rsidRDefault="4ABC62CB" w:rsidP="4ABC62CB">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[BC3]</w:t>
            </w:r>
            <w:r w:rsidRPr="00DB53AC">
              <w:rPr>
                <w:rFonts w:ascii="Times New Roman" w:eastAsia="Times New Roman" w:hAnsi="Times New Roman" w:cs="Times New Roman"/>
                <w:b/>
                <w:bCs/>
                <w:color w:val="000000" w:themeColor="text1"/>
              </w:rPr>
              <w:t xml:space="preserve">  </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18305E8" w14:textId="0023544B" w:rsidR="4ABC62CB" w:rsidRPr="00DB53AC" w:rsidRDefault="4ABC62CB" w:rsidP="4ABC62CB">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Selvaraj, P. R.</w:t>
            </w:r>
            <w:r w:rsidRPr="00DB53AC">
              <w:rPr>
                <w:rFonts w:ascii="Times New Roman" w:eastAsia="Times New Roman" w:hAnsi="Times New Roman" w:cs="Times New Roman"/>
                <w:color w:val="000000" w:themeColor="text1"/>
              </w:rPr>
              <w:t xml:space="preserve"> (2016). Same-sex sexuality in Indian context. In </w:t>
            </w:r>
            <w:r w:rsidRPr="00DB53AC">
              <w:rPr>
                <w:rFonts w:ascii="Times New Roman" w:eastAsia="Times New Roman" w:hAnsi="Times New Roman" w:cs="Times New Roman"/>
                <w:i/>
                <w:iCs/>
                <w:color w:val="000000" w:themeColor="text1"/>
              </w:rPr>
              <w:t>The Encyclopedia of Gender and Sexuality</w:t>
            </w:r>
            <w:r w:rsidRPr="00DB53AC">
              <w:rPr>
                <w:rFonts w:ascii="Times New Roman" w:eastAsia="Times New Roman" w:hAnsi="Times New Roman" w:cs="Times New Roman"/>
                <w:color w:val="000000" w:themeColor="text1"/>
              </w:rPr>
              <w:t xml:space="preserve">. Wiley Publications.  </w:t>
            </w:r>
          </w:p>
          <w:p w14:paraId="0C14F47A" w14:textId="68ACDE06" w:rsidR="4ABC62CB" w:rsidRPr="00DB53AC" w:rsidRDefault="4ABC62CB" w:rsidP="4ABC62CB">
            <w:pPr>
              <w:ind w:left="720" w:hanging="720"/>
              <w:rPr>
                <w:rFonts w:ascii="Times New Roman" w:hAnsi="Times New Roman" w:cs="Times New Roman"/>
                <w:color w:val="000000" w:themeColor="text1"/>
              </w:rPr>
            </w:pPr>
            <w:r w:rsidRPr="00DB53AC">
              <w:rPr>
                <w:rFonts w:ascii="Times New Roman" w:eastAsia="Segoe UI" w:hAnsi="Times New Roman" w:cs="Times New Roman"/>
                <w:color w:val="000000" w:themeColor="text1"/>
              </w:rPr>
              <w:t xml:space="preserve"> </w:t>
            </w:r>
          </w:p>
        </w:tc>
      </w:tr>
      <w:tr w:rsidR="00DB53AC" w:rsidRPr="00DB53AC" w14:paraId="51ECD7B6" w14:textId="77777777" w:rsidTr="4ABC62CB">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B998ABE" w14:textId="148D0E82" w:rsidR="4ABC62CB" w:rsidRPr="00DB53AC" w:rsidRDefault="4ABC62CB" w:rsidP="4ABC62CB">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[BC2]</w:t>
            </w:r>
            <w:r w:rsidRPr="00DB53AC">
              <w:rPr>
                <w:rFonts w:ascii="Times New Roman" w:eastAsia="Times New Roman" w:hAnsi="Times New Roman" w:cs="Times New Roman"/>
                <w:b/>
                <w:bCs/>
                <w:color w:val="000000" w:themeColor="text1"/>
              </w:rPr>
              <w:t xml:space="preserve">  </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511162B" w14:textId="2B9CE4EB" w:rsidR="4ABC62CB" w:rsidRPr="00DB53AC" w:rsidRDefault="4ABC62CB" w:rsidP="4ABC62CB">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Jackson, K. L., &amp; </w:t>
            </w:r>
            <w:r w:rsidRPr="00DB53AC">
              <w:rPr>
                <w:rFonts w:ascii="Times New Roman" w:eastAsia="Times New Roman" w:hAnsi="Times New Roman" w:cs="Times New Roman"/>
                <w:b/>
                <w:bCs/>
                <w:color w:val="000000" w:themeColor="text1"/>
              </w:rPr>
              <w:t>Selvaraj, P. R.</w:t>
            </w:r>
            <w:r w:rsidRPr="00DB53AC">
              <w:rPr>
                <w:rFonts w:ascii="Times New Roman" w:eastAsia="Times New Roman" w:hAnsi="Times New Roman" w:cs="Times New Roman"/>
                <w:color w:val="000000" w:themeColor="text1"/>
              </w:rPr>
              <w:t xml:space="preserve"> (2015). Sink or swim.  In </w:t>
            </w:r>
            <w:r w:rsidRPr="00DB53AC">
              <w:rPr>
                <w:rFonts w:ascii="Times New Roman" w:eastAsia="Times New Roman" w:hAnsi="Times New Roman" w:cs="Times New Roman"/>
                <w:i/>
                <w:iCs/>
                <w:color w:val="000000" w:themeColor="text1"/>
              </w:rPr>
              <w:t>Group Counselors Share Their Favorite Activities for the Prevention and Treatment of Substance Use Disorder.</w:t>
            </w:r>
            <w:r w:rsidRPr="00DB53AC">
              <w:rPr>
                <w:rFonts w:ascii="Times New Roman" w:eastAsia="Times New Roman" w:hAnsi="Times New Roman" w:cs="Times New Roman"/>
                <w:color w:val="000000" w:themeColor="text1"/>
              </w:rPr>
              <w:t xml:space="preserve"> Association for Specialists in Group Work (ASGW). ISBN: 9781-55620-356-590000 </w:t>
            </w:r>
          </w:p>
          <w:p w14:paraId="2D997443" w14:textId="7427AAA3" w:rsidR="4ABC62CB" w:rsidRPr="00DB53AC" w:rsidRDefault="4ABC62CB" w:rsidP="4ABC62CB">
            <w:pPr>
              <w:rPr>
                <w:rFonts w:ascii="Times New Roman" w:hAnsi="Times New Roman" w:cs="Times New Roman"/>
                <w:color w:val="000000" w:themeColor="text1"/>
              </w:rPr>
            </w:pPr>
            <w:r w:rsidRPr="00DB53AC">
              <w:rPr>
                <w:rFonts w:ascii="Times New Roman" w:eastAsia="Segoe UI" w:hAnsi="Times New Roman" w:cs="Times New Roman"/>
                <w:color w:val="000000" w:themeColor="text1"/>
              </w:rPr>
              <w:t xml:space="preserve"> </w:t>
            </w:r>
          </w:p>
        </w:tc>
      </w:tr>
      <w:tr w:rsidR="00DB53AC" w:rsidRPr="00DB53AC" w14:paraId="560E4E7C" w14:textId="77777777" w:rsidTr="4ABC62CB">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EEADB61" w14:textId="093B0771" w:rsidR="4ABC62CB" w:rsidRPr="00DB53AC" w:rsidRDefault="4ABC62CB" w:rsidP="4ABC62CB">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[BC1]</w:t>
            </w:r>
            <w:r w:rsidRPr="00DB53AC">
              <w:rPr>
                <w:rFonts w:ascii="Times New Roman" w:eastAsia="Times New Roman" w:hAnsi="Times New Roman" w:cs="Times New Roman"/>
                <w:b/>
                <w:bCs/>
                <w:color w:val="000000" w:themeColor="text1"/>
              </w:rPr>
              <w:t xml:space="preserve">  </w:t>
            </w: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ADC7918" w14:textId="67D93A70" w:rsidR="4ABC62CB" w:rsidRPr="00DB53AC" w:rsidRDefault="4ABC62CB" w:rsidP="00A343DB">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color w:val="000000" w:themeColor="text1"/>
              </w:rPr>
              <w:t xml:space="preserve">Selvaraj, P. R., </w:t>
            </w:r>
            <w:r w:rsidRPr="00DB53AC">
              <w:rPr>
                <w:rFonts w:ascii="Times New Roman" w:eastAsia="Times New Roman" w:hAnsi="Times New Roman" w:cs="Times New Roman"/>
                <w:color w:val="000000" w:themeColor="text1"/>
              </w:rPr>
              <w:t xml:space="preserve">&amp; Selvaraj, J. L. (2015). Re-defining self. </w:t>
            </w:r>
            <w:r w:rsidRPr="00DB53AC">
              <w:rPr>
                <w:rFonts w:ascii="Times New Roman" w:eastAsia="Times New Roman" w:hAnsi="Times New Roman" w:cs="Times New Roman"/>
                <w:i/>
                <w:iCs/>
                <w:color w:val="000000" w:themeColor="text1"/>
              </w:rPr>
              <w:t>Group Counselors Share Their Favorite Activities for the Prevention and Treatment of Substance Use Disorder.</w:t>
            </w:r>
            <w:r w:rsidRPr="00DB53AC">
              <w:rPr>
                <w:rFonts w:ascii="Times New Roman" w:eastAsia="Times New Roman" w:hAnsi="Times New Roman" w:cs="Times New Roman"/>
                <w:color w:val="000000" w:themeColor="text1"/>
              </w:rPr>
              <w:t xml:space="preserve"> Association for Specialists in Group Work (ASGW). ISBN: 9781-55620-356-590000 </w:t>
            </w:r>
          </w:p>
        </w:tc>
      </w:tr>
      <w:tr w:rsidR="00DB53AC" w:rsidRPr="00DB53AC" w14:paraId="6D7291A2" w14:textId="77777777" w:rsidTr="4ABC62CB">
        <w:trPr>
          <w:trHeight w:val="300"/>
        </w:trPr>
        <w:tc>
          <w:tcPr>
            <w:tcW w:w="10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7C5CF38" w14:textId="77777777" w:rsidR="00C45444" w:rsidRPr="00DB53AC" w:rsidRDefault="00C45444" w:rsidP="4ABC62CB">
            <w:pPr>
              <w:rPr>
                <w:rFonts w:ascii="Times New Roman" w:eastAsia="Times New Roman" w:hAnsi="Times New Roman" w:cs="Times New Roman"/>
                <w:color w:val="000000" w:themeColor="text1"/>
              </w:rPr>
            </w:pPr>
          </w:p>
        </w:tc>
        <w:tc>
          <w:tcPr>
            <w:tcW w:w="828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AAB6C9E" w14:textId="77777777" w:rsidR="00C45444" w:rsidRPr="00DB53AC" w:rsidRDefault="00C45444" w:rsidP="4ABC62CB">
            <w:pPr>
              <w:ind w:left="720" w:hanging="720"/>
              <w:rPr>
                <w:rFonts w:ascii="Times New Roman" w:eastAsia="Times New Roman" w:hAnsi="Times New Roman" w:cs="Times New Roman"/>
                <w:b/>
                <w:bCs/>
                <w:color w:val="000000" w:themeColor="text1"/>
              </w:rPr>
            </w:pPr>
          </w:p>
        </w:tc>
      </w:tr>
    </w:tbl>
    <w:p w14:paraId="0D8CFA69" w14:textId="5A59B6FB" w:rsidR="00DC7140" w:rsidRPr="00DB53AC" w:rsidRDefault="00DC7140" w:rsidP="4ABC62CB">
      <w:pPr>
        <w:widowControl w:val="0"/>
        <w:tabs>
          <w:tab w:val="left" w:pos="2070"/>
        </w:tabs>
        <w:spacing w:after="240"/>
        <w:rPr>
          <w:rFonts w:ascii="Times New Roman" w:hAnsi="Times New Roman" w:cs="Times New Roman"/>
          <w:b/>
          <w:bCs/>
          <w:color w:val="000000" w:themeColor="text1"/>
        </w:rPr>
      </w:pPr>
      <w:r w:rsidRPr="00DB53AC">
        <w:rPr>
          <w:rFonts w:ascii="Times New Roman" w:hAnsi="Times New Roman" w:cs="Times New Roman"/>
          <w:b/>
          <w:bCs/>
          <w:color w:val="000000" w:themeColor="text1"/>
        </w:rPr>
        <w:t>Published Doctoral Dissertation</w:t>
      </w:r>
    </w:p>
    <w:p w14:paraId="6B074480" w14:textId="3D9F32E5" w:rsidR="00DC7140" w:rsidRPr="00DB53AC" w:rsidRDefault="00DC7140" w:rsidP="00DC7140">
      <w:pPr>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 P. R.</w:t>
      </w:r>
      <w:r w:rsidRPr="00DB53AC">
        <w:rPr>
          <w:rFonts w:ascii="Times New Roman" w:hAnsi="Times New Roman" w:cs="Times New Roman"/>
          <w:color w:val="000000" w:themeColor="text1"/>
        </w:rPr>
        <w:t xml:space="preserve"> (2015). </w:t>
      </w:r>
      <w:r w:rsidRPr="00DB53AC">
        <w:rPr>
          <w:rFonts w:ascii="Times New Roman" w:hAnsi="Times New Roman" w:cs="Times New Roman"/>
          <w:i/>
          <w:iCs/>
          <w:color w:val="000000" w:themeColor="text1"/>
        </w:rPr>
        <w:t>Using positive psychological capital to predict mental health in college students: Implications for counseling and higher education</w:t>
      </w:r>
      <w:r w:rsidR="00C601A7"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 xml:space="preserve"> </w:t>
      </w:r>
      <w:r w:rsidR="00C601A7"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Doctoral dissertation, Ohio University</w:t>
      </w:r>
      <w:r w:rsidR="00C601A7"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 xml:space="preserve">. http://rave.ohiolink.edu/etdc/view?acc_num=ohiou1430740956 </w:t>
      </w:r>
      <w:r w:rsidR="008A7CD1" w:rsidRPr="00DB53AC">
        <w:rPr>
          <w:rFonts w:ascii="Times New Roman" w:hAnsi="Times New Roman" w:cs="Times New Roman"/>
          <w:color w:val="000000" w:themeColor="text1"/>
        </w:rPr>
        <w:t>(</w:t>
      </w:r>
      <w:r w:rsidR="00870B7F" w:rsidRPr="00DB53AC">
        <w:rPr>
          <w:rFonts w:ascii="Times New Roman" w:hAnsi="Times New Roman" w:cs="Times New Roman"/>
          <w:color w:val="000000" w:themeColor="text1"/>
        </w:rPr>
        <w:t>2</w:t>
      </w:r>
      <w:r w:rsidR="00504825" w:rsidRPr="00DB53AC">
        <w:rPr>
          <w:rFonts w:ascii="Times New Roman" w:hAnsi="Times New Roman" w:cs="Times New Roman"/>
          <w:color w:val="000000" w:themeColor="text1"/>
        </w:rPr>
        <w:t>5</w:t>
      </w:r>
      <w:r w:rsidR="00870B7F" w:rsidRPr="00DB53AC">
        <w:rPr>
          <w:rFonts w:ascii="Times New Roman" w:hAnsi="Times New Roman" w:cs="Times New Roman"/>
          <w:color w:val="000000" w:themeColor="text1"/>
        </w:rPr>
        <w:t xml:space="preserve"> citations)</w:t>
      </w:r>
    </w:p>
    <w:p w14:paraId="69432EDC" w14:textId="77777777" w:rsidR="00DC7140" w:rsidRPr="00DB53AC" w:rsidRDefault="00DC7140" w:rsidP="00875A3A">
      <w:pPr>
        <w:rPr>
          <w:rFonts w:ascii="Times New Roman" w:hAnsi="Times New Roman" w:cs="Times New Roman"/>
          <w:b/>
          <w:bCs/>
          <w:color w:val="000000" w:themeColor="text1"/>
        </w:rPr>
      </w:pPr>
    </w:p>
    <w:p w14:paraId="484903A9" w14:textId="135543C0" w:rsidR="00875A3A" w:rsidRPr="00DB53AC" w:rsidRDefault="00D85155" w:rsidP="00875A3A">
      <w:pPr>
        <w:rPr>
          <w:rFonts w:ascii="Times New Roman" w:hAnsi="Times New Roman" w:cs="Times New Roman"/>
          <w:b/>
          <w:bCs/>
          <w:i/>
          <w:iCs/>
          <w:color w:val="000000" w:themeColor="text1"/>
        </w:rPr>
      </w:pPr>
      <w:r w:rsidRPr="00DB53AC">
        <w:rPr>
          <w:rFonts w:ascii="Times New Roman" w:hAnsi="Times New Roman" w:cs="Times New Roman"/>
          <w:b/>
          <w:bCs/>
          <w:color w:val="000000" w:themeColor="text1"/>
        </w:rPr>
        <w:t xml:space="preserve">SCHOLARLY PRESENTATIONS </w:t>
      </w:r>
      <w:r w:rsidR="00514BA2" w:rsidRPr="00DB53AC">
        <w:rPr>
          <w:rFonts w:ascii="Times New Roman" w:hAnsi="Times New Roman" w:cs="Times New Roman"/>
          <w:i/>
          <w:iCs/>
          <w:color w:val="000000" w:themeColor="text1"/>
        </w:rPr>
        <w:t>(</w:t>
      </w:r>
      <w:r w:rsidR="00514BA2" w:rsidRPr="00DB53AC">
        <w:rPr>
          <w:rFonts w:ascii="Times New Roman" w:hAnsi="Times New Roman" w:cs="Times New Roman"/>
          <w:b/>
          <w:bCs/>
          <w:i/>
          <w:iCs/>
          <w:color w:val="000000" w:themeColor="text1"/>
        </w:rPr>
        <w:t>*</w:t>
      </w:r>
      <w:r w:rsidR="00514BA2" w:rsidRPr="00DB53AC">
        <w:rPr>
          <w:rFonts w:ascii="Times New Roman" w:hAnsi="Times New Roman" w:cs="Times New Roman"/>
          <w:i/>
          <w:iCs/>
          <w:color w:val="000000" w:themeColor="text1"/>
        </w:rPr>
        <w:t>presentation with students)</w:t>
      </w:r>
      <w:r w:rsidR="00875A3A" w:rsidRPr="00DB53AC">
        <w:rPr>
          <w:rFonts w:ascii="Times New Roman" w:hAnsi="Times New Roman" w:cs="Times New Roman"/>
          <w:b/>
          <w:bCs/>
          <w:i/>
          <w:iCs/>
          <w:color w:val="000000" w:themeColor="text1"/>
        </w:rPr>
        <w:br/>
      </w:r>
    </w:p>
    <w:p w14:paraId="599CEAEB" w14:textId="412743DE" w:rsidR="00FA47E6" w:rsidRPr="00DB53AC" w:rsidRDefault="00875A3A" w:rsidP="0C7A2297">
      <w:pPr>
        <w:rPr>
          <w:rFonts w:ascii="Times New Roman" w:hAnsi="Times New Roman" w:cs="Times New Roman"/>
          <w:b/>
          <w:bCs/>
          <w:i/>
          <w:iCs/>
          <w:color w:val="000000" w:themeColor="text1"/>
        </w:rPr>
      </w:pPr>
      <w:r w:rsidRPr="00DB53AC">
        <w:rPr>
          <w:rFonts w:ascii="Times New Roman" w:hAnsi="Times New Roman" w:cs="Times New Roman"/>
          <w:b/>
          <w:bCs/>
          <w:i/>
          <w:iCs/>
          <w:color w:val="000000" w:themeColor="text1"/>
        </w:rPr>
        <w:lastRenderedPageBreak/>
        <w:t xml:space="preserve">International – Refereed Contributions </w:t>
      </w:r>
    </w:p>
    <w:p w14:paraId="3C9CCC4B" w14:textId="77777777" w:rsidR="00E112BA" w:rsidRPr="00DB53AC" w:rsidRDefault="00E112BA" w:rsidP="00E112BA">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Harrichand, J. J. S., Interiano-Shiverdecker, C. G., </w:t>
      </w:r>
      <w:r w:rsidRPr="00DB53AC">
        <w:rPr>
          <w:rFonts w:ascii="Times New Roman" w:hAnsi="Times New Roman" w:cs="Times New Roman"/>
          <w:b/>
          <w:bCs/>
          <w:color w:val="000000" w:themeColor="text1"/>
        </w:rPr>
        <w:t>Romero, D. E.,</w:t>
      </w:r>
      <w:r w:rsidRPr="00DB53AC">
        <w:rPr>
          <w:rFonts w:ascii="Times New Roman" w:hAnsi="Times New Roman" w:cs="Times New Roman"/>
          <w:color w:val="000000" w:themeColor="text1"/>
        </w:rPr>
        <w:t xml:space="preserve"> Prasath, P. R., &amp; Moreno, K. (2025, July 11-13). </w:t>
      </w:r>
      <w:r w:rsidRPr="00DB53AC">
        <w:rPr>
          <w:rFonts w:ascii="Times New Roman" w:hAnsi="Times New Roman" w:cs="Times New Roman"/>
          <w:i/>
          <w:iCs/>
          <w:color w:val="000000" w:themeColor="text1"/>
        </w:rPr>
        <w:t>Sex trafficking survivors &amp; social determinants of health: A model.</w:t>
      </w:r>
      <w:r w:rsidRPr="00DB53AC">
        <w:rPr>
          <w:rFonts w:ascii="Times New Roman" w:hAnsi="Times New Roman" w:cs="Times New Roman"/>
          <w:color w:val="000000" w:themeColor="text1"/>
        </w:rPr>
        <w:t xml:space="preserve"> [Research session]. International Association for Counselling (IAC) 2025 Conference, St. Julians, Malta.</w:t>
      </w:r>
    </w:p>
    <w:p w14:paraId="03DAE408" w14:textId="5E84CA0A" w:rsidR="00E71C67" w:rsidRPr="00DB53AC" w:rsidRDefault="00E71C67" w:rsidP="00FF5960">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Harrichand, J. J. S., Interiano-Shiverdecker, C. G., Romero, D. E., </w:t>
      </w:r>
      <w:r w:rsidRPr="00DB53AC">
        <w:rPr>
          <w:rFonts w:ascii="Times New Roman" w:hAnsi="Times New Roman" w:cs="Times New Roman"/>
          <w:b/>
          <w:bCs/>
          <w:color w:val="000000" w:themeColor="text1"/>
        </w:rPr>
        <w:t>Prasath R. P.,</w:t>
      </w:r>
      <w:r w:rsidRPr="00DB53AC">
        <w:rPr>
          <w:rFonts w:ascii="Times New Roman" w:hAnsi="Times New Roman" w:cs="Times New Roman"/>
          <w:color w:val="000000" w:themeColor="text1"/>
        </w:rPr>
        <w:t xml:space="preserve"> &amp; Moreno, K. (2024, October 4-5). </w:t>
      </w:r>
      <w:r w:rsidRPr="00DB53AC">
        <w:rPr>
          <w:rFonts w:ascii="Times New Roman" w:hAnsi="Times New Roman" w:cs="Times New Roman"/>
          <w:i/>
          <w:iCs/>
          <w:color w:val="000000" w:themeColor="text1"/>
        </w:rPr>
        <w:t>Understanding sex trafficked survivors through the social determinants of health.</w:t>
      </w:r>
      <w:r w:rsidRPr="00DB53AC">
        <w:rPr>
          <w:rFonts w:ascii="Times New Roman" w:hAnsi="Times New Roman" w:cs="Times New Roman"/>
          <w:color w:val="000000" w:themeColor="text1"/>
        </w:rPr>
        <w:t xml:space="preserve"> [Roundtable session]. European Branch – American Counseling Association (EB-ACA) 2024 Conference, Schiller University, Heidelberg, DE.</w:t>
      </w:r>
    </w:p>
    <w:p w14:paraId="3D84D161" w14:textId="4C195B93" w:rsidR="00FF5960" w:rsidRPr="00DB53AC" w:rsidRDefault="00FF5960" w:rsidP="00FF5960">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Interiano-Shiverdecker, C.</w:t>
      </w:r>
      <w:r w:rsidR="005F1B34" w:rsidRPr="00DB53AC">
        <w:rPr>
          <w:rFonts w:ascii="Times New Roman" w:hAnsi="Times New Roman" w:cs="Times New Roman"/>
          <w:color w:val="000000" w:themeColor="text1"/>
        </w:rPr>
        <w:t xml:space="preserve"> </w:t>
      </w:r>
      <w:r w:rsidRPr="00DB53AC">
        <w:rPr>
          <w:rFonts w:ascii="Times New Roman" w:hAnsi="Times New Roman" w:cs="Times New Roman"/>
          <w:color w:val="000000" w:themeColor="text1"/>
        </w:rPr>
        <w:t xml:space="preserve">G., </w:t>
      </w:r>
      <w:r w:rsidRPr="00DB53AC">
        <w:rPr>
          <w:rFonts w:ascii="Times New Roman" w:hAnsi="Times New Roman" w:cs="Times New Roman"/>
          <w:b/>
          <w:bCs/>
          <w:color w:val="000000" w:themeColor="text1"/>
        </w:rPr>
        <w:t xml:space="preserve">Prasath, P. R., </w:t>
      </w:r>
      <w:r w:rsidR="00A40AF5" w:rsidRPr="00DB53AC">
        <w:rPr>
          <w:rFonts w:ascii="Times New Roman" w:hAnsi="Times New Roman" w:cs="Times New Roman"/>
          <w:color w:val="000000" w:themeColor="text1"/>
        </w:rPr>
        <w:t xml:space="preserve">Lee, D., </w:t>
      </w:r>
      <w:r w:rsidRPr="00DB53AC">
        <w:rPr>
          <w:rFonts w:ascii="Times New Roman" w:hAnsi="Times New Roman" w:cs="Times New Roman"/>
          <w:color w:val="000000" w:themeColor="text1"/>
        </w:rPr>
        <w:t>&amp; Ro</w:t>
      </w:r>
      <w:r w:rsidR="00A40AF5" w:rsidRPr="00DB53AC">
        <w:rPr>
          <w:rFonts w:ascii="Times New Roman" w:hAnsi="Times New Roman" w:cs="Times New Roman"/>
          <w:color w:val="000000" w:themeColor="text1"/>
        </w:rPr>
        <w:t xml:space="preserve">bertson, D. </w:t>
      </w:r>
      <w:r w:rsidRPr="00DB53AC">
        <w:rPr>
          <w:rFonts w:ascii="Times New Roman" w:hAnsi="Times New Roman" w:cs="Times New Roman"/>
          <w:color w:val="000000" w:themeColor="text1"/>
        </w:rPr>
        <w:t>(2024, June; Accepted).</w:t>
      </w:r>
      <w:r w:rsidRPr="00DB53AC">
        <w:rPr>
          <w:rFonts w:ascii="Times New Roman" w:hAnsi="Times New Roman" w:cs="Times New Roman"/>
          <w:i/>
          <w:iCs/>
          <w:color w:val="000000" w:themeColor="text1"/>
        </w:rPr>
        <w:t xml:space="preserve"> </w:t>
      </w:r>
      <w:r w:rsidR="00B26F0C" w:rsidRPr="00DB53AC">
        <w:rPr>
          <w:rFonts w:ascii="Times New Roman" w:hAnsi="Times New Roman" w:cs="Times New Roman"/>
          <w:i/>
          <w:iCs/>
          <w:color w:val="000000" w:themeColor="text1"/>
        </w:rPr>
        <w:t>Bilingual counseling: Language and cultural considerations when providing services in different languages</w:t>
      </w:r>
      <w:r w:rsidRPr="00DB53AC">
        <w:rPr>
          <w:rFonts w:ascii="Times New Roman" w:hAnsi="Times New Roman" w:cs="Times New Roman"/>
          <w:color w:val="000000" w:themeColor="text1"/>
        </w:rPr>
        <w:t xml:space="preserve"> [</w:t>
      </w:r>
      <w:r w:rsidR="008204FD" w:rsidRPr="00DB53AC">
        <w:rPr>
          <w:rFonts w:ascii="Times New Roman" w:hAnsi="Times New Roman" w:cs="Times New Roman"/>
          <w:color w:val="000000" w:themeColor="text1"/>
        </w:rPr>
        <w:t>Oral</w:t>
      </w:r>
      <w:r w:rsidRPr="00DB53AC">
        <w:rPr>
          <w:rFonts w:ascii="Times New Roman" w:hAnsi="Times New Roman" w:cs="Times New Roman"/>
          <w:color w:val="000000" w:themeColor="text1"/>
        </w:rPr>
        <w:t xml:space="preserve"> Presentation]. International Association of Counseling. Naples, Italy.</w:t>
      </w:r>
    </w:p>
    <w:p w14:paraId="316D9CE8" w14:textId="5B979CCD" w:rsidR="00250999" w:rsidRPr="00DB53AC" w:rsidRDefault="00250999" w:rsidP="006270B6">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 xml:space="preserve">Prasath, P. R., </w:t>
      </w:r>
      <w:r w:rsidRPr="00DB53AC">
        <w:rPr>
          <w:rFonts w:ascii="Times New Roman" w:hAnsi="Times New Roman" w:cs="Times New Roman"/>
          <w:color w:val="000000" w:themeColor="text1"/>
        </w:rPr>
        <w:t>Romero, D. E.</w:t>
      </w:r>
      <w:r w:rsidR="00140CC9" w:rsidRPr="00DB53AC">
        <w:rPr>
          <w:rFonts w:ascii="Times New Roman" w:hAnsi="Times New Roman" w:cs="Times New Roman"/>
          <w:color w:val="000000" w:themeColor="text1"/>
        </w:rPr>
        <w:t xml:space="preserve">, </w:t>
      </w:r>
      <w:r w:rsidR="005F1B34" w:rsidRPr="00DB53AC">
        <w:rPr>
          <w:rFonts w:ascii="Times New Roman" w:hAnsi="Times New Roman" w:cs="Times New Roman"/>
          <w:color w:val="000000" w:themeColor="text1"/>
        </w:rPr>
        <w:t>Interiano-Shiverdecker, C. G.,</w:t>
      </w:r>
      <w:r w:rsidRPr="00DB53AC">
        <w:rPr>
          <w:rFonts w:ascii="Times New Roman" w:hAnsi="Times New Roman" w:cs="Times New Roman"/>
          <w:color w:val="000000" w:themeColor="text1"/>
        </w:rPr>
        <w:t xml:space="preserve"> </w:t>
      </w:r>
      <w:r w:rsidR="0086699A" w:rsidRPr="00DB53AC">
        <w:rPr>
          <w:rFonts w:ascii="Times New Roman" w:hAnsi="Times New Roman" w:cs="Times New Roman"/>
          <w:color w:val="000000" w:themeColor="text1"/>
        </w:rPr>
        <w:t xml:space="preserve">Harrichand, J. J. S., &amp; *Garza Mendoza, L. </w:t>
      </w:r>
      <w:r w:rsidRPr="00DB53AC">
        <w:rPr>
          <w:rFonts w:ascii="Times New Roman" w:hAnsi="Times New Roman" w:cs="Times New Roman"/>
          <w:color w:val="000000" w:themeColor="text1"/>
        </w:rPr>
        <w:t xml:space="preserve">(2024, </w:t>
      </w:r>
      <w:r w:rsidR="00E124E5" w:rsidRPr="00DB53AC">
        <w:rPr>
          <w:rFonts w:ascii="Times New Roman" w:hAnsi="Times New Roman" w:cs="Times New Roman"/>
          <w:color w:val="000000" w:themeColor="text1"/>
        </w:rPr>
        <w:t xml:space="preserve">June; </w:t>
      </w:r>
      <w:r w:rsidRPr="00DB53AC">
        <w:rPr>
          <w:rFonts w:ascii="Times New Roman" w:hAnsi="Times New Roman" w:cs="Times New Roman"/>
          <w:color w:val="000000" w:themeColor="text1"/>
        </w:rPr>
        <w:t>Accepted).</w:t>
      </w:r>
      <w:r w:rsidRPr="00DB53AC">
        <w:rPr>
          <w:rFonts w:ascii="Times New Roman" w:hAnsi="Times New Roman" w:cs="Times New Roman"/>
          <w:i/>
          <w:iCs/>
          <w:color w:val="000000" w:themeColor="text1"/>
        </w:rPr>
        <w:t xml:space="preserve"> </w:t>
      </w:r>
      <w:r w:rsidR="0054171D" w:rsidRPr="00DB53AC">
        <w:rPr>
          <w:rFonts w:ascii="Times New Roman" w:hAnsi="Times New Roman" w:cs="Times New Roman"/>
          <w:i/>
          <w:iCs/>
          <w:color w:val="000000" w:themeColor="text1"/>
        </w:rPr>
        <w:t>Uncovering Post Traumatic Growth Among Survivors of Sex Trafficking: What Counselors Need to Know?</w:t>
      </w:r>
      <w:r w:rsidR="0054171D" w:rsidRPr="00DB53AC">
        <w:rPr>
          <w:rFonts w:ascii="Times New Roman" w:hAnsi="Times New Roman" w:cs="Times New Roman"/>
          <w:color w:val="000000" w:themeColor="text1"/>
        </w:rPr>
        <w:t xml:space="preserve"> [Poster Presentation]. </w:t>
      </w:r>
      <w:r w:rsidR="00FE6663" w:rsidRPr="00DB53AC">
        <w:rPr>
          <w:rFonts w:ascii="Times New Roman" w:hAnsi="Times New Roman" w:cs="Times New Roman"/>
          <w:color w:val="000000" w:themeColor="text1"/>
        </w:rPr>
        <w:t>International Association of Counseling</w:t>
      </w:r>
      <w:r w:rsidR="006B42DD" w:rsidRPr="00DB53AC">
        <w:rPr>
          <w:rFonts w:ascii="Times New Roman" w:hAnsi="Times New Roman" w:cs="Times New Roman"/>
          <w:color w:val="000000" w:themeColor="text1"/>
        </w:rPr>
        <w:t xml:space="preserve"> 2024 Conference</w:t>
      </w:r>
      <w:r w:rsidR="00FE6663" w:rsidRPr="00DB53AC">
        <w:rPr>
          <w:rFonts w:ascii="Times New Roman" w:hAnsi="Times New Roman" w:cs="Times New Roman"/>
          <w:color w:val="000000" w:themeColor="text1"/>
        </w:rPr>
        <w:t>. Naples, Italy.</w:t>
      </w:r>
      <w:r w:rsidR="007961FA" w:rsidRPr="00DB53AC">
        <w:rPr>
          <w:rFonts w:ascii="Times New Roman" w:hAnsi="Times New Roman" w:cs="Times New Roman"/>
          <w:color w:val="000000" w:themeColor="text1"/>
        </w:rPr>
        <w:t xml:space="preserve"> </w:t>
      </w:r>
    </w:p>
    <w:p w14:paraId="5ED4D82F" w14:textId="10C0DF65" w:rsidR="00F65B1C" w:rsidRPr="00DB53AC" w:rsidRDefault="00F65B1C" w:rsidP="006270B6">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 xml:space="preserve">Prasath, P. R., </w:t>
      </w:r>
      <w:r w:rsidRPr="00DB53AC">
        <w:rPr>
          <w:rFonts w:ascii="Times New Roman" w:hAnsi="Times New Roman" w:cs="Times New Roman"/>
          <w:color w:val="000000" w:themeColor="text1"/>
        </w:rPr>
        <w:t>Interiano-Shiverdecker, C.</w:t>
      </w:r>
      <w:r w:rsidR="005F1B34" w:rsidRPr="00DB53AC">
        <w:rPr>
          <w:rFonts w:ascii="Times New Roman" w:hAnsi="Times New Roman" w:cs="Times New Roman"/>
          <w:color w:val="000000" w:themeColor="text1"/>
        </w:rPr>
        <w:t xml:space="preserve"> </w:t>
      </w:r>
      <w:r w:rsidRPr="00DB53AC">
        <w:rPr>
          <w:rFonts w:ascii="Times New Roman" w:hAnsi="Times New Roman" w:cs="Times New Roman"/>
          <w:color w:val="000000" w:themeColor="text1"/>
        </w:rPr>
        <w:t>G., &amp; Romero, D. E.</w:t>
      </w:r>
      <w:r w:rsidR="00FD19CA" w:rsidRPr="00DB53AC">
        <w:rPr>
          <w:rFonts w:ascii="Times New Roman" w:hAnsi="Times New Roman" w:cs="Times New Roman"/>
          <w:color w:val="000000" w:themeColor="text1"/>
        </w:rPr>
        <w:t xml:space="preserve">, </w:t>
      </w:r>
      <w:r w:rsidR="00E63C5C" w:rsidRPr="00DB53AC">
        <w:rPr>
          <w:rFonts w:ascii="Times New Roman" w:hAnsi="Times New Roman" w:cs="Times New Roman"/>
          <w:color w:val="000000" w:themeColor="text1"/>
        </w:rPr>
        <w:t>*</w:t>
      </w:r>
      <w:r w:rsidR="00FD19CA" w:rsidRPr="00DB53AC">
        <w:rPr>
          <w:rFonts w:ascii="Times New Roman" w:hAnsi="Times New Roman" w:cs="Times New Roman"/>
          <w:color w:val="000000" w:themeColor="text1"/>
        </w:rPr>
        <w:t xml:space="preserve">Rich, W. Z., &amp; </w:t>
      </w:r>
      <w:r w:rsidR="00E63C5C" w:rsidRPr="00DB53AC">
        <w:rPr>
          <w:rFonts w:ascii="Times New Roman" w:hAnsi="Times New Roman" w:cs="Times New Roman"/>
          <w:color w:val="000000" w:themeColor="text1"/>
        </w:rPr>
        <w:t>*</w:t>
      </w:r>
      <w:r w:rsidR="00120AD3" w:rsidRPr="00DB53AC">
        <w:rPr>
          <w:rFonts w:ascii="Times New Roman" w:hAnsi="Times New Roman" w:cs="Times New Roman"/>
          <w:color w:val="000000" w:themeColor="text1"/>
        </w:rPr>
        <w:t>Whiting, M.</w:t>
      </w:r>
      <w:r w:rsidRPr="00DB53AC">
        <w:rPr>
          <w:rFonts w:ascii="Times New Roman" w:hAnsi="Times New Roman" w:cs="Times New Roman"/>
          <w:color w:val="000000" w:themeColor="text1"/>
        </w:rPr>
        <w:t xml:space="preserve"> (</w:t>
      </w:r>
      <w:r w:rsidR="00F34CCD" w:rsidRPr="00DB53AC">
        <w:rPr>
          <w:rFonts w:ascii="Times New Roman" w:hAnsi="Times New Roman" w:cs="Times New Roman"/>
          <w:color w:val="000000" w:themeColor="text1"/>
        </w:rPr>
        <w:t xml:space="preserve">2023, </w:t>
      </w:r>
      <w:r w:rsidR="00B02093" w:rsidRPr="00DB53AC">
        <w:rPr>
          <w:rFonts w:ascii="Times New Roman" w:hAnsi="Times New Roman" w:cs="Times New Roman"/>
          <w:color w:val="000000" w:themeColor="text1"/>
        </w:rPr>
        <w:t>March</w:t>
      </w:r>
      <w:r w:rsidR="00385B01"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 xml:space="preserve">. </w:t>
      </w:r>
      <w:r w:rsidRPr="00DB53AC">
        <w:rPr>
          <w:rFonts w:ascii="Times New Roman" w:hAnsi="Times New Roman" w:cs="Times New Roman"/>
          <w:i/>
          <w:iCs/>
          <w:color w:val="000000" w:themeColor="text1"/>
        </w:rPr>
        <w:t>A “how-to” training guide for effectively serving sex trafficking clients</w:t>
      </w:r>
      <w:r w:rsidR="478D081A" w:rsidRPr="00DB53AC">
        <w:rPr>
          <w:rFonts w:ascii="Times New Roman" w:hAnsi="Times New Roman" w:cs="Times New Roman"/>
          <w:color w:val="000000" w:themeColor="text1"/>
        </w:rPr>
        <w:t xml:space="preserve"> [</w:t>
      </w:r>
      <w:r w:rsidR="00BD0CE7" w:rsidRPr="00DB53AC">
        <w:rPr>
          <w:rFonts w:ascii="Times New Roman" w:hAnsi="Times New Roman" w:cs="Times New Roman"/>
          <w:color w:val="000000" w:themeColor="text1"/>
        </w:rPr>
        <w:t>Education</w:t>
      </w:r>
      <w:r w:rsidR="478D081A" w:rsidRPr="00DB53AC">
        <w:rPr>
          <w:rFonts w:ascii="Times New Roman" w:hAnsi="Times New Roman" w:cs="Times New Roman"/>
          <w:color w:val="000000" w:themeColor="text1"/>
        </w:rPr>
        <w:t xml:space="preserve"> session]</w:t>
      </w:r>
      <w:r w:rsidR="0A66EC0C" w:rsidRPr="00DB53AC">
        <w:rPr>
          <w:rFonts w:ascii="Times New Roman" w:hAnsi="Times New Roman" w:cs="Times New Roman"/>
          <w:color w:val="000000" w:themeColor="text1"/>
        </w:rPr>
        <w:t>.</w:t>
      </w:r>
      <w:r w:rsidR="001D5C1F" w:rsidRPr="00DB53AC">
        <w:rPr>
          <w:rFonts w:ascii="Times New Roman" w:hAnsi="Times New Roman" w:cs="Times New Roman"/>
          <w:color w:val="000000" w:themeColor="text1"/>
        </w:rPr>
        <w:t xml:space="preserve"> T</w:t>
      </w:r>
      <w:r w:rsidRPr="00DB53AC">
        <w:rPr>
          <w:rFonts w:ascii="Times New Roman" w:hAnsi="Times New Roman" w:cs="Times New Roman"/>
          <w:color w:val="000000" w:themeColor="text1"/>
        </w:rPr>
        <w:t xml:space="preserve">he American Counseling Association (ACA) Conference and Expo, </w:t>
      </w:r>
      <w:r w:rsidR="0047594F" w:rsidRPr="00DB53AC">
        <w:rPr>
          <w:rFonts w:ascii="Times New Roman" w:hAnsi="Times New Roman" w:cs="Times New Roman"/>
          <w:color w:val="000000" w:themeColor="text1"/>
        </w:rPr>
        <w:t>Toronto</w:t>
      </w:r>
      <w:r w:rsidRPr="00DB53AC">
        <w:rPr>
          <w:rFonts w:ascii="Times New Roman" w:hAnsi="Times New Roman" w:cs="Times New Roman"/>
          <w:color w:val="000000" w:themeColor="text1"/>
        </w:rPr>
        <w:t>, Canada</w:t>
      </w:r>
      <w:r w:rsidR="0095776A"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 xml:space="preserve"> </w:t>
      </w:r>
    </w:p>
    <w:p w14:paraId="07E4A3E6" w14:textId="61883F84" w:rsidR="00BE5945" w:rsidRPr="00DB53AC" w:rsidRDefault="00BE5945" w:rsidP="006270B6">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Romero, D. E., </w:t>
      </w:r>
      <w:r w:rsidRPr="00DB53AC">
        <w:rPr>
          <w:rFonts w:ascii="Times New Roman" w:hAnsi="Times New Roman" w:cs="Times New Roman"/>
          <w:b/>
          <w:bCs/>
          <w:color w:val="000000" w:themeColor="text1"/>
        </w:rPr>
        <w:t xml:space="preserve">Prasath, P. R., </w:t>
      </w:r>
      <w:r w:rsidRPr="00DB53AC">
        <w:rPr>
          <w:rFonts w:ascii="Times New Roman" w:hAnsi="Times New Roman" w:cs="Times New Roman"/>
          <w:color w:val="000000" w:themeColor="text1"/>
        </w:rPr>
        <w:t>Interiano-Shiverdecker, C. G., Harrichand, J. J. S.</w:t>
      </w:r>
      <w:r w:rsidR="00634B88" w:rsidRPr="00DB53AC">
        <w:rPr>
          <w:rFonts w:ascii="Times New Roman" w:hAnsi="Times New Roman" w:cs="Times New Roman"/>
          <w:color w:val="000000" w:themeColor="text1"/>
        </w:rPr>
        <w:t xml:space="preserve">, &amp; </w:t>
      </w:r>
      <w:r w:rsidR="00E63C5C" w:rsidRPr="00DB53AC">
        <w:rPr>
          <w:rFonts w:ascii="Times New Roman" w:hAnsi="Times New Roman" w:cs="Times New Roman"/>
          <w:color w:val="000000" w:themeColor="text1"/>
        </w:rPr>
        <w:t>*</w:t>
      </w:r>
      <w:r w:rsidR="00634B88" w:rsidRPr="00DB53AC">
        <w:rPr>
          <w:rFonts w:ascii="Times New Roman" w:hAnsi="Times New Roman" w:cs="Times New Roman"/>
          <w:color w:val="000000" w:themeColor="text1"/>
        </w:rPr>
        <w:t>Martin, J.</w:t>
      </w:r>
      <w:r w:rsidRPr="00DB53AC">
        <w:rPr>
          <w:rFonts w:ascii="Times New Roman" w:hAnsi="Times New Roman" w:cs="Times New Roman"/>
          <w:color w:val="000000" w:themeColor="text1"/>
        </w:rPr>
        <w:t xml:space="preserve"> (2023, </w:t>
      </w:r>
      <w:r w:rsidR="008B02DD" w:rsidRPr="00DB53AC">
        <w:rPr>
          <w:rFonts w:ascii="Times New Roman" w:hAnsi="Times New Roman" w:cs="Times New Roman"/>
          <w:color w:val="000000" w:themeColor="text1"/>
        </w:rPr>
        <w:t>April</w:t>
      </w:r>
      <w:r w:rsidRPr="00DB53AC">
        <w:rPr>
          <w:rFonts w:ascii="Times New Roman" w:hAnsi="Times New Roman" w:cs="Times New Roman"/>
          <w:color w:val="000000" w:themeColor="text1"/>
        </w:rPr>
        <w:t xml:space="preserve">). </w:t>
      </w:r>
      <w:r w:rsidRPr="00DB53AC">
        <w:rPr>
          <w:rFonts w:ascii="Times New Roman" w:hAnsi="Times New Roman" w:cs="Times New Roman"/>
          <w:i/>
          <w:iCs/>
          <w:color w:val="000000" w:themeColor="text1"/>
        </w:rPr>
        <w:t>Surviving sex trafficking: A phenomenological study</w:t>
      </w:r>
      <w:r w:rsidRPr="00DB53AC">
        <w:rPr>
          <w:rFonts w:ascii="Times New Roman" w:hAnsi="Times New Roman" w:cs="Times New Roman"/>
          <w:color w:val="000000" w:themeColor="text1"/>
        </w:rPr>
        <w:t xml:space="preserve"> </w:t>
      </w:r>
      <w:r w:rsidR="00682936" w:rsidRPr="00DB53AC">
        <w:rPr>
          <w:rFonts w:ascii="Times New Roman" w:hAnsi="Times New Roman" w:cs="Times New Roman"/>
          <w:color w:val="000000" w:themeColor="text1"/>
        </w:rPr>
        <w:t>[</w:t>
      </w:r>
      <w:r w:rsidR="00E626A8" w:rsidRPr="00DB53AC">
        <w:rPr>
          <w:rFonts w:ascii="Times New Roman" w:hAnsi="Times New Roman" w:cs="Times New Roman"/>
          <w:color w:val="000000" w:themeColor="text1"/>
        </w:rPr>
        <w:t>Research session</w:t>
      </w:r>
      <w:r w:rsidR="00682936" w:rsidRPr="00DB53AC">
        <w:rPr>
          <w:rFonts w:ascii="Times New Roman" w:hAnsi="Times New Roman" w:cs="Times New Roman"/>
          <w:color w:val="000000" w:themeColor="text1"/>
        </w:rPr>
        <w:t>]</w:t>
      </w:r>
      <w:r w:rsidR="00E657AA" w:rsidRPr="00DB53AC">
        <w:rPr>
          <w:rFonts w:ascii="Times New Roman" w:hAnsi="Times New Roman" w:cs="Times New Roman"/>
          <w:color w:val="000000" w:themeColor="text1"/>
        </w:rPr>
        <w:t>.</w:t>
      </w:r>
      <w:r w:rsidR="001D5C1F" w:rsidRPr="00DB53AC">
        <w:rPr>
          <w:rFonts w:ascii="Times New Roman" w:hAnsi="Times New Roman" w:cs="Times New Roman"/>
          <w:color w:val="000000" w:themeColor="text1"/>
        </w:rPr>
        <w:t xml:space="preserve"> T</w:t>
      </w:r>
      <w:r w:rsidRPr="00DB53AC">
        <w:rPr>
          <w:rFonts w:ascii="Times New Roman" w:hAnsi="Times New Roman" w:cs="Times New Roman"/>
          <w:color w:val="000000" w:themeColor="text1"/>
        </w:rPr>
        <w:t>he American Counseling Association (ACA) Conference and Expo, Toronto, Canada.</w:t>
      </w:r>
    </w:p>
    <w:p w14:paraId="00D69C80" w14:textId="060D5271" w:rsidR="0095776A" w:rsidRPr="00DB53AC" w:rsidRDefault="0095776A" w:rsidP="006270B6">
      <w:pPr>
        <w:widowControl w:val="0"/>
        <w:tabs>
          <w:tab w:val="left" w:pos="2070"/>
        </w:tabs>
        <w:autoSpaceDE w:val="0"/>
        <w:spacing w:before="240"/>
        <w:ind w:left="720" w:hanging="720"/>
        <w:rPr>
          <w:rFonts w:ascii="Times New Roman" w:hAnsi="Times New Roman" w:cs="Times New Roman"/>
          <w:b/>
          <w:bCs/>
          <w:color w:val="000000" w:themeColor="text1"/>
        </w:rPr>
      </w:pPr>
      <w:r w:rsidRPr="00DB53AC">
        <w:rPr>
          <w:rFonts w:ascii="Times New Roman" w:hAnsi="Times New Roman" w:cs="Times New Roman"/>
          <w:color w:val="000000" w:themeColor="text1"/>
        </w:rPr>
        <w:t>Xiong, Y.</w:t>
      </w:r>
      <w:r w:rsidR="007961FA"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 xml:space="preserve"> &amp;</w:t>
      </w:r>
      <w:r w:rsidRPr="00DB53AC">
        <w:rPr>
          <w:rFonts w:ascii="Times New Roman" w:hAnsi="Times New Roman" w:cs="Times New Roman"/>
          <w:b/>
          <w:bCs/>
          <w:color w:val="000000" w:themeColor="text1"/>
        </w:rPr>
        <w:t xml:space="preserve"> Prasath, P. R. </w:t>
      </w:r>
      <w:r w:rsidRPr="00DB53AC">
        <w:rPr>
          <w:rFonts w:ascii="Times New Roman" w:hAnsi="Times New Roman" w:cs="Times New Roman"/>
          <w:color w:val="000000" w:themeColor="text1"/>
        </w:rPr>
        <w:t>(2023</w:t>
      </w:r>
      <w:r w:rsidR="002D0EBD" w:rsidRPr="00DB53AC">
        <w:rPr>
          <w:rFonts w:ascii="Times New Roman" w:hAnsi="Times New Roman" w:cs="Times New Roman"/>
          <w:color w:val="000000" w:themeColor="text1"/>
        </w:rPr>
        <w:t>, April</w:t>
      </w:r>
      <w:r w:rsidRPr="00DB53AC">
        <w:rPr>
          <w:rFonts w:ascii="Times New Roman" w:hAnsi="Times New Roman" w:cs="Times New Roman"/>
          <w:color w:val="000000" w:themeColor="text1"/>
        </w:rPr>
        <w:t xml:space="preserve">). </w:t>
      </w:r>
      <w:r w:rsidRPr="00DB53AC">
        <w:rPr>
          <w:rFonts w:ascii="Times New Roman" w:hAnsi="Times New Roman" w:cs="Times New Roman"/>
          <w:i/>
          <w:iCs/>
          <w:color w:val="000000" w:themeColor="text1"/>
        </w:rPr>
        <w:t xml:space="preserve">International </w:t>
      </w:r>
      <w:proofErr w:type="gramStart"/>
      <w:r w:rsidRPr="00DB53AC">
        <w:rPr>
          <w:rFonts w:ascii="Times New Roman" w:hAnsi="Times New Roman" w:cs="Times New Roman"/>
          <w:i/>
          <w:iCs/>
          <w:color w:val="000000" w:themeColor="text1"/>
        </w:rPr>
        <w:t>students’</w:t>
      </w:r>
      <w:proofErr w:type="gramEnd"/>
      <w:r w:rsidRPr="00DB53AC">
        <w:rPr>
          <w:rFonts w:ascii="Times New Roman" w:hAnsi="Times New Roman" w:cs="Times New Roman"/>
          <w:i/>
          <w:iCs/>
          <w:color w:val="000000" w:themeColor="text1"/>
        </w:rPr>
        <w:t xml:space="preserve"> perceived discrimination during the COVID-19 pandemic</w:t>
      </w:r>
      <w:r w:rsidR="5A330995" w:rsidRPr="00DB53AC">
        <w:rPr>
          <w:rFonts w:ascii="Times New Roman" w:hAnsi="Times New Roman" w:cs="Times New Roman"/>
          <w:color w:val="000000" w:themeColor="text1"/>
        </w:rPr>
        <w:t xml:space="preserve"> [</w:t>
      </w:r>
      <w:r w:rsidR="002A6E10" w:rsidRPr="00DB53AC">
        <w:rPr>
          <w:rFonts w:ascii="Times New Roman" w:hAnsi="Times New Roman" w:cs="Times New Roman"/>
          <w:color w:val="000000" w:themeColor="text1"/>
        </w:rPr>
        <w:t>Poster</w:t>
      </w:r>
      <w:r w:rsidR="5A330995" w:rsidRPr="00DB53AC">
        <w:rPr>
          <w:rFonts w:ascii="Times New Roman" w:hAnsi="Times New Roman" w:cs="Times New Roman"/>
          <w:color w:val="000000" w:themeColor="text1"/>
        </w:rPr>
        <w:t xml:space="preserve"> session]</w:t>
      </w:r>
      <w:r w:rsidR="2FF9E783" w:rsidRPr="00DB53AC">
        <w:rPr>
          <w:rFonts w:ascii="Times New Roman" w:hAnsi="Times New Roman" w:cs="Times New Roman"/>
          <w:color w:val="000000" w:themeColor="text1"/>
        </w:rPr>
        <w:t>.</w:t>
      </w:r>
      <w:r w:rsidRPr="00DB53AC">
        <w:rPr>
          <w:rFonts w:ascii="Times New Roman" w:hAnsi="Times New Roman" w:cs="Times New Roman"/>
          <w:i/>
          <w:iCs/>
          <w:color w:val="000000" w:themeColor="text1"/>
        </w:rPr>
        <w:t xml:space="preserve"> </w:t>
      </w:r>
      <w:r w:rsidR="001D5C1F" w:rsidRPr="00DB53AC">
        <w:rPr>
          <w:rFonts w:ascii="Times New Roman" w:hAnsi="Times New Roman" w:cs="Times New Roman"/>
          <w:color w:val="000000" w:themeColor="text1"/>
        </w:rPr>
        <w:t>The</w:t>
      </w:r>
      <w:r w:rsidRPr="00DB53AC">
        <w:rPr>
          <w:rFonts w:ascii="Times New Roman" w:hAnsi="Times New Roman" w:cs="Times New Roman"/>
          <w:color w:val="000000" w:themeColor="text1"/>
        </w:rPr>
        <w:t xml:space="preserve"> American Counseling Association (ACA) Conference and Expo, </w:t>
      </w:r>
      <w:r w:rsidR="0047594F" w:rsidRPr="00DB53AC">
        <w:rPr>
          <w:rFonts w:ascii="Times New Roman" w:hAnsi="Times New Roman" w:cs="Times New Roman"/>
          <w:color w:val="000000" w:themeColor="text1"/>
        </w:rPr>
        <w:t>Toronto</w:t>
      </w:r>
      <w:r w:rsidRPr="00DB53AC">
        <w:rPr>
          <w:rFonts w:ascii="Times New Roman" w:hAnsi="Times New Roman" w:cs="Times New Roman"/>
          <w:color w:val="000000" w:themeColor="text1"/>
        </w:rPr>
        <w:t>, Canada.</w:t>
      </w:r>
      <w:r w:rsidR="005C5488" w:rsidRPr="00DB53AC">
        <w:rPr>
          <w:rFonts w:ascii="Times New Roman" w:hAnsi="Times New Roman" w:cs="Times New Roman"/>
          <w:i/>
          <w:iCs/>
          <w:color w:val="000000" w:themeColor="text1"/>
        </w:rPr>
        <w:t xml:space="preserve"> </w:t>
      </w:r>
    </w:p>
    <w:p w14:paraId="55C714AD" w14:textId="6E2C9EBC" w:rsidR="005D24AF" w:rsidRPr="00DB53AC" w:rsidRDefault="00052C2D" w:rsidP="67A1E1B6">
      <w:pPr>
        <w:widowControl w:val="0"/>
        <w:tabs>
          <w:tab w:val="left" w:pos="2070"/>
        </w:tabs>
        <w:autoSpaceDE w:val="0"/>
        <w:spacing w:before="240"/>
        <w:ind w:left="720" w:hanging="720"/>
        <w:rPr>
          <w:rFonts w:ascii="Times New Roman" w:hAnsi="Times New Roman" w:cs="Times New Roman"/>
          <w:b/>
          <w:bCs/>
          <w:color w:val="000000" w:themeColor="text1"/>
        </w:rPr>
      </w:pPr>
      <w:r w:rsidRPr="00DB53AC">
        <w:rPr>
          <w:rFonts w:ascii="Times New Roman" w:hAnsi="Times New Roman" w:cs="Times New Roman"/>
          <w:color w:val="000000" w:themeColor="text1"/>
        </w:rPr>
        <w:t>Ybanez-Llorente, K.,</w:t>
      </w:r>
      <w:r w:rsidRPr="00DB53AC">
        <w:rPr>
          <w:rFonts w:ascii="Times New Roman" w:hAnsi="Times New Roman" w:cs="Times New Roman"/>
          <w:b/>
          <w:bCs/>
          <w:color w:val="000000" w:themeColor="text1"/>
        </w:rPr>
        <w:t xml:space="preserve"> </w:t>
      </w:r>
      <w:r w:rsidR="005B3D30" w:rsidRPr="00DB53AC">
        <w:rPr>
          <w:rFonts w:ascii="Times New Roman" w:hAnsi="Times New Roman" w:cs="Times New Roman"/>
          <w:b/>
          <w:bCs/>
          <w:color w:val="000000" w:themeColor="text1"/>
        </w:rPr>
        <w:t>Prasath, P. R.</w:t>
      </w:r>
      <w:r w:rsidRPr="00DB53AC">
        <w:rPr>
          <w:rFonts w:ascii="Times New Roman" w:hAnsi="Times New Roman" w:cs="Times New Roman"/>
          <w:b/>
          <w:bCs/>
          <w:color w:val="000000" w:themeColor="text1"/>
        </w:rPr>
        <w:t xml:space="preserve">, </w:t>
      </w:r>
      <w:r w:rsidRPr="00DB53AC">
        <w:rPr>
          <w:rFonts w:ascii="Times New Roman" w:hAnsi="Times New Roman" w:cs="Times New Roman"/>
          <w:color w:val="000000" w:themeColor="text1"/>
        </w:rPr>
        <w:t xml:space="preserve">Guth, L., </w:t>
      </w:r>
      <w:r w:rsidR="00EA10B7" w:rsidRPr="00DB53AC">
        <w:rPr>
          <w:rFonts w:ascii="Times New Roman" w:hAnsi="Times New Roman" w:cs="Times New Roman"/>
          <w:color w:val="000000" w:themeColor="text1"/>
        </w:rPr>
        <w:t xml:space="preserve">Coombs, A., </w:t>
      </w:r>
      <w:r w:rsidRPr="00DB53AC">
        <w:rPr>
          <w:rFonts w:ascii="Times New Roman" w:hAnsi="Times New Roman" w:cs="Times New Roman"/>
          <w:color w:val="000000" w:themeColor="text1"/>
        </w:rPr>
        <w:t>&amp; Champe, J.</w:t>
      </w:r>
      <w:r w:rsidR="005B3D30" w:rsidRPr="00DB53AC">
        <w:rPr>
          <w:rFonts w:ascii="Times New Roman" w:hAnsi="Times New Roman" w:cs="Times New Roman"/>
          <w:b/>
          <w:bCs/>
          <w:color w:val="000000" w:themeColor="text1"/>
        </w:rPr>
        <w:t xml:space="preserve"> </w:t>
      </w:r>
      <w:r w:rsidR="005B3D30" w:rsidRPr="00DB53AC">
        <w:rPr>
          <w:rFonts w:ascii="Times New Roman" w:hAnsi="Times New Roman" w:cs="Times New Roman"/>
          <w:color w:val="000000" w:themeColor="text1"/>
        </w:rPr>
        <w:t>(2023</w:t>
      </w:r>
      <w:r w:rsidR="00A15B0E" w:rsidRPr="00DB53AC">
        <w:rPr>
          <w:rFonts w:ascii="Times New Roman" w:hAnsi="Times New Roman" w:cs="Times New Roman"/>
          <w:color w:val="000000" w:themeColor="text1"/>
        </w:rPr>
        <w:t>, April</w:t>
      </w:r>
      <w:r w:rsidR="005B3D30" w:rsidRPr="00DB53AC">
        <w:rPr>
          <w:rFonts w:ascii="Times New Roman" w:hAnsi="Times New Roman" w:cs="Times New Roman"/>
          <w:color w:val="000000" w:themeColor="text1"/>
        </w:rPr>
        <w:t xml:space="preserve">). </w:t>
      </w:r>
      <w:r w:rsidR="007D2EEC" w:rsidRPr="00DB53AC">
        <w:rPr>
          <w:rFonts w:ascii="Times New Roman" w:hAnsi="Times New Roman" w:cs="Times New Roman"/>
          <w:i/>
          <w:iCs/>
          <w:color w:val="000000" w:themeColor="text1"/>
        </w:rPr>
        <w:t xml:space="preserve">Meeting </w:t>
      </w:r>
      <w:r w:rsidR="008B027D" w:rsidRPr="00DB53AC">
        <w:rPr>
          <w:rFonts w:ascii="Times New Roman" w:hAnsi="Times New Roman" w:cs="Times New Roman"/>
          <w:i/>
          <w:iCs/>
          <w:color w:val="000000" w:themeColor="text1"/>
        </w:rPr>
        <w:t>the needs of marginalized populations through group work-</w:t>
      </w:r>
      <w:r w:rsidR="005D24AF" w:rsidRPr="00DB53AC">
        <w:rPr>
          <w:rFonts w:ascii="Times New Roman" w:hAnsi="Times New Roman" w:cs="Times New Roman"/>
          <w:i/>
          <w:iCs/>
          <w:color w:val="000000" w:themeColor="text1"/>
        </w:rPr>
        <w:t xml:space="preserve"> Panel – ASGW </w:t>
      </w:r>
      <w:r w:rsidR="008B027D" w:rsidRPr="00DB53AC">
        <w:rPr>
          <w:rFonts w:ascii="Times New Roman" w:hAnsi="Times New Roman" w:cs="Times New Roman"/>
          <w:i/>
          <w:iCs/>
          <w:color w:val="000000" w:themeColor="text1"/>
        </w:rPr>
        <w:t>i</w:t>
      </w:r>
      <w:r w:rsidR="005D24AF" w:rsidRPr="00DB53AC">
        <w:rPr>
          <w:rFonts w:ascii="Times New Roman" w:hAnsi="Times New Roman" w:cs="Times New Roman"/>
          <w:i/>
          <w:iCs/>
          <w:color w:val="000000" w:themeColor="text1"/>
        </w:rPr>
        <w:t xml:space="preserve">nvited </w:t>
      </w:r>
      <w:r w:rsidR="008B027D" w:rsidRPr="00DB53AC">
        <w:rPr>
          <w:rFonts w:ascii="Times New Roman" w:hAnsi="Times New Roman" w:cs="Times New Roman"/>
          <w:i/>
          <w:iCs/>
          <w:color w:val="000000" w:themeColor="text1"/>
        </w:rPr>
        <w:t>p</w:t>
      </w:r>
      <w:r w:rsidR="005D24AF" w:rsidRPr="00DB53AC">
        <w:rPr>
          <w:rFonts w:ascii="Times New Roman" w:hAnsi="Times New Roman" w:cs="Times New Roman"/>
          <w:i/>
          <w:iCs/>
          <w:color w:val="000000" w:themeColor="text1"/>
        </w:rPr>
        <w:t>resentation</w:t>
      </w:r>
      <w:r w:rsidR="005D24AF" w:rsidRPr="00DB53AC">
        <w:rPr>
          <w:rFonts w:ascii="Times New Roman" w:hAnsi="Times New Roman" w:cs="Times New Roman"/>
          <w:color w:val="000000" w:themeColor="text1"/>
        </w:rPr>
        <w:t xml:space="preserve"> (focus on counseling international students) [</w:t>
      </w:r>
      <w:r w:rsidR="006E639A" w:rsidRPr="00DB53AC">
        <w:rPr>
          <w:rFonts w:ascii="Times New Roman" w:hAnsi="Times New Roman" w:cs="Times New Roman"/>
          <w:color w:val="000000" w:themeColor="text1"/>
        </w:rPr>
        <w:t xml:space="preserve">Invited </w:t>
      </w:r>
      <w:r w:rsidR="005D24AF" w:rsidRPr="00DB53AC">
        <w:rPr>
          <w:rFonts w:ascii="Times New Roman" w:hAnsi="Times New Roman" w:cs="Times New Roman"/>
          <w:color w:val="000000" w:themeColor="text1"/>
        </w:rPr>
        <w:t>Panelist]</w:t>
      </w:r>
      <w:r w:rsidR="00F47154" w:rsidRPr="00DB53AC">
        <w:rPr>
          <w:rFonts w:ascii="Times New Roman" w:hAnsi="Times New Roman" w:cs="Times New Roman"/>
          <w:color w:val="000000" w:themeColor="text1"/>
        </w:rPr>
        <w:t>.</w:t>
      </w:r>
      <w:r w:rsidR="005B3D30" w:rsidRPr="00DB53AC">
        <w:rPr>
          <w:rFonts w:ascii="Times New Roman" w:hAnsi="Times New Roman" w:cs="Times New Roman"/>
          <w:color w:val="000000" w:themeColor="text1"/>
        </w:rPr>
        <w:t xml:space="preserve"> The American Counseling Association (ACA) Conference and Expo, </w:t>
      </w:r>
      <w:r w:rsidR="0047594F" w:rsidRPr="00DB53AC">
        <w:rPr>
          <w:rFonts w:ascii="Times New Roman" w:hAnsi="Times New Roman" w:cs="Times New Roman"/>
          <w:color w:val="000000" w:themeColor="text1"/>
        </w:rPr>
        <w:t>Toronto</w:t>
      </w:r>
      <w:r w:rsidR="005B3D30" w:rsidRPr="00DB53AC">
        <w:rPr>
          <w:rFonts w:ascii="Times New Roman" w:hAnsi="Times New Roman" w:cs="Times New Roman"/>
          <w:color w:val="000000" w:themeColor="text1"/>
        </w:rPr>
        <w:t>, Canada.</w:t>
      </w:r>
    </w:p>
    <w:p w14:paraId="4068D945" w14:textId="7409E490" w:rsidR="006270B6" w:rsidRPr="00DB53AC" w:rsidRDefault="006270B6" w:rsidP="67A1E1B6">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 xml:space="preserve">Selvaraj, P. R. </w:t>
      </w:r>
      <w:r w:rsidRPr="00DB53AC">
        <w:rPr>
          <w:rFonts w:ascii="Times New Roman" w:hAnsi="Times New Roman" w:cs="Times New Roman"/>
          <w:color w:val="000000" w:themeColor="text1"/>
        </w:rPr>
        <w:t>&amp; Bhat, C. S. (2016</w:t>
      </w:r>
      <w:r w:rsidR="00FC2708" w:rsidRPr="00DB53AC">
        <w:rPr>
          <w:rFonts w:ascii="Times New Roman" w:hAnsi="Times New Roman" w:cs="Times New Roman"/>
          <w:color w:val="000000" w:themeColor="text1"/>
        </w:rPr>
        <w:t>, April</w:t>
      </w:r>
      <w:r w:rsidRPr="00DB53AC">
        <w:rPr>
          <w:rFonts w:ascii="Times New Roman" w:hAnsi="Times New Roman" w:cs="Times New Roman"/>
          <w:color w:val="000000" w:themeColor="text1"/>
        </w:rPr>
        <w:t>).</w:t>
      </w:r>
      <w:r w:rsidRPr="00DB53AC">
        <w:rPr>
          <w:rFonts w:ascii="Times New Roman" w:hAnsi="Times New Roman" w:cs="Times New Roman"/>
          <w:b/>
          <w:bCs/>
          <w:color w:val="000000" w:themeColor="text1"/>
        </w:rPr>
        <w:t xml:space="preserve"> </w:t>
      </w:r>
      <w:r w:rsidRPr="00DB53AC">
        <w:rPr>
          <w:rFonts w:ascii="Times New Roman" w:hAnsi="Times New Roman" w:cs="Times New Roman"/>
          <w:i/>
          <w:iCs/>
          <w:color w:val="000000" w:themeColor="text1"/>
        </w:rPr>
        <w:t xml:space="preserve">Psychological </w:t>
      </w:r>
      <w:r w:rsidR="005C5488" w:rsidRPr="00DB53AC">
        <w:rPr>
          <w:rFonts w:ascii="Times New Roman" w:hAnsi="Times New Roman" w:cs="Times New Roman"/>
          <w:i/>
          <w:iCs/>
          <w:color w:val="000000" w:themeColor="text1"/>
        </w:rPr>
        <w:t>c</w:t>
      </w:r>
      <w:r w:rsidRPr="00DB53AC">
        <w:rPr>
          <w:rFonts w:ascii="Times New Roman" w:hAnsi="Times New Roman" w:cs="Times New Roman"/>
          <w:i/>
          <w:iCs/>
          <w:color w:val="000000" w:themeColor="text1"/>
        </w:rPr>
        <w:t xml:space="preserve">apital: </w:t>
      </w:r>
      <w:r w:rsidR="005C5488" w:rsidRPr="00DB53AC">
        <w:rPr>
          <w:rFonts w:ascii="Times New Roman" w:hAnsi="Times New Roman" w:cs="Times New Roman"/>
          <w:i/>
          <w:iCs/>
          <w:color w:val="000000" w:themeColor="text1"/>
        </w:rPr>
        <w:t>A</w:t>
      </w:r>
      <w:r w:rsidR="00D1096C" w:rsidRPr="00DB53AC">
        <w:rPr>
          <w:rFonts w:ascii="Times New Roman" w:hAnsi="Times New Roman" w:cs="Times New Roman"/>
          <w:i/>
          <w:iCs/>
          <w:color w:val="000000" w:themeColor="text1"/>
        </w:rPr>
        <w:t xml:space="preserve"> new predictor of mental health among college students</w:t>
      </w:r>
      <w:r w:rsidRPr="00DB53AC">
        <w:rPr>
          <w:rFonts w:ascii="Times New Roman" w:hAnsi="Times New Roman" w:cs="Times New Roman"/>
          <w:color w:val="000000" w:themeColor="text1"/>
          <w:shd w:val="clear" w:color="auto" w:fill="FFFFFF"/>
        </w:rPr>
        <w:t xml:space="preserve"> </w:t>
      </w:r>
      <w:r w:rsidR="00891142" w:rsidRPr="00DB53AC">
        <w:rPr>
          <w:rFonts w:ascii="Times New Roman" w:hAnsi="Times New Roman" w:cs="Times New Roman"/>
          <w:color w:val="000000" w:themeColor="text1"/>
          <w:shd w:val="clear" w:color="auto" w:fill="FFFFFF"/>
        </w:rPr>
        <w:t>[</w:t>
      </w:r>
      <w:r w:rsidR="00D30C20" w:rsidRPr="00DB53AC">
        <w:rPr>
          <w:rFonts w:ascii="Times New Roman" w:hAnsi="Times New Roman" w:cs="Times New Roman"/>
          <w:color w:val="000000" w:themeColor="text1"/>
          <w:shd w:val="clear" w:color="auto" w:fill="FFFFFF"/>
        </w:rPr>
        <w:t xml:space="preserve">Education </w:t>
      </w:r>
      <w:r w:rsidR="00F465CC" w:rsidRPr="00DB53AC">
        <w:rPr>
          <w:rFonts w:ascii="Times New Roman" w:hAnsi="Times New Roman" w:cs="Times New Roman"/>
          <w:color w:val="000000" w:themeColor="text1"/>
          <w:shd w:val="clear" w:color="auto" w:fill="FFFFFF"/>
        </w:rPr>
        <w:t>s</w:t>
      </w:r>
      <w:r w:rsidR="00D30C20" w:rsidRPr="00DB53AC">
        <w:rPr>
          <w:rFonts w:ascii="Times New Roman" w:hAnsi="Times New Roman" w:cs="Times New Roman"/>
          <w:color w:val="000000" w:themeColor="text1"/>
          <w:shd w:val="clear" w:color="auto" w:fill="FFFFFF"/>
        </w:rPr>
        <w:t xml:space="preserve">ession]. </w:t>
      </w:r>
      <w:r w:rsidRPr="00DB53AC">
        <w:rPr>
          <w:rFonts w:ascii="Times New Roman" w:hAnsi="Times New Roman" w:cs="Times New Roman"/>
          <w:color w:val="000000" w:themeColor="text1"/>
          <w:shd w:val="clear" w:color="auto" w:fill="FFFFFF"/>
        </w:rPr>
        <w:t>American Counsel</w:t>
      </w:r>
      <w:r w:rsidR="00CB7D2F" w:rsidRPr="00DB53AC">
        <w:rPr>
          <w:rFonts w:ascii="Times New Roman" w:hAnsi="Times New Roman" w:cs="Times New Roman"/>
          <w:color w:val="000000" w:themeColor="text1"/>
          <w:shd w:val="clear" w:color="auto" w:fill="FFFFFF"/>
        </w:rPr>
        <w:t>ing</w:t>
      </w:r>
      <w:r w:rsidRPr="00DB53AC">
        <w:rPr>
          <w:rFonts w:ascii="Times New Roman" w:hAnsi="Times New Roman" w:cs="Times New Roman"/>
          <w:color w:val="000000" w:themeColor="text1"/>
          <w:shd w:val="clear" w:color="auto" w:fill="FFFFFF"/>
        </w:rPr>
        <w:t xml:space="preserve"> Association (ACA) </w:t>
      </w:r>
      <w:r w:rsidR="00E63531" w:rsidRPr="00DB53AC">
        <w:rPr>
          <w:rFonts w:ascii="Times New Roman" w:hAnsi="Times New Roman" w:cs="Times New Roman"/>
          <w:color w:val="000000" w:themeColor="text1"/>
          <w:shd w:val="clear" w:color="auto" w:fill="FFFFFF"/>
        </w:rPr>
        <w:t>C</w:t>
      </w:r>
      <w:r w:rsidRPr="00DB53AC">
        <w:rPr>
          <w:rFonts w:ascii="Times New Roman" w:hAnsi="Times New Roman" w:cs="Times New Roman"/>
          <w:color w:val="000000" w:themeColor="text1"/>
          <w:shd w:val="clear" w:color="auto" w:fill="FFFFFF"/>
        </w:rPr>
        <w:t>onference</w:t>
      </w:r>
      <w:r w:rsidR="00E63531" w:rsidRPr="00DB53AC">
        <w:rPr>
          <w:rFonts w:ascii="Times New Roman" w:hAnsi="Times New Roman" w:cs="Times New Roman"/>
          <w:color w:val="000000" w:themeColor="text1"/>
          <w:shd w:val="clear" w:color="auto" w:fill="FFFFFF"/>
        </w:rPr>
        <w:t xml:space="preserve"> and Expo</w:t>
      </w:r>
      <w:r w:rsidRPr="00DB53AC">
        <w:rPr>
          <w:rFonts w:ascii="Times New Roman" w:hAnsi="Times New Roman" w:cs="Times New Roman"/>
          <w:color w:val="000000" w:themeColor="text1"/>
          <w:shd w:val="clear" w:color="auto" w:fill="FFFFFF"/>
        </w:rPr>
        <w:t>, Montreal, Canada.</w:t>
      </w:r>
    </w:p>
    <w:p w14:paraId="0EF53E9F" w14:textId="3E43FC59" w:rsidR="00875A3A" w:rsidRPr="00DB53AC" w:rsidRDefault="00875A3A" w:rsidP="67A1E1B6">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 P. R.,</w:t>
      </w:r>
      <w:r w:rsidRPr="00DB53AC">
        <w:rPr>
          <w:rFonts w:ascii="Times New Roman" w:hAnsi="Times New Roman" w:cs="Times New Roman"/>
          <w:color w:val="000000" w:themeColor="text1"/>
        </w:rPr>
        <w:t xml:space="preserve"> &amp; Ajitha, C. P. (2012</w:t>
      </w:r>
      <w:r w:rsidR="00CD4F95" w:rsidRPr="00DB53AC">
        <w:rPr>
          <w:rFonts w:ascii="Times New Roman" w:hAnsi="Times New Roman" w:cs="Times New Roman"/>
          <w:color w:val="000000" w:themeColor="text1"/>
        </w:rPr>
        <w:t>, February</w:t>
      </w:r>
      <w:r w:rsidRPr="00DB53AC">
        <w:rPr>
          <w:rFonts w:ascii="Times New Roman" w:hAnsi="Times New Roman" w:cs="Times New Roman"/>
          <w:color w:val="000000" w:themeColor="text1"/>
        </w:rPr>
        <w:t xml:space="preserve">). </w:t>
      </w:r>
      <w:r w:rsidRPr="00DB53AC">
        <w:rPr>
          <w:rFonts w:ascii="Times New Roman" w:hAnsi="Times New Roman" w:cs="Times New Roman"/>
          <w:i/>
          <w:iCs/>
          <w:color w:val="000000" w:themeColor="text1"/>
        </w:rPr>
        <w:t xml:space="preserve">Sexual </w:t>
      </w:r>
      <w:r w:rsidR="00D1096C" w:rsidRPr="00DB53AC">
        <w:rPr>
          <w:rFonts w:ascii="Times New Roman" w:hAnsi="Times New Roman" w:cs="Times New Roman"/>
          <w:i/>
          <w:iCs/>
          <w:color w:val="000000" w:themeColor="text1"/>
        </w:rPr>
        <w:t>abuse via internet, emphasizing the role of paren</w:t>
      </w:r>
      <w:r w:rsidRPr="00DB53AC">
        <w:rPr>
          <w:rFonts w:ascii="Times New Roman" w:hAnsi="Times New Roman" w:cs="Times New Roman"/>
          <w:i/>
          <w:iCs/>
          <w:color w:val="000000" w:themeColor="text1"/>
        </w:rPr>
        <w:t>ts</w:t>
      </w:r>
      <w:r w:rsidRPr="00DB53AC">
        <w:rPr>
          <w:rFonts w:ascii="Times New Roman" w:hAnsi="Times New Roman" w:cs="Times New Roman"/>
          <w:color w:val="000000" w:themeColor="text1"/>
        </w:rPr>
        <w:t xml:space="preserve"> </w:t>
      </w:r>
      <w:r w:rsidR="368659CD" w:rsidRPr="00DB53AC">
        <w:rPr>
          <w:rFonts w:ascii="Times New Roman" w:hAnsi="Times New Roman" w:cs="Times New Roman"/>
          <w:color w:val="000000" w:themeColor="text1"/>
        </w:rPr>
        <w:t>[</w:t>
      </w:r>
      <w:r w:rsidR="00AB6B40" w:rsidRPr="00DB53AC">
        <w:rPr>
          <w:rFonts w:ascii="Times New Roman" w:hAnsi="Times New Roman" w:cs="Times New Roman"/>
          <w:color w:val="000000" w:themeColor="text1"/>
        </w:rPr>
        <w:t>Education</w:t>
      </w:r>
      <w:r w:rsidR="368659CD" w:rsidRPr="00DB53AC">
        <w:rPr>
          <w:rFonts w:ascii="Times New Roman" w:hAnsi="Times New Roman" w:cs="Times New Roman"/>
          <w:color w:val="000000" w:themeColor="text1"/>
        </w:rPr>
        <w:t xml:space="preserve"> session]</w:t>
      </w:r>
      <w:r w:rsidR="38899569"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 xml:space="preserve"> International Seminar on Psycho-Social </w:t>
      </w:r>
      <w:r w:rsidR="005D4633" w:rsidRPr="00DB53AC">
        <w:rPr>
          <w:rFonts w:ascii="Times New Roman" w:hAnsi="Times New Roman" w:cs="Times New Roman"/>
          <w:color w:val="000000" w:themeColor="text1"/>
        </w:rPr>
        <w:t>F</w:t>
      </w:r>
      <w:r w:rsidRPr="00DB53AC">
        <w:rPr>
          <w:rFonts w:ascii="Times New Roman" w:hAnsi="Times New Roman" w:cs="Times New Roman"/>
          <w:color w:val="000000" w:themeColor="text1"/>
        </w:rPr>
        <w:t>actors in Child Sexual Abuse. Sri Kanyaka Parameshwari Arts &amp; Science College for Women</w:t>
      </w:r>
      <w:r w:rsidR="00E63531"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 xml:space="preserve"> Chennai, India.</w:t>
      </w:r>
    </w:p>
    <w:p w14:paraId="71700119" w14:textId="386EBD90" w:rsidR="00875A3A" w:rsidRPr="00DB53AC" w:rsidRDefault="00875A3A" w:rsidP="67A1E1B6">
      <w:pPr>
        <w:widowControl w:val="0"/>
        <w:tabs>
          <w:tab w:val="left" w:pos="2070"/>
        </w:tabs>
        <w:autoSpaceDE w:val="0"/>
        <w:spacing w:before="240"/>
        <w:ind w:left="720" w:hanging="720"/>
        <w:rPr>
          <w:rFonts w:ascii="Times New Roman" w:hAnsi="Times New Roman" w:cs="Times New Roman"/>
          <w:color w:val="000000" w:themeColor="text1"/>
        </w:rPr>
      </w:pPr>
      <w:proofErr w:type="spellStart"/>
      <w:r w:rsidRPr="00DB53AC">
        <w:rPr>
          <w:rFonts w:ascii="Times New Roman" w:hAnsi="Times New Roman" w:cs="Times New Roman"/>
          <w:color w:val="000000" w:themeColor="text1"/>
        </w:rPr>
        <w:lastRenderedPageBreak/>
        <w:t>Kemilt</w:t>
      </w:r>
      <w:proofErr w:type="spellEnd"/>
      <w:r w:rsidRPr="00DB53AC">
        <w:rPr>
          <w:rFonts w:ascii="Times New Roman" w:hAnsi="Times New Roman" w:cs="Times New Roman"/>
          <w:color w:val="000000" w:themeColor="text1"/>
        </w:rPr>
        <w:t xml:space="preserve"> &amp; </w:t>
      </w:r>
      <w:r w:rsidRPr="00DB53AC">
        <w:rPr>
          <w:rFonts w:ascii="Times New Roman" w:hAnsi="Times New Roman" w:cs="Times New Roman"/>
          <w:b/>
          <w:bCs/>
          <w:color w:val="000000" w:themeColor="text1"/>
        </w:rPr>
        <w:t>Selvaraj, P. R.</w:t>
      </w:r>
      <w:r w:rsidRPr="00DB53AC">
        <w:rPr>
          <w:rFonts w:ascii="Times New Roman" w:hAnsi="Times New Roman" w:cs="Times New Roman"/>
          <w:color w:val="000000" w:themeColor="text1"/>
        </w:rPr>
        <w:t xml:space="preserve"> (2011</w:t>
      </w:r>
      <w:r w:rsidR="00414EE5" w:rsidRPr="00DB53AC">
        <w:rPr>
          <w:rFonts w:ascii="Times New Roman" w:hAnsi="Times New Roman" w:cs="Times New Roman"/>
          <w:color w:val="000000" w:themeColor="text1"/>
        </w:rPr>
        <w:t>, February</w:t>
      </w:r>
      <w:r w:rsidRPr="00DB53AC">
        <w:rPr>
          <w:rFonts w:ascii="Times New Roman" w:hAnsi="Times New Roman" w:cs="Times New Roman"/>
          <w:color w:val="000000" w:themeColor="text1"/>
        </w:rPr>
        <w:t xml:space="preserve">). </w:t>
      </w:r>
      <w:r w:rsidR="00447866" w:rsidRPr="00DB53AC">
        <w:rPr>
          <w:rFonts w:ascii="Times New Roman" w:hAnsi="Times New Roman" w:cs="Times New Roman"/>
          <w:i/>
          <w:iCs/>
          <w:color w:val="000000" w:themeColor="text1"/>
        </w:rPr>
        <w:t>Emotional competence in working and non-working women</w:t>
      </w:r>
      <w:r w:rsidRPr="00DB53AC">
        <w:rPr>
          <w:rFonts w:ascii="Times New Roman" w:hAnsi="Times New Roman" w:cs="Times New Roman"/>
          <w:i/>
          <w:iCs/>
          <w:color w:val="000000" w:themeColor="text1"/>
        </w:rPr>
        <w:t xml:space="preserve">: A </w:t>
      </w:r>
      <w:r w:rsidR="00447866" w:rsidRPr="00DB53AC">
        <w:rPr>
          <w:rFonts w:ascii="Times New Roman" w:hAnsi="Times New Roman" w:cs="Times New Roman"/>
          <w:i/>
          <w:iCs/>
          <w:color w:val="000000" w:themeColor="text1"/>
        </w:rPr>
        <w:t>c</w:t>
      </w:r>
      <w:r w:rsidRPr="00DB53AC">
        <w:rPr>
          <w:rFonts w:ascii="Times New Roman" w:hAnsi="Times New Roman" w:cs="Times New Roman"/>
          <w:i/>
          <w:iCs/>
          <w:color w:val="000000" w:themeColor="text1"/>
        </w:rPr>
        <w:t xml:space="preserve">orrelational </w:t>
      </w:r>
      <w:r w:rsidR="00447866" w:rsidRPr="00DB53AC">
        <w:rPr>
          <w:rFonts w:ascii="Times New Roman" w:hAnsi="Times New Roman" w:cs="Times New Roman"/>
          <w:i/>
          <w:iCs/>
          <w:color w:val="000000" w:themeColor="text1"/>
        </w:rPr>
        <w:t>s</w:t>
      </w:r>
      <w:r w:rsidRPr="00DB53AC">
        <w:rPr>
          <w:rFonts w:ascii="Times New Roman" w:hAnsi="Times New Roman" w:cs="Times New Roman"/>
          <w:i/>
          <w:iCs/>
          <w:color w:val="000000" w:themeColor="text1"/>
        </w:rPr>
        <w:t>tudy</w:t>
      </w:r>
      <w:r w:rsidRPr="00DB53AC">
        <w:rPr>
          <w:rFonts w:ascii="Times New Roman" w:hAnsi="Times New Roman" w:cs="Times New Roman"/>
          <w:color w:val="000000" w:themeColor="text1"/>
        </w:rPr>
        <w:t xml:space="preserve"> </w:t>
      </w:r>
      <w:r w:rsidR="3510F5A2" w:rsidRPr="00DB53AC">
        <w:rPr>
          <w:rFonts w:ascii="Times New Roman" w:hAnsi="Times New Roman" w:cs="Times New Roman"/>
          <w:color w:val="000000" w:themeColor="text1"/>
        </w:rPr>
        <w:t>[</w:t>
      </w:r>
      <w:r w:rsidR="00AB6B40" w:rsidRPr="00DB53AC">
        <w:rPr>
          <w:rFonts w:ascii="Times New Roman" w:hAnsi="Times New Roman" w:cs="Times New Roman"/>
          <w:color w:val="000000" w:themeColor="text1"/>
        </w:rPr>
        <w:t>Research</w:t>
      </w:r>
      <w:r w:rsidR="3510F5A2" w:rsidRPr="00DB53AC">
        <w:rPr>
          <w:rFonts w:ascii="Times New Roman" w:hAnsi="Times New Roman" w:cs="Times New Roman"/>
          <w:color w:val="000000" w:themeColor="text1"/>
        </w:rPr>
        <w:t xml:space="preserve"> session]</w:t>
      </w:r>
      <w:r w:rsidR="74CEB185"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 xml:space="preserve"> The 46</w:t>
      </w:r>
      <w:r w:rsidRPr="00DB53AC">
        <w:rPr>
          <w:rFonts w:ascii="Times New Roman" w:hAnsi="Times New Roman" w:cs="Times New Roman"/>
          <w:color w:val="000000" w:themeColor="text1"/>
          <w:vertAlign w:val="superscript"/>
        </w:rPr>
        <w:t>th</w:t>
      </w:r>
      <w:r w:rsidRPr="00DB53AC">
        <w:rPr>
          <w:rFonts w:ascii="Times New Roman" w:hAnsi="Times New Roman" w:cs="Times New Roman"/>
          <w:color w:val="000000" w:themeColor="text1"/>
        </w:rPr>
        <w:t xml:space="preserve"> National and 15</w:t>
      </w:r>
      <w:r w:rsidRPr="00DB53AC">
        <w:rPr>
          <w:rFonts w:ascii="Times New Roman" w:hAnsi="Times New Roman" w:cs="Times New Roman"/>
          <w:color w:val="000000" w:themeColor="text1"/>
          <w:vertAlign w:val="superscript"/>
        </w:rPr>
        <w:t>th</w:t>
      </w:r>
      <w:r w:rsidRPr="00DB53AC">
        <w:rPr>
          <w:rFonts w:ascii="Times New Roman" w:hAnsi="Times New Roman" w:cs="Times New Roman"/>
          <w:color w:val="000000" w:themeColor="text1"/>
        </w:rPr>
        <w:t xml:space="preserve"> International Conference of Indian Academy of Applied Psychology (IAAP). Life Skills for Quality of Life</w:t>
      </w:r>
      <w:r w:rsidR="00F9509B"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 xml:space="preserve"> India.</w:t>
      </w:r>
    </w:p>
    <w:p w14:paraId="70E703C8" w14:textId="77777777" w:rsidR="00875A3A" w:rsidRPr="00DB53AC" w:rsidRDefault="00875A3A" w:rsidP="67A1E1B6">
      <w:pPr>
        <w:rPr>
          <w:rFonts w:ascii="Times New Roman" w:hAnsi="Times New Roman" w:cs="Times New Roman"/>
          <w:i/>
          <w:iCs/>
          <w:color w:val="000000" w:themeColor="text1"/>
        </w:rPr>
      </w:pPr>
    </w:p>
    <w:p w14:paraId="7009EF93" w14:textId="11251985" w:rsidR="00083C48" w:rsidRPr="00DB53AC" w:rsidRDefault="00875A3A" w:rsidP="00BC6E73">
      <w:pPr>
        <w:rPr>
          <w:rFonts w:ascii="Times New Roman" w:hAnsi="Times New Roman" w:cs="Times New Roman"/>
          <w:b/>
          <w:bCs/>
          <w:i/>
          <w:iCs/>
          <w:color w:val="000000" w:themeColor="text1"/>
        </w:rPr>
      </w:pPr>
      <w:r w:rsidRPr="00DB53AC">
        <w:rPr>
          <w:rFonts w:ascii="Times New Roman" w:hAnsi="Times New Roman" w:cs="Times New Roman"/>
          <w:b/>
          <w:bCs/>
          <w:i/>
          <w:iCs/>
          <w:color w:val="000000" w:themeColor="text1"/>
        </w:rPr>
        <w:t>National - Refereed Contributions</w:t>
      </w:r>
    </w:p>
    <w:p w14:paraId="6D769359" w14:textId="77777777" w:rsidR="00F461C1" w:rsidRPr="00DB53AC" w:rsidRDefault="00F461C1" w:rsidP="003D62CE">
      <w:pPr>
        <w:ind w:left="720" w:hanging="720"/>
        <w:rPr>
          <w:rFonts w:ascii="Times New Roman" w:hAnsi="Times New Roman" w:cs="Times New Roman"/>
          <w:color w:val="000000" w:themeColor="text1"/>
        </w:rPr>
      </w:pPr>
    </w:p>
    <w:p w14:paraId="4E32439E" w14:textId="3E5B7182" w:rsidR="003D62CE" w:rsidRPr="00DB53AC" w:rsidRDefault="00491017" w:rsidP="003D62CE">
      <w:pPr>
        <w:ind w:left="720" w:hanging="720"/>
        <w:rPr>
          <w:rFonts w:ascii="Times New Roman" w:eastAsia="Times New Roman" w:hAnsi="Times New Roman" w:cs="Times New Roman"/>
          <w:i/>
          <w:iCs/>
          <w:color w:val="000000" w:themeColor="text1"/>
        </w:rPr>
      </w:pP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Gilmore, E., &amp; </w:t>
      </w:r>
      <w:r w:rsidR="000E4BF6" w:rsidRPr="00DB53AC">
        <w:rPr>
          <w:rFonts w:ascii="Times New Roman" w:eastAsia="Times New Roman" w:hAnsi="Times New Roman" w:cs="Times New Roman"/>
          <w:color w:val="000000" w:themeColor="text1"/>
        </w:rPr>
        <w:t>Contreras</w:t>
      </w:r>
      <w:r w:rsidRPr="00DB53AC">
        <w:rPr>
          <w:rFonts w:ascii="Times New Roman" w:eastAsia="Times New Roman" w:hAnsi="Times New Roman" w:cs="Times New Roman"/>
          <w:color w:val="000000" w:themeColor="text1"/>
        </w:rPr>
        <w:t>, A.</w:t>
      </w:r>
      <w:r w:rsidR="003D62CE" w:rsidRPr="00DB53AC">
        <w:rPr>
          <w:rFonts w:ascii="Times New Roman" w:eastAsia="Times New Roman" w:hAnsi="Times New Roman" w:cs="Times New Roman"/>
          <w:color w:val="000000" w:themeColor="text1"/>
        </w:rPr>
        <w:t xml:space="preserve"> (2026</w:t>
      </w:r>
      <w:r w:rsidR="00626907" w:rsidRPr="00DB53AC">
        <w:rPr>
          <w:rFonts w:ascii="Times New Roman" w:eastAsia="Times New Roman" w:hAnsi="Times New Roman" w:cs="Times New Roman"/>
          <w:color w:val="000000" w:themeColor="text1"/>
        </w:rPr>
        <w:t xml:space="preserve">, </w:t>
      </w:r>
      <w:r w:rsidR="007E0414" w:rsidRPr="00DB53AC">
        <w:rPr>
          <w:rFonts w:ascii="Times New Roman" w:eastAsia="Times New Roman" w:hAnsi="Times New Roman" w:cs="Times New Roman"/>
          <w:color w:val="000000" w:themeColor="text1"/>
        </w:rPr>
        <w:t>April 9-11, </w:t>
      </w:r>
      <w:r w:rsidR="007E0414" w:rsidRPr="00DB53AC">
        <w:rPr>
          <w:rFonts w:ascii="Times New Roman" w:eastAsia="Times New Roman" w:hAnsi="Times New Roman" w:cs="Times New Roman"/>
          <w:i/>
          <w:iCs/>
          <w:color w:val="000000" w:themeColor="text1"/>
        </w:rPr>
        <w:t>submitted</w:t>
      </w:r>
      <w:r w:rsidR="00626907" w:rsidRPr="00DB53AC">
        <w:rPr>
          <w:rFonts w:ascii="Times New Roman" w:eastAsia="Times New Roman" w:hAnsi="Times New Roman" w:cs="Times New Roman"/>
          <w:color w:val="000000" w:themeColor="text1"/>
        </w:rPr>
        <w:t>) Artificial Intelligence in Counseling: Practice Insights from 59 Studies</w:t>
      </w:r>
      <w:r w:rsidR="006C6E74" w:rsidRPr="00DB53AC">
        <w:rPr>
          <w:rFonts w:ascii="Times New Roman" w:eastAsia="Times New Roman" w:hAnsi="Times New Roman" w:cs="Times New Roman"/>
          <w:color w:val="000000" w:themeColor="text1"/>
        </w:rPr>
        <w:t xml:space="preserve"> </w:t>
      </w:r>
      <w:r w:rsidR="003D62CE" w:rsidRPr="00DB53AC">
        <w:rPr>
          <w:rFonts w:ascii="Times New Roman" w:eastAsia="Times New Roman" w:hAnsi="Times New Roman" w:cs="Times New Roman"/>
          <w:color w:val="000000" w:themeColor="text1"/>
        </w:rPr>
        <w:t>[</w:t>
      </w:r>
      <w:r w:rsidR="007E0414" w:rsidRPr="00DB53AC">
        <w:rPr>
          <w:rFonts w:ascii="Times New Roman" w:eastAsia="Times New Roman" w:hAnsi="Times New Roman" w:cs="Times New Roman"/>
          <w:color w:val="000000" w:themeColor="text1"/>
        </w:rPr>
        <w:t>Poster</w:t>
      </w:r>
      <w:r w:rsidR="003D62CE" w:rsidRPr="00DB53AC">
        <w:rPr>
          <w:rFonts w:ascii="Times New Roman" w:eastAsia="Times New Roman" w:hAnsi="Times New Roman" w:cs="Times New Roman"/>
          <w:color w:val="000000" w:themeColor="text1"/>
        </w:rPr>
        <w:t xml:space="preserve"> Presentation]</w:t>
      </w:r>
      <w:r w:rsidR="00EA2D28" w:rsidRPr="00DB53AC">
        <w:rPr>
          <w:rFonts w:ascii="Times New Roman" w:eastAsia="Times New Roman" w:hAnsi="Times New Roman" w:cs="Times New Roman"/>
          <w:color w:val="000000" w:themeColor="text1"/>
        </w:rPr>
        <w:t>.</w:t>
      </w:r>
      <w:r w:rsidR="003D62CE" w:rsidRPr="00DB53AC">
        <w:rPr>
          <w:rFonts w:ascii="Times New Roman" w:eastAsia="Times New Roman" w:hAnsi="Times New Roman" w:cs="Times New Roman"/>
          <w:color w:val="000000" w:themeColor="text1"/>
        </w:rPr>
        <w:t xml:space="preserve"> </w:t>
      </w:r>
      <w:r w:rsidR="00CA4FEF" w:rsidRPr="00DB53AC">
        <w:rPr>
          <w:rFonts w:ascii="Times New Roman" w:eastAsia="Times New Roman" w:hAnsi="Times New Roman" w:cs="Times New Roman"/>
          <w:color w:val="000000" w:themeColor="text1"/>
        </w:rPr>
        <w:t>American Counseling Association (ACA) Annual Conference &amp; Expo, Columbus, OH. </w:t>
      </w:r>
    </w:p>
    <w:p w14:paraId="1D1BCA72" w14:textId="77777777" w:rsidR="003D62CE" w:rsidRPr="00DB53AC" w:rsidRDefault="003D62CE" w:rsidP="009B4A7B">
      <w:pPr>
        <w:ind w:left="720" w:hanging="720"/>
        <w:rPr>
          <w:rFonts w:ascii="Times New Roman" w:eastAsia="Times New Roman" w:hAnsi="Times New Roman" w:cs="Times New Roman"/>
          <w:color w:val="000000" w:themeColor="text1"/>
        </w:rPr>
      </w:pPr>
    </w:p>
    <w:p w14:paraId="2DCC0134" w14:textId="0A76CE69" w:rsidR="009B4A7B" w:rsidRPr="00DB53AC" w:rsidRDefault="009B4A7B" w:rsidP="009B4A7B">
      <w:pPr>
        <w:ind w:left="720" w:hanging="720"/>
        <w:rPr>
          <w:rFonts w:ascii="Times New Roman" w:eastAsia="Times New Roman" w:hAnsi="Times New Roman" w:cs="Times New Roman"/>
          <w:i/>
          <w:iCs/>
          <w:color w:val="000000" w:themeColor="text1"/>
        </w:rPr>
      </w:pPr>
      <w:r w:rsidRPr="00DB53AC">
        <w:rPr>
          <w:rFonts w:ascii="Times New Roman" w:eastAsia="Times New Roman" w:hAnsi="Times New Roman" w:cs="Times New Roman"/>
          <w:color w:val="000000" w:themeColor="text1"/>
        </w:rPr>
        <w:t xml:space="preserve">Spears, J. R.,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&amp; Duffey, M. (2026</w:t>
      </w:r>
      <w:r w:rsidR="007E0414" w:rsidRPr="00DB53AC">
        <w:rPr>
          <w:rFonts w:ascii="Times New Roman" w:eastAsia="Times New Roman" w:hAnsi="Times New Roman" w:cs="Times New Roman"/>
          <w:color w:val="000000" w:themeColor="text1"/>
        </w:rPr>
        <w:t>, April 9-11, </w:t>
      </w:r>
      <w:r w:rsidR="007E0414" w:rsidRPr="00DB53AC">
        <w:rPr>
          <w:rFonts w:ascii="Times New Roman" w:eastAsia="Times New Roman" w:hAnsi="Times New Roman" w:cs="Times New Roman"/>
          <w:i/>
          <w:iCs/>
          <w:color w:val="000000" w:themeColor="text1"/>
        </w:rPr>
        <w:t>submitted</w:t>
      </w:r>
      <w:r w:rsidRPr="00DB53AC">
        <w:rPr>
          <w:rFonts w:ascii="Times New Roman" w:eastAsia="Times New Roman" w:hAnsi="Times New Roman" w:cs="Times New Roman"/>
          <w:color w:val="000000" w:themeColor="text1"/>
        </w:rPr>
        <w:t>).</w:t>
      </w:r>
      <w:r w:rsidRPr="00DB53AC">
        <w:rPr>
          <w:rFonts w:ascii="Times New Roman" w:eastAsia="Times New Roman" w:hAnsi="Times New Roman" w:cs="Times New Roman"/>
          <w:i/>
          <w:iCs/>
          <w:color w:val="000000" w:themeColor="text1"/>
        </w:rPr>
        <w:t xml:space="preserve"> From classroom to chair: AI in counselor development and client care </w:t>
      </w:r>
      <w:r w:rsidRPr="00DB53AC">
        <w:rPr>
          <w:rFonts w:ascii="Times New Roman" w:eastAsia="Times New Roman" w:hAnsi="Times New Roman" w:cs="Times New Roman"/>
          <w:color w:val="000000" w:themeColor="text1"/>
        </w:rPr>
        <w:t>[</w:t>
      </w:r>
      <w:r w:rsidR="007E0414" w:rsidRPr="00DB53AC">
        <w:rPr>
          <w:rFonts w:ascii="Times New Roman" w:eastAsia="Times New Roman" w:hAnsi="Times New Roman" w:cs="Times New Roman"/>
          <w:color w:val="000000" w:themeColor="text1"/>
        </w:rPr>
        <w:t xml:space="preserve">60-min </w:t>
      </w:r>
      <w:r w:rsidRPr="00DB53AC">
        <w:rPr>
          <w:rFonts w:ascii="Times New Roman" w:eastAsia="Times New Roman" w:hAnsi="Times New Roman" w:cs="Times New Roman"/>
          <w:color w:val="000000" w:themeColor="text1"/>
        </w:rPr>
        <w:t>Content Presentation]</w:t>
      </w:r>
      <w:r w:rsidR="00EA2D28" w:rsidRPr="00DB53AC">
        <w:rPr>
          <w:rFonts w:ascii="Times New Roman" w:eastAsia="Times New Roman" w:hAnsi="Times New Roman" w:cs="Times New Roman"/>
          <w:color w:val="000000" w:themeColor="text1"/>
        </w:rPr>
        <w:t>.</w:t>
      </w:r>
      <w:r w:rsidRPr="00DB53AC">
        <w:rPr>
          <w:rFonts w:ascii="Times New Roman" w:eastAsia="Times New Roman" w:hAnsi="Times New Roman" w:cs="Times New Roman"/>
          <w:color w:val="000000" w:themeColor="text1"/>
        </w:rPr>
        <w:t xml:space="preserve"> </w:t>
      </w:r>
      <w:r w:rsidR="00CA4FEF" w:rsidRPr="00DB53AC">
        <w:rPr>
          <w:rFonts w:ascii="Times New Roman" w:eastAsia="Times New Roman" w:hAnsi="Times New Roman" w:cs="Times New Roman"/>
          <w:color w:val="000000" w:themeColor="text1"/>
        </w:rPr>
        <w:t>American Counseling Association (ACA) Annual Conference &amp; Expo, Columbus, OH. </w:t>
      </w:r>
    </w:p>
    <w:p w14:paraId="21CB26D8" w14:textId="0CB5996F" w:rsidR="00D50262" w:rsidRPr="00DB53AC" w:rsidRDefault="00D50262" w:rsidP="00D50262">
      <w:pPr>
        <w:rPr>
          <w:rFonts w:ascii="Times New Roman" w:eastAsia="Times New Roman" w:hAnsi="Times New Roman" w:cs="Times New Roman"/>
          <w:color w:val="000000" w:themeColor="text1"/>
        </w:rPr>
      </w:pPr>
      <w:r w:rsidRPr="00DB53AC">
        <w:rPr>
          <w:rFonts w:ascii="Times New Roman" w:eastAsia="Times New Roman" w:hAnsi="Times New Roman" w:cs="Times New Roman"/>
          <w:i/>
          <w:iCs/>
          <w:color w:val="000000" w:themeColor="text1"/>
        </w:rPr>
        <w:t> </w:t>
      </w:r>
    </w:p>
    <w:p w14:paraId="4A2DE7E5" w14:textId="09E856CD" w:rsidR="00C411DB" w:rsidRPr="00DB53AC" w:rsidRDefault="00C411DB" w:rsidP="003929F1">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Duffey, M., King, R., </w:t>
      </w:r>
      <w:proofErr w:type="spellStart"/>
      <w:r w:rsidRPr="00DB53AC">
        <w:rPr>
          <w:rFonts w:ascii="Times New Roman" w:eastAsia="Times New Roman" w:hAnsi="Times New Roman" w:cs="Times New Roman"/>
          <w:color w:val="000000" w:themeColor="text1"/>
        </w:rPr>
        <w:t>Raaths</w:t>
      </w:r>
      <w:proofErr w:type="spellEnd"/>
      <w:r w:rsidRPr="00DB53AC">
        <w:rPr>
          <w:rFonts w:ascii="Times New Roman" w:eastAsia="Times New Roman" w:hAnsi="Times New Roman" w:cs="Times New Roman"/>
          <w:color w:val="000000" w:themeColor="text1"/>
        </w:rPr>
        <w:t xml:space="preserve">, S., Neito, </w:t>
      </w:r>
      <w:r w:rsidR="00151514" w:rsidRPr="00DB53AC">
        <w:rPr>
          <w:rFonts w:ascii="Times New Roman" w:eastAsia="Times New Roman" w:hAnsi="Times New Roman" w:cs="Times New Roman"/>
          <w:color w:val="000000" w:themeColor="text1"/>
        </w:rPr>
        <w:t>I</w:t>
      </w:r>
      <w:r w:rsidRPr="00DB53AC">
        <w:rPr>
          <w:rFonts w:ascii="Times New Roman" w:eastAsia="Times New Roman" w:hAnsi="Times New Roman" w:cs="Times New Roman"/>
          <w:color w:val="000000" w:themeColor="text1"/>
        </w:rPr>
        <w:t xml:space="preserve">., &amp; </w:t>
      </w:r>
      <w:r w:rsidRPr="00DB53AC">
        <w:rPr>
          <w:rFonts w:ascii="Times New Roman" w:eastAsia="Times New Roman" w:hAnsi="Times New Roman" w:cs="Times New Roman"/>
          <w:b/>
          <w:bCs/>
          <w:color w:val="000000" w:themeColor="text1"/>
        </w:rPr>
        <w:t xml:space="preserve">Prasath, P. R. </w:t>
      </w:r>
      <w:r w:rsidRPr="00DB53AC">
        <w:rPr>
          <w:rFonts w:ascii="Times New Roman" w:eastAsia="Times New Roman" w:hAnsi="Times New Roman" w:cs="Times New Roman"/>
          <w:color w:val="000000" w:themeColor="text1"/>
        </w:rPr>
        <w:t>(2026, April 9-11, </w:t>
      </w:r>
      <w:r w:rsidRPr="00DB53AC">
        <w:rPr>
          <w:rFonts w:ascii="Times New Roman" w:eastAsia="Times New Roman" w:hAnsi="Times New Roman" w:cs="Times New Roman"/>
          <w:i/>
          <w:iCs/>
          <w:color w:val="000000" w:themeColor="text1"/>
        </w:rPr>
        <w:t>submitted</w:t>
      </w:r>
      <w:r w:rsidRPr="00DB53AC">
        <w:rPr>
          <w:rFonts w:ascii="Times New Roman" w:eastAsia="Times New Roman" w:hAnsi="Times New Roman" w:cs="Times New Roman"/>
          <w:color w:val="000000" w:themeColor="text1"/>
        </w:rPr>
        <w:t>).</w:t>
      </w:r>
      <w:r w:rsidRPr="00DB53AC">
        <w:rPr>
          <w:rFonts w:ascii="Times New Roman" w:eastAsia="Times New Roman" w:hAnsi="Times New Roman" w:cs="Times New Roman"/>
          <w:i/>
          <w:iCs/>
          <w:color w:val="000000" w:themeColor="text1"/>
        </w:rPr>
        <w:t> </w:t>
      </w:r>
      <w:r w:rsidR="00B5140F" w:rsidRPr="00DB53AC">
        <w:rPr>
          <w:rFonts w:ascii="Times New Roman" w:eastAsia="Times New Roman" w:hAnsi="Times New Roman" w:cs="Times New Roman"/>
          <w:i/>
          <w:iCs/>
          <w:color w:val="000000" w:themeColor="text1"/>
        </w:rPr>
        <w:t>AI-assisted counseling experiences</w:t>
      </w:r>
      <w:r w:rsidR="00AD3DAC" w:rsidRPr="00DB53AC">
        <w:rPr>
          <w:rFonts w:ascii="Times New Roman" w:eastAsia="Times New Roman" w:hAnsi="Times New Roman" w:cs="Times New Roman"/>
          <w:i/>
          <w:iCs/>
          <w:color w:val="000000" w:themeColor="text1"/>
        </w:rPr>
        <w:t>: A qualitative study</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[60-min Content Presentation]</w:t>
      </w:r>
      <w:r w:rsidR="00EA2D28" w:rsidRPr="00DB53AC">
        <w:rPr>
          <w:rFonts w:ascii="Times New Roman" w:eastAsia="Times New Roman" w:hAnsi="Times New Roman" w:cs="Times New Roman"/>
          <w:color w:val="000000" w:themeColor="text1"/>
        </w:rPr>
        <w:t>.</w:t>
      </w:r>
      <w:r w:rsidRPr="00DB53AC">
        <w:rPr>
          <w:rFonts w:ascii="Times New Roman" w:eastAsia="Times New Roman" w:hAnsi="Times New Roman" w:cs="Times New Roman"/>
          <w:color w:val="000000" w:themeColor="text1"/>
        </w:rPr>
        <w:t xml:space="preserve"> </w:t>
      </w:r>
      <w:r w:rsidR="00CA4FEF" w:rsidRPr="00DB53AC">
        <w:rPr>
          <w:rFonts w:ascii="Times New Roman" w:eastAsia="Times New Roman" w:hAnsi="Times New Roman" w:cs="Times New Roman"/>
          <w:color w:val="000000" w:themeColor="text1"/>
        </w:rPr>
        <w:t>American Counseling Association (ACA) Annual Conference &amp; Expo, Columbus, OH. </w:t>
      </w:r>
    </w:p>
    <w:p w14:paraId="793B9F24" w14:textId="77777777" w:rsidR="00C411DB" w:rsidRPr="00DB53AC" w:rsidRDefault="00C411DB" w:rsidP="003929F1">
      <w:pPr>
        <w:ind w:left="720" w:hanging="720"/>
        <w:rPr>
          <w:rFonts w:ascii="Times New Roman" w:eastAsia="Times New Roman" w:hAnsi="Times New Roman" w:cs="Times New Roman"/>
          <w:color w:val="000000" w:themeColor="text1"/>
        </w:rPr>
      </w:pPr>
    </w:p>
    <w:p w14:paraId="099DE1D2" w14:textId="5E262A8F" w:rsidR="00D50262" w:rsidRPr="00DB53AC" w:rsidRDefault="00D50262" w:rsidP="003929F1">
      <w:pPr>
        <w:ind w:left="720" w:hanging="720"/>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Bloomfield, M. E., Contreras, A., Daou, C., &amp;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(2025, April 9-11, </w:t>
      </w:r>
      <w:r w:rsidRPr="00DB53AC">
        <w:rPr>
          <w:rFonts w:ascii="Times New Roman" w:eastAsia="Times New Roman" w:hAnsi="Times New Roman" w:cs="Times New Roman"/>
          <w:i/>
          <w:iCs/>
          <w:color w:val="000000" w:themeColor="text1"/>
        </w:rPr>
        <w:t>submitted</w:t>
      </w:r>
      <w:r w:rsidRPr="00DB53AC">
        <w:rPr>
          <w:rFonts w:ascii="Times New Roman" w:eastAsia="Times New Roman" w:hAnsi="Times New Roman" w:cs="Times New Roman"/>
          <w:color w:val="000000" w:themeColor="text1"/>
        </w:rPr>
        <w:t>).</w:t>
      </w:r>
      <w:r w:rsidRPr="00DB53AC">
        <w:rPr>
          <w:rFonts w:ascii="Times New Roman" w:eastAsia="Times New Roman" w:hAnsi="Times New Roman" w:cs="Times New Roman"/>
          <w:i/>
          <w:iCs/>
          <w:color w:val="000000" w:themeColor="text1"/>
        </w:rPr>
        <w:t> "I Saw it on TikTok": Therapeutic Responses to Social Media Misinformation</w:t>
      </w:r>
      <w:r w:rsidRPr="00DB53AC">
        <w:rPr>
          <w:rFonts w:ascii="Times New Roman" w:eastAsia="Times New Roman" w:hAnsi="Times New Roman" w:cs="Times New Roman"/>
          <w:color w:val="000000" w:themeColor="text1"/>
        </w:rPr>
        <w:t> [Education session]. 2026 American Counseling Association (ACA) Annual Conference &amp; Expo, Columbus, OH. </w:t>
      </w:r>
    </w:p>
    <w:p w14:paraId="12105609" w14:textId="77777777" w:rsidR="008047D0" w:rsidRPr="00DB53AC" w:rsidRDefault="008047D0" w:rsidP="003929F1">
      <w:pPr>
        <w:ind w:left="720" w:hanging="720"/>
        <w:rPr>
          <w:rFonts w:ascii="Times New Roman" w:eastAsia="Times New Roman" w:hAnsi="Times New Roman" w:cs="Times New Roman"/>
          <w:color w:val="000000" w:themeColor="text1"/>
        </w:rPr>
      </w:pPr>
    </w:p>
    <w:p w14:paraId="00C62775" w14:textId="1204244A" w:rsidR="008047D0" w:rsidRPr="00DB53AC" w:rsidRDefault="008047D0" w:rsidP="008047D0">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Xiong, Y., &amp; </w:t>
      </w: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(2026, February </w:t>
      </w:r>
      <w:r w:rsidR="004516AA" w:rsidRPr="00DB53AC">
        <w:rPr>
          <w:rFonts w:ascii="Times New Roman" w:hAnsi="Times New Roman" w:cs="Times New Roman"/>
          <w:color w:val="000000" w:themeColor="text1"/>
        </w:rPr>
        <w:t>5-7</w:t>
      </w:r>
      <w:r w:rsidRPr="00DB53AC">
        <w:rPr>
          <w:rFonts w:ascii="Times New Roman" w:hAnsi="Times New Roman" w:cs="Times New Roman"/>
          <w:color w:val="000000" w:themeColor="text1"/>
        </w:rPr>
        <w:t xml:space="preserve">, </w:t>
      </w:r>
      <w:r w:rsidRPr="00DB53AC">
        <w:rPr>
          <w:rFonts w:ascii="Times New Roman" w:hAnsi="Times New Roman" w:cs="Times New Roman"/>
          <w:i/>
          <w:iCs/>
          <w:color w:val="000000" w:themeColor="text1"/>
        </w:rPr>
        <w:t>invited</w:t>
      </w:r>
      <w:r w:rsidRPr="00DB53AC">
        <w:rPr>
          <w:rFonts w:ascii="Times New Roman" w:hAnsi="Times New Roman" w:cs="Times New Roman"/>
          <w:color w:val="000000" w:themeColor="text1"/>
        </w:rPr>
        <w:t>).</w:t>
      </w:r>
      <w:r w:rsidRPr="00DB53AC">
        <w:rPr>
          <w:rFonts w:ascii="Times New Roman" w:hAnsi="Times New Roman" w:cs="Times New Roman"/>
          <w:i/>
          <w:iCs/>
          <w:color w:val="000000" w:themeColor="text1"/>
        </w:rPr>
        <w:t xml:space="preserve"> Mindfulness-Based Well-Being Group for International Students: A practical guide for group practice </w:t>
      </w:r>
      <w:r w:rsidRPr="00DB53AC">
        <w:rPr>
          <w:rFonts w:ascii="Times New Roman" w:hAnsi="Times New Roman" w:cs="Times New Roman"/>
          <w:color w:val="000000" w:themeColor="text1"/>
        </w:rPr>
        <w:t>[Education Session] 2026 bi-annual ASGW Conference, Chicago, IL, United States.</w:t>
      </w:r>
    </w:p>
    <w:p w14:paraId="3AF00B9C" w14:textId="77777777" w:rsidR="00680EEC" w:rsidRPr="00DB53AC" w:rsidRDefault="00680EEC" w:rsidP="008047D0">
      <w:pPr>
        <w:rPr>
          <w:rFonts w:ascii="Times New Roman" w:hAnsi="Times New Roman" w:cs="Times New Roman"/>
          <w:color w:val="000000" w:themeColor="text1"/>
        </w:rPr>
      </w:pPr>
    </w:p>
    <w:p w14:paraId="3AAB3FF6" w14:textId="3F1C4782" w:rsidR="00EA2D28" w:rsidRPr="00DB53AC" w:rsidRDefault="00EA2D28" w:rsidP="00EA2D28">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Bhat, C. S., &amp; </w:t>
      </w: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(2026, February 5, </w:t>
      </w:r>
      <w:r w:rsidR="006C6BD5" w:rsidRPr="00DB53AC">
        <w:rPr>
          <w:rFonts w:ascii="Times New Roman" w:hAnsi="Times New Roman" w:cs="Times New Roman"/>
          <w:i/>
          <w:iCs/>
          <w:color w:val="000000" w:themeColor="text1"/>
        </w:rPr>
        <w:t>invited</w:t>
      </w:r>
      <w:r w:rsidRPr="00DB53AC">
        <w:rPr>
          <w:rFonts w:ascii="Times New Roman" w:hAnsi="Times New Roman" w:cs="Times New Roman"/>
          <w:color w:val="000000" w:themeColor="text1"/>
        </w:rPr>
        <w:t>).</w:t>
      </w:r>
      <w:r w:rsidRPr="00DB53AC">
        <w:rPr>
          <w:rFonts w:ascii="Times New Roman" w:hAnsi="Times New Roman" w:cs="Times New Roman"/>
          <w:i/>
          <w:iCs/>
          <w:color w:val="000000" w:themeColor="text1"/>
        </w:rPr>
        <w:t xml:space="preserve"> Creating your leadership development roadmap along with fellow leader travelers</w:t>
      </w:r>
      <w:r w:rsidR="006C6BD5" w:rsidRPr="00DB53AC">
        <w:rPr>
          <w:rFonts w:ascii="Times New Roman" w:hAnsi="Times New Roman" w:cs="Times New Roman"/>
          <w:i/>
          <w:iCs/>
          <w:color w:val="000000" w:themeColor="text1"/>
        </w:rPr>
        <w:t xml:space="preserve"> </w:t>
      </w:r>
      <w:r w:rsidR="006C6BD5"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 xml:space="preserve">Pre-conference </w:t>
      </w:r>
      <w:r w:rsidR="006C6BD5" w:rsidRPr="00DB53AC">
        <w:rPr>
          <w:rFonts w:ascii="Times New Roman" w:hAnsi="Times New Roman" w:cs="Times New Roman"/>
          <w:color w:val="000000" w:themeColor="text1"/>
        </w:rPr>
        <w:t>3-hour workshop]</w:t>
      </w:r>
      <w:r w:rsidR="00E153AE" w:rsidRPr="00DB53AC">
        <w:rPr>
          <w:rFonts w:ascii="Times New Roman" w:hAnsi="Times New Roman" w:cs="Times New Roman"/>
          <w:color w:val="000000" w:themeColor="text1"/>
        </w:rPr>
        <w:t xml:space="preserve"> 2026 bi-annual ASGW Conference</w:t>
      </w:r>
      <w:r w:rsidR="00922762" w:rsidRPr="00DB53AC">
        <w:rPr>
          <w:rFonts w:ascii="Times New Roman" w:hAnsi="Times New Roman" w:cs="Times New Roman"/>
          <w:color w:val="000000" w:themeColor="text1"/>
        </w:rPr>
        <w:t>, Chicago, IL, United States.</w:t>
      </w:r>
    </w:p>
    <w:p w14:paraId="14880D56" w14:textId="63C3678B" w:rsidR="00884485" w:rsidRPr="00DB53AC" w:rsidRDefault="00884485" w:rsidP="421882CE">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Romero, D. E., Interiano-Shiverdecker, C. G., </w:t>
      </w:r>
      <w:r w:rsidRPr="00DB53AC">
        <w:rPr>
          <w:rFonts w:ascii="Times New Roman" w:hAnsi="Times New Roman" w:cs="Times New Roman"/>
          <w:b/>
          <w:bCs/>
          <w:color w:val="000000" w:themeColor="text1"/>
        </w:rPr>
        <w:t>Prasath, P.</w:t>
      </w:r>
      <w:r w:rsidR="00397E3F" w:rsidRPr="00DB53AC">
        <w:rPr>
          <w:rFonts w:ascii="Times New Roman" w:hAnsi="Times New Roman" w:cs="Times New Roman"/>
          <w:b/>
          <w:bCs/>
          <w:color w:val="000000" w:themeColor="text1"/>
        </w:rPr>
        <w:t xml:space="preserve"> R.</w:t>
      </w:r>
      <w:r w:rsidRPr="00DB53AC">
        <w:rPr>
          <w:rFonts w:ascii="Times New Roman" w:hAnsi="Times New Roman" w:cs="Times New Roman"/>
          <w:b/>
          <w:bCs/>
          <w:color w:val="000000" w:themeColor="text1"/>
        </w:rPr>
        <w:t>,</w:t>
      </w:r>
      <w:r w:rsidRPr="00DB53AC">
        <w:rPr>
          <w:rFonts w:ascii="Times New Roman" w:hAnsi="Times New Roman" w:cs="Times New Roman"/>
          <w:color w:val="000000" w:themeColor="text1"/>
        </w:rPr>
        <w:t xml:space="preserve"> Stevens, M., &amp; Strohl, S. (2025, October</w:t>
      </w:r>
      <w:r w:rsidR="00A42DA9" w:rsidRPr="00DB53AC">
        <w:rPr>
          <w:rFonts w:ascii="Times New Roman" w:hAnsi="Times New Roman" w:cs="Times New Roman"/>
          <w:color w:val="000000" w:themeColor="text1"/>
        </w:rPr>
        <w:t xml:space="preserve"> 8-12</w:t>
      </w:r>
      <w:r w:rsidRPr="00DB53AC">
        <w:rPr>
          <w:rFonts w:ascii="Times New Roman" w:hAnsi="Times New Roman" w:cs="Times New Roman"/>
          <w:color w:val="000000" w:themeColor="text1"/>
        </w:rPr>
        <w:t xml:space="preserve">, </w:t>
      </w:r>
      <w:r w:rsidRPr="00DB53AC">
        <w:rPr>
          <w:rFonts w:ascii="Times New Roman" w:hAnsi="Times New Roman" w:cs="Times New Roman"/>
          <w:i/>
          <w:iCs/>
          <w:color w:val="000000" w:themeColor="text1"/>
        </w:rPr>
        <w:t>accepted</w:t>
      </w:r>
      <w:r w:rsidRPr="00DB53AC">
        <w:rPr>
          <w:rFonts w:ascii="Times New Roman" w:hAnsi="Times New Roman" w:cs="Times New Roman"/>
          <w:color w:val="000000" w:themeColor="text1"/>
        </w:rPr>
        <w:t xml:space="preserve">). </w:t>
      </w:r>
      <w:r w:rsidRPr="00DB53AC">
        <w:rPr>
          <w:rFonts w:ascii="Times New Roman" w:hAnsi="Times New Roman" w:cs="Times New Roman"/>
          <w:i/>
          <w:iCs/>
          <w:color w:val="000000" w:themeColor="text1"/>
        </w:rPr>
        <w:t>Research labs in counselor education</w:t>
      </w:r>
      <w:r w:rsidRPr="00DB53AC">
        <w:rPr>
          <w:rFonts w:ascii="Times New Roman" w:hAnsi="Times New Roman" w:cs="Times New Roman"/>
          <w:color w:val="000000" w:themeColor="text1"/>
        </w:rPr>
        <w:t>. [Poster presentation]. Association for Counselor Education and Supervision, Philadelphia, PA, United States.</w:t>
      </w:r>
    </w:p>
    <w:p w14:paraId="59425EEB" w14:textId="6F4065A3" w:rsidR="006A7DDB" w:rsidRPr="00DB53AC" w:rsidRDefault="5F9BA414" w:rsidP="421882CE">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Lockhart, J.R. &amp;</w:t>
      </w:r>
      <w:r w:rsidRPr="00DB53AC">
        <w:rPr>
          <w:rFonts w:ascii="Times New Roman" w:hAnsi="Times New Roman" w:cs="Times New Roman"/>
          <w:b/>
          <w:bCs/>
          <w:color w:val="000000" w:themeColor="text1"/>
        </w:rPr>
        <w:t xml:space="preserve"> Prasath, P.R.</w:t>
      </w:r>
      <w:r w:rsidRPr="00DB53AC">
        <w:rPr>
          <w:rFonts w:ascii="Times New Roman" w:hAnsi="Times New Roman" w:cs="Times New Roman"/>
          <w:color w:val="000000" w:themeColor="text1"/>
        </w:rPr>
        <w:t xml:space="preserve"> (2024, September). </w:t>
      </w:r>
      <w:r w:rsidRPr="00DB53AC">
        <w:rPr>
          <w:rFonts w:ascii="Times New Roman" w:hAnsi="Times New Roman" w:cs="Times New Roman"/>
          <w:i/>
          <w:iCs/>
          <w:color w:val="000000" w:themeColor="text1"/>
        </w:rPr>
        <w:t>Holding out for a HERO: Examining the impact of psychological capital development on the mental health, burnout, and work engagement of PhD students.</w:t>
      </w:r>
      <w:r w:rsidRPr="00DB53AC">
        <w:rPr>
          <w:rFonts w:ascii="Times New Roman" w:hAnsi="Times New Roman" w:cs="Times New Roman"/>
          <w:color w:val="000000" w:themeColor="text1"/>
        </w:rPr>
        <w:t xml:space="preserve"> [Poster session]. Association for Assessment and Research in Counseling 2024 Conference. Pittsburgh, PA.</w:t>
      </w:r>
      <w:r w:rsidRPr="00DB53AC">
        <w:rPr>
          <w:rFonts w:ascii="Times New Roman" w:hAnsi="Times New Roman" w:cs="Times New Roman"/>
          <w:color w:val="000000" w:themeColor="text1"/>
          <w:shd w:val="clear" w:color="auto" w:fill="FFFFFF"/>
        </w:rPr>
        <w:t xml:space="preserve"> </w:t>
      </w:r>
    </w:p>
    <w:p w14:paraId="039512AA" w14:textId="5682D1C7" w:rsidR="006A7DDB" w:rsidRPr="00DB53AC" w:rsidRDefault="006A7DDB" w:rsidP="67A1E1B6">
      <w:pPr>
        <w:widowControl w:val="0"/>
        <w:tabs>
          <w:tab w:val="left" w:pos="2070"/>
        </w:tabs>
        <w:autoSpaceDE w:val="0"/>
        <w:spacing w:before="240"/>
        <w:ind w:left="720" w:hanging="720"/>
        <w:rPr>
          <w:rFonts w:ascii="Times New Roman" w:hAnsi="Times New Roman" w:cs="Times New Roman"/>
          <w:color w:val="000000" w:themeColor="text1"/>
          <w:shd w:val="clear" w:color="auto" w:fill="FFFFFF"/>
        </w:rPr>
      </w:pPr>
      <w:r w:rsidRPr="00DB53AC">
        <w:rPr>
          <w:rFonts w:ascii="Times New Roman" w:hAnsi="Times New Roman" w:cs="Times New Roman"/>
          <w:color w:val="000000" w:themeColor="text1"/>
          <w:shd w:val="clear" w:color="auto" w:fill="FFFFFF"/>
        </w:rPr>
        <w:t xml:space="preserve">Harrichand, J. J. S., Interiano-Shiverdecker, C. G., Romero, D. E., &amp; </w:t>
      </w:r>
      <w:r w:rsidRPr="00DB53AC">
        <w:rPr>
          <w:rFonts w:ascii="Times New Roman" w:hAnsi="Times New Roman" w:cs="Times New Roman"/>
          <w:b/>
          <w:bCs/>
          <w:color w:val="000000" w:themeColor="text1"/>
          <w:shd w:val="clear" w:color="auto" w:fill="FFFFFF"/>
        </w:rPr>
        <w:t>Prasath, P. R.</w:t>
      </w:r>
      <w:r w:rsidRPr="00DB53AC">
        <w:rPr>
          <w:rFonts w:ascii="Times New Roman" w:hAnsi="Times New Roman" w:cs="Times New Roman"/>
          <w:color w:val="000000" w:themeColor="text1"/>
          <w:shd w:val="clear" w:color="auto" w:fill="FFFFFF"/>
        </w:rPr>
        <w:t xml:space="preserve"> (202</w:t>
      </w:r>
      <w:r w:rsidR="000850A5" w:rsidRPr="00DB53AC">
        <w:rPr>
          <w:rFonts w:ascii="Times New Roman" w:hAnsi="Times New Roman" w:cs="Times New Roman"/>
          <w:color w:val="000000" w:themeColor="text1"/>
          <w:shd w:val="clear" w:color="auto" w:fill="FFFFFF"/>
        </w:rPr>
        <w:t>5</w:t>
      </w:r>
      <w:r w:rsidRPr="00DB53AC">
        <w:rPr>
          <w:rFonts w:ascii="Times New Roman" w:hAnsi="Times New Roman" w:cs="Times New Roman"/>
          <w:color w:val="000000" w:themeColor="text1"/>
          <w:shd w:val="clear" w:color="auto" w:fill="FFFFFF"/>
        </w:rPr>
        <w:t>, March</w:t>
      </w:r>
      <w:r w:rsidR="00FF0EA1" w:rsidRPr="00DB53AC">
        <w:rPr>
          <w:rFonts w:ascii="Times New Roman" w:hAnsi="Times New Roman" w:cs="Times New Roman"/>
          <w:color w:val="000000" w:themeColor="text1"/>
          <w:shd w:val="clear" w:color="auto" w:fill="FFFFFF"/>
        </w:rPr>
        <w:t xml:space="preserve"> 29</w:t>
      </w:r>
      <w:r w:rsidRPr="00DB53AC">
        <w:rPr>
          <w:rFonts w:ascii="Times New Roman" w:hAnsi="Times New Roman" w:cs="Times New Roman"/>
          <w:color w:val="000000" w:themeColor="text1"/>
          <w:shd w:val="clear" w:color="auto" w:fill="FFFFFF"/>
        </w:rPr>
        <w:t xml:space="preserve">, </w:t>
      </w:r>
      <w:r w:rsidR="007A10C1" w:rsidRPr="00DB53AC">
        <w:rPr>
          <w:rFonts w:ascii="Times New Roman" w:hAnsi="Times New Roman" w:cs="Times New Roman"/>
          <w:color w:val="000000" w:themeColor="text1"/>
          <w:shd w:val="clear" w:color="auto" w:fill="FFFFFF"/>
        </w:rPr>
        <w:t>Accepted</w:t>
      </w:r>
      <w:r w:rsidRPr="00DB53AC">
        <w:rPr>
          <w:rFonts w:ascii="Times New Roman" w:hAnsi="Times New Roman" w:cs="Times New Roman"/>
          <w:color w:val="000000" w:themeColor="text1"/>
          <w:shd w:val="clear" w:color="auto" w:fill="FFFFFF"/>
        </w:rPr>
        <w:t xml:space="preserve">). </w:t>
      </w:r>
      <w:r w:rsidRPr="00DB53AC">
        <w:rPr>
          <w:rFonts w:ascii="Times New Roman" w:hAnsi="Times New Roman" w:cs="Times New Roman"/>
          <w:i/>
          <w:iCs/>
          <w:color w:val="000000" w:themeColor="text1"/>
          <w:shd w:val="clear" w:color="auto" w:fill="FFFFFF"/>
        </w:rPr>
        <w:t>Social determinants of health with sex trafficking survivors in the U.S.</w:t>
      </w:r>
      <w:r w:rsidRPr="00DB53AC">
        <w:rPr>
          <w:rFonts w:ascii="Times New Roman" w:hAnsi="Times New Roman" w:cs="Times New Roman"/>
          <w:color w:val="000000" w:themeColor="text1"/>
        </w:rPr>
        <w:t xml:space="preserve"> [</w:t>
      </w:r>
      <w:r w:rsidR="00EB1257" w:rsidRPr="00DB53AC">
        <w:rPr>
          <w:rFonts w:ascii="Times New Roman" w:hAnsi="Times New Roman" w:cs="Times New Roman"/>
          <w:color w:val="000000" w:themeColor="text1"/>
        </w:rPr>
        <w:t>Oral</w:t>
      </w:r>
      <w:r w:rsidR="00907031" w:rsidRPr="00DB53AC">
        <w:rPr>
          <w:rFonts w:ascii="Times New Roman" w:hAnsi="Times New Roman" w:cs="Times New Roman"/>
          <w:color w:val="000000" w:themeColor="text1"/>
        </w:rPr>
        <w:t xml:space="preserve"> </w:t>
      </w:r>
      <w:r w:rsidRPr="00DB53AC">
        <w:rPr>
          <w:rFonts w:ascii="Times New Roman" w:hAnsi="Times New Roman" w:cs="Times New Roman"/>
          <w:color w:val="000000" w:themeColor="text1"/>
        </w:rPr>
        <w:t>presentation]. American Counseling Association Conference and Expo, Orlando, FL, United States.</w:t>
      </w:r>
    </w:p>
    <w:p w14:paraId="67E40005" w14:textId="6D6CD786" w:rsidR="00965846" w:rsidRPr="00DB53AC" w:rsidRDefault="00965846" w:rsidP="67A1E1B6">
      <w:pPr>
        <w:widowControl w:val="0"/>
        <w:tabs>
          <w:tab w:val="left" w:pos="2070"/>
        </w:tabs>
        <w:autoSpaceDE w:val="0"/>
        <w:spacing w:before="240"/>
        <w:ind w:left="720" w:hanging="720"/>
        <w:rPr>
          <w:rFonts w:ascii="Times New Roman" w:hAnsi="Times New Roman" w:cs="Times New Roman"/>
          <w:color w:val="000000" w:themeColor="text1"/>
          <w:shd w:val="clear" w:color="auto" w:fill="FFFFFF"/>
        </w:rPr>
      </w:pPr>
      <w:r w:rsidRPr="00DB53AC">
        <w:rPr>
          <w:rFonts w:ascii="Times New Roman" w:hAnsi="Times New Roman" w:cs="Times New Roman"/>
          <w:color w:val="000000" w:themeColor="text1"/>
          <w:shd w:val="clear" w:color="auto" w:fill="FFFFFF"/>
        </w:rPr>
        <w:t>Bhat, C. S.</w:t>
      </w:r>
      <w:r w:rsidR="006B42DD"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&amp; </w:t>
      </w:r>
      <w:r w:rsidRPr="00DB53AC">
        <w:rPr>
          <w:rFonts w:ascii="Times New Roman" w:hAnsi="Times New Roman" w:cs="Times New Roman"/>
          <w:b/>
          <w:bCs/>
          <w:color w:val="000000" w:themeColor="text1"/>
          <w:shd w:val="clear" w:color="auto" w:fill="FFFFFF"/>
        </w:rPr>
        <w:t>Prasath, P. R.</w:t>
      </w:r>
      <w:r w:rsidRPr="00DB53AC">
        <w:rPr>
          <w:rFonts w:ascii="Times New Roman" w:hAnsi="Times New Roman" w:cs="Times New Roman"/>
          <w:color w:val="000000" w:themeColor="text1"/>
          <w:shd w:val="clear" w:color="auto" w:fill="FFFFFF"/>
        </w:rPr>
        <w:t xml:space="preserve"> (2023, October 14</w:t>
      </w:r>
      <w:r w:rsidR="00FD4599" w:rsidRPr="00DB53AC">
        <w:rPr>
          <w:rFonts w:ascii="Times New Roman" w:hAnsi="Times New Roman" w:cs="Times New Roman"/>
          <w:color w:val="000000" w:themeColor="text1"/>
          <w:shd w:val="clear" w:color="auto" w:fill="FFFFFF"/>
        </w:rPr>
        <w:t>, accepted</w:t>
      </w:r>
      <w:r w:rsidRPr="00DB53AC">
        <w:rPr>
          <w:rFonts w:ascii="Times New Roman" w:hAnsi="Times New Roman" w:cs="Times New Roman"/>
          <w:color w:val="000000" w:themeColor="text1"/>
          <w:shd w:val="clear" w:color="auto" w:fill="FFFFFF"/>
        </w:rPr>
        <w:t xml:space="preserve">). </w:t>
      </w:r>
      <w:r w:rsidRPr="00DB53AC">
        <w:rPr>
          <w:rFonts w:ascii="Times New Roman" w:hAnsi="Times New Roman" w:cs="Times New Roman"/>
          <w:i/>
          <w:iCs/>
          <w:color w:val="000000" w:themeColor="text1"/>
          <w:shd w:val="clear" w:color="auto" w:fill="FFFFFF"/>
        </w:rPr>
        <w:t xml:space="preserve">Developing </w:t>
      </w:r>
      <w:r w:rsidR="00E20DC7" w:rsidRPr="00DB53AC">
        <w:rPr>
          <w:rFonts w:ascii="Times New Roman" w:hAnsi="Times New Roman" w:cs="Times New Roman"/>
          <w:i/>
          <w:iCs/>
          <w:color w:val="000000" w:themeColor="text1"/>
          <w:shd w:val="clear" w:color="auto" w:fill="FFFFFF"/>
        </w:rPr>
        <w:t xml:space="preserve">servant leadership in </w:t>
      </w:r>
      <w:r w:rsidR="00E20DC7" w:rsidRPr="00DB53AC">
        <w:rPr>
          <w:rFonts w:ascii="Times New Roman" w:hAnsi="Times New Roman" w:cs="Times New Roman"/>
          <w:i/>
          <w:iCs/>
          <w:color w:val="000000" w:themeColor="text1"/>
          <w:shd w:val="clear" w:color="auto" w:fill="FFFFFF"/>
        </w:rPr>
        <w:lastRenderedPageBreak/>
        <w:t>ourselves and in our students and supervisees</w:t>
      </w:r>
      <w:r w:rsidR="008B1CF2" w:rsidRPr="00DB53AC">
        <w:rPr>
          <w:rFonts w:ascii="Times New Roman" w:hAnsi="Times New Roman" w:cs="Times New Roman"/>
          <w:color w:val="000000" w:themeColor="text1"/>
          <w:shd w:val="clear" w:color="auto" w:fill="FFFFFF"/>
        </w:rPr>
        <w:t xml:space="preserve"> [</w:t>
      </w:r>
      <w:r w:rsidR="00DE7CA2" w:rsidRPr="00DB53AC">
        <w:rPr>
          <w:rFonts w:ascii="Times New Roman" w:hAnsi="Times New Roman" w:cs="Times New Roman"/>
          <w:color w:val="000000" w:themeColor="text1"/>
          <w:shd w:val="clear" w:color="auto" w:fill="FFFFFF"/>
        </w:rPr>
        <w:t>Roundtable presentation]</w:t>
      </w:r>
      <w:r w:rsidR="00E20DC7" w:rsidRPr="00DB53AC">
        <w:rPr>
          <w:rFonts w:ascii="Times New Roman" w:hAnsi="Times New Roman" w:cs="Times New Roman"/>
          <w:color w:val="000000" w:themeColor="text1"/>
          <w:shd w:val="clear" w:color="auto" w:fill="FFFFFF"/>
        </w:rPr>
        <w:t xml:space="preserve">. </w:t>
      </w:r>
      <w:r w:rsidR="00DE7CA2" w:rsidRPr="00DB53AC">
        <w:rPr>
          <w:rFonts w:ascii="Times New Roman" w:hAnsi="Times New Roman" w:cs="Times New Roman"/>
          <w:color w:val="000000" w:themeColor="text1"/>
          <w:shd w:val="clear" w:color="auto" w:fill="FFFFFF"/>
        </w:rPr>
        <w:t xml:space="preserve">Association </w:t>
      </w:r>
      <w:r w:rsidR="009B6501" w:rsidRPr="00DB53AC">
        <w:rPr>
          <w:rFonts w:ascii="Times New Roman" w:hAnsi="Times New Roman" w:cs="Times New Roman"/>
          <w:color w:val="000000" w:themeColor="text1"/>
          <w:shd w:val="clear" w:color="auto" w:fill="FFFFFF"/>
        </w:rPr>
        <w:t>for</w:t>
      </w:r>
      <w:r w:rsidR="00DE7CA2" w:rsidRPr="00DB53AC">
        <w:rPr>
          <w:rFonts w:ascii="Times New Roman" w:hAnsi="Times New Roman" w:cs="Times New Roman"/>
          <w:color w:val="000000" w:themeColor="text1"/>
          <w:shd w:val="clear" w:color="auto" w:fill="FFFFFF"/>
        </w:rPr>
        <w:t xml:space="preserve"> Counselor Educat</w:t>
      </w:r>
      <w:r w:rsidR="001F0B43" w:rsidRPr="00DB53AC">
        <w:rPr>
          <w:rFonts w:ascii="Times New Roman" w:hAnsi="Times New Roman" w:cs="Times New Roman"/>
          <w:color w:val="000000" w:themeColor="text1"/>
          <w:shd w:val="clear" w:color="auto" w:fill="FFFFFF"/>
        </w:rPr>
        <w:t>ion</w:t>
      </w:r>
      <w:r w:rsidR="00DE7CA2" w:rsidRPr="00DB53AC">
        <w:rPr>
          <w:rFonts w:ascii="Times New Roman" w:hAnsi="Times New Roman" w:cs="Times New Roman"/>
          <w:color w:val="000000" w:themeColor="text1"/>
          <w:shd w:val="clear" w:color="auto" w:fill="FFFFFF"/>
        </w:rPr>
        <w:t xml:space="preserve"> and Supervis</w:t>
      </w:r>
      <w:r w:rsidR="001F0B43" w:rsidRPr="00DB53AC">
        <w:rPr>
          <w:rFonts w:ascii="Times New Roman" w:hAnsi="Times New Roman" w:cs="Times New Roman"/>
          <w:color w:val="000000" w:themeColor="text1"/>
          <w:shd w:val="clear" w:color="auto" w:fill="FFFFFF"/>
        </w:rPr>
        <w:t>ion</w:t>
      </w:r>
      <w:r w:rsidR="00DE7CA2" w:rsidRPr="00DB53AC">
        <w:rPr>
          <w:rFonts w:ascii="Times New Roman" w:hAnsi="Times New Roman" w:cs="Times New Roman"/>
          <w:color w:val="000000" w:themeColor="text1"/>
          <w:shd w:val="clear" w:color="auto" w:fill="FFFFFF"/>
        </w:rPr>
        <w:t xml:space="preserve"> (ACES). Denver, </w:t>
      </w:r>
      <w:r w:rsidR="001F0B43" w:rsidRPr="00DB53AC">
        <w:rPr>
          <w:rFonts w:ascii="Times New Roman" w:hAnsi="Times New Roman" w:cs="Times New Roman"/>
          <w:color w:val="000000" w:themeColor="text1"/>
          <w:shd w:val="clear" w:color="auto" w:fill="FFFFFF"/>
        </w:rPr>
        <w:t>Colorado</w:t>
      </w:r>
      <w:r w:rsidR="00DE7CA2" w:rsidRPr="00DB53AC">
        <w:rPr>
          <w:rFonts w:ascii="Times New Roman" w:hAnsi="Times New Roman" w:cs="Times New Roman"/>
          <w:color w:val="000000" w:themeColor="text1"/>
          <w:shd w:val="clear" w:color="auto" w:fill="FFFFFF"/>
        </w:rPr>
        <w:t>.</w:t>
      </w:r>
    </w:p>
    <w:p w14:paraId="740994CE" w14:textId="311E4E96" w:rsidR="00FA47E6" w:rsidRPr="00DB53AC" w:rsidRDefault="006F5E2D" w:rsidP="67A1E1B6">
      <w:pPr>
        <w:widowControl w:val="0"/>
        <w:tabs>
          <w:tab w:val="left" w:pos="2070"/>
        </w:tabs>
        <w:autoSpaceDE w:val="0"/>
        <w:spacing w:before="240"/>
        <w:ind w:left="720" w:hanging="720"/>
        <w:rPr>
          <w:rFonts w:ascii="Times New Roman" w:hAnsi="Times New Roman" w:cs="Times New Roman"/>
          <w:color w:val="000000" w:themeColor="text1"/>
          <w:shd w:val="clear" w:color="auto" w:fill="FFFFFF"/>
        </w:rPr>
      </w:pPr>
      <w:r w:rsidRPr="00DB53AC">
        <w:rPr>
          <w:rFonts w:ascii="Times New Roman" w:hAnsi="Times New Roman" w:cs="Times New Roman"/>
          <w:color w:val="000000" w:themeColor="text1"/>
          <w:shd w:val="clear" w:color="auto" w:fill="FFFFFF"/>
        </w:rPr>
        <w:t>*</w:t>
      </w:r>
      <w:r w:rsidR="00FA47E6" w:rsidRPr="00DB53AC">
        <w:rPr>
          <w:rFonts w:ascii="Times New Roman" w:hAnsi="Times New Roman" w:cs="Times New Roman"/>
          <w:color w:val="000000" w:themeColor="text1"/>
          <w:shd w:val="clear" w:color="auto" w:fill="FFFFFF"/>
        </w:rPr>
        <w:t>Morris, C.</w:t>
      </w:r>
      <w:r w:rsidR="006B42DD" w:rsidRPr="00DB53AC">
        <w:rPr>
          <w:rFonts w:ascii="Times New Roman" w:hAnsi="Times New Roman" w:cs="Times New Roman"/>
          <w:color w:val="000000" w:themeColor="text1"/>
          <w:shd w:val="clear" w:color="auto" w:fill="FFFFFF"/>
        </w:rPr>
        <w:t>,</w:t>
      </w:r>
      <w:r w:rsidR="00FA47E6" w:rsidRPr="00DB53AC">
        <w:rPr>
          <w:rFonts w:ascii="Times New Roman" w:hAnsi="Times New Roman" w:cs="Times New Roman"/>
          <w:color w:val="000000" w:themeColor="text1"/>
          <w:shd w:val="clear" w:color="auto" w:fill="FFFFFF"/>
        </w:rPr>
        <w:t xml:space="preserve"> &amp;</w:t>
      </w:r>
      <w:r w:rsidR="00FA47E6" w:rsidRPr="00DB53AC">
        <w:rPr>
          <w:rFonts w:ascii="Times New Roman" w:hAnsi="Times New Roman" w:cs="Times New Roman"/>
          <w:b/>
          <w:bCs/>
          <w:color w:val="000000" w:themeColor="text1"/>
          <w:shd w:val="clear" w:color="auto" w:fill="FFFFFF"/>
        </w:rPr>
        <w:t xml:space="preserve"> Prasath, P. R. </w:t>
      </w:r>
      <w:r w:rsidR="00FA47E6" w:rsidRPr="00DB53AC">
        <w:rPr>
          <w:rFonts w:ascii="Times New Roman" w:hAnsi="Times New Roman" w:cs="Times New Roman"/>
          <w:color w:val="000000" w:themeColor="text1"/>
          <w:shd w:val="clear" w:color="auto" w:fill="FFFFFF"/>
        </w:rPr>
        <w:t>(2022</w:t>
      </w:r>
      <w:r w:rsidR="2792E3C5" w:rsidRPr="00DB53AC">
        <w:rPr>
          <w:rFonts w:ascii="Times New Roman" w:hAnsi="Times New Roman" w:cs="Times New Roman"/>
          <w:color w:val="000000" w:themeColor="text1"/>
          <w:shd w:val="clear" w:color="auto" w:fill="FFFFFF"/>
        </w:rPr>
        <w:t>, November 3-5</w:t>
      </w:r>
      <w:r w:rsidR="00FA47E6" w:rsidRPr="00DB53AC">
        <w:rPr>
          <w:rFonts w:ascii="Times New Roman" w:hAnsi="Times New Roman" w:cs="Times New Roman"/>
          <w:color w:val="000000" w:themeColor="text1"/>
          <w:shd w:val="clear" w:color="auto" w:fill="FFFFFF"/>
        </w:rPr>
        <w:t>).</w:t>
      </w:r>
      <w:r w:rsidR="00FA47E6" w:rsidRPr="00DB53AC">
        <w:rPr>
          <w:rFonts w:ascii="Times New Roman" w:hAnsi="Times New Roman" w:cs="Times New Roman"/>
          <w:b/>
          <w:bCs/>
          <w:color w:val="000000" w:themeColor="text1"/>
          <w:shd w:val="clear" w:color="auto" w:fill="FFFFFF"/>
        </w:rPr>
        <w:t xml:space="preserve"> </w:t>
      </w:r>
      <w:r w:rsidR="00864E27" w:rsidRPr="00DB53AC">
        <w:rPr>
          <w:rFonts w:ascii="Times New Roman" w:hAnsi="Times New Roman" w:cs="Times New Roman"/>
          <w:i/>
          <w:iCs/>
          <w:color w:val="000000" w:themeColor="text1"/>
          <w:shd w:val="clear" w:color="auto" w:fill="FFFFFF"/>
        </w:rPr>
        <w:t xml:space="preserve">Exploring the effects of mindfulness-based strengths practice </w:t>
      </w:r>
      <w:r w:rsidR="00AA025F" w:rsidRPr="00DB53AC">
        <w:rPr>
          <w:rFonts w:ascii="Times New Roman" w:hAnsi="Times New Roman" w:cs="Times New Roman"/>
          <w:i/>
          <w:iCs/>
          <w:color w:val="000000" w:themeColor="text1"/>
          <w:shd w:val="clear" w:color="auto" w:fill="FFFFFF"/>
        </w:rPr>
        <w:t xml:space="preserve">group program </w:t>
      </w:r>
      <w:r w:rsidR="00864E27" w:rsidRPr="00DB53AC">
        <w:rPr>
          <w:rFonts w:ascii="Times New Roman" w:hAnsi="Times New Roman" w:cs="Times New Roman"/>
          <w:i/>
          <w:iCs/>
          <w:color w:val="000000" w:themeColor="text1"/>
          <w:shd w:val="clear" w:color="auto" w:fill="FFFFFF"/>
        </w:rPr>
        <w:t>in counselor education and supervision</w:t>
      </w:r>
      <w:r w:rsidR="00864E27" w:rsidRPr="00DB53AC">
        <w:rPr>
          <w:rFonts w:ascii="Times New Roman" w:hAnsi="Times New Roman" w:cs="Times New Roman"/>
          <w:color w:val="000000" w:themeColor="text1"/>
          <w:shd w:val="clear" w:color="auto" w:fill="FFFFFF"/>
        </w:rPr>
        <w:t xml:space="preserve"> </w:t>
      </w:r>
      <w:r w:rsidR="000C7306" w:rsidRPr="00DB53AC">
        <w:rPr>
          <w:rFonts w:ascii="Times New Roman" w:hAnsi="Times New Roman" w:cs="Times New Roman"/>
          <w:color w:val="000000" w:themeColor="text1"/>
          <w:shd w:val="clear" w:color="auto" w:fill="FFFFFF"/>
        </w:rPr>
        <w:t>[</w:t>
      </w:r>
      <w:r w:rsidR="00A41291" w:rsidRPr="00DB53AC">
        <w:rPr>
          <w:rFonts w:ascii="Times New Roman" w:hAnsi="Times New Roman" w:cs="Times New Roman"/>
          <w:color w:val="000000" w:themeColor="text1"/>
          <w:shd w:val="clear" w:color="auto" w:fill="FFFFFF"/>
        </w:rPr>
        <w:t xml:space="preserve">Roundtable presentation]. </w:t>
      </w:r>
      <w:r w:rsidR="001F0B43" w:rsidRPr="00DB53AC">
        <w:rPr>
          <w:rFonts w:ascii="Times New Roman" w:hAnsi="Times New Roman" w:cs="Times New Roman"/>
          <w:color w:val="000000" w:themeColor="text1"/>
          <w:shd w:val="clear" w:color="auto" w:fill="FFFFFF"/>
        </w:rPr>
        <w:t xml:space="preserve">Southern Association </w:t>
      </w:r>
      <w:r w:rsidR="00AB1101" w:rsidRPr="00DB53AC">
        <w:rPr>
          <w:rFonts w:ascii="Times New Roman" w:hAnsi="Times New Roman" w:cs="Times New Roman"/>
          <w:color w:val="000000" w:themeColor="text1"/>
          <w:shd w:val="clear" w:color="auto" w:fill="FFFFFF"/>
        </w:rPr>
        <w:t xml:space="preserve">for </w:t>
      </w:r>
      <w:r w:rsidR="001F0B43" w:rsidRPr="00DB53AC">
        <w:rPr>
          <w:rFonts w:ascii="Times New Roman" w:hAnsi="Times New Roman" w:cs="Times New Roman"/>
          <w:color w:val="000000" w:themeColor="text1"/>
          <w:shd w:val="clear" w:color="auto" w:fill="FFFFFF"/>
        </w:rPr>
        <w:t xml:space="preserve">Counselor Education and Supervision </w:t>
      </w:r>
      <w:r w:rsidR="00B6103A" w:rsidRPr="00DB53AC">
        <w:rPr>
          <w:rFonts w:ascii="Times New Roman" w:hAnsi="Times New Roman" w:cs="Times New Roman"/>
          <w:color w:val="000000" w:themeColor="text1"/>
          <w:shd w:val="clear" w:color="auto" w:fill="FFFFFF"/>
        </w:rPr>
        <w:t xml:space="preserve">(SACES) </w:t>
      </w:r>
      <w:r w:rsidR="00EF0668" w:rsidRPr="00DB53AC">
        <w:rPr>
          <w:rFonts w:ascii="Times New Roman" w:hAnsi="Times New Roman" w:cs="Times New Roman"/>
          <w:color w:val="000000" w:themeColor="text1"/>
          <w:shd w:val="clear" w:color="auto" w:fill="FFFFFF"/>
        </w:rPr>
        <w:t>2022 Conference</w:t>
      </w:r>
      <w:r w:rsidR="00587615" w:rsidRPr="00DB53AC">
        <w:rPr>
          <w:rFonts w:ascii="Times New Roman" w:hAnsi="Times New Roman" w:cs="Times New Roman"/>
          <w:color w:val="000000" w:themeColor="text1"/>
          <w:shd w:val="clear" w:color="auto" w:fill="FFFFFF"/>
        </w:rPr>
        <w:t>,</w:t>
      </w:r>
      <w:r w:rsidR="00EF0668" w:rsidRPr="00DB53AC">
        <w:rPr>
          <w:rFonts w:ascii="Times New Roman" w:hAnsi="Times New Roman" w:cs="Times New Roman"/>
          <w:color w:val="000000" w:themeColor="text1"/>
          <w:shd w:val="clear" w:color="auto" w:fill="FFFFFF"/>
        </w:rPr>
        <w:t xml:space="preserve"> Baltimore</w:t>
      </w:r>
      <w:r w:rsidR="6981E75A" w:rsidRPr="00DB53AC">
        <w:rPr>
          <w:rFonts w:ascii="Times New Roman" w:hAnsi="Times New Roman" w:cs="Times New Roman"/>
          <w:color w:val="000000" w:themeColor="text1"/>
          <w:shd w:val="clear" w:color="auto" w:fill="FFFFFF"/>
        </w:rPr>
        <w:t>, MD</w:t>
      </w:r>
      <w:r w:rsidR="00EF0668" w:rsidRPr="00DB53AC">
        <w:rPr>
          <w:rFonts w:ascii="Times New Roman" w:hAnsi="Times New Roman" w:cs="Times New Roman"/>
          <w:color w:val="000000" w:themeColor="text1"/>
          <w:shd w:val="clear" w:color="auto" w:fill="FFFFFF"/>
        </w:rPr>
        <w:t>.</w:t>
      </w:r>
      <w:r w:rsidR="008C1915" w:rsidRPr="00DB53AC">
        <w:rPr>
          <w:rFonts w:ascii="Times New Roman" w:hAnsi="Times New Roman" w:cs="Times New Roman"/>
          <w:color w:val="000000" w:themeColor="text1"/>
          <w:shd w:val="clear" w:color="auto" w:fill="FFFFFF"/>
        </w:rPr>
        <w:t xml:space="preserve"> </w:t>
      </w:r>
    </w:p>
    <w:p w14:paraId="3DC3C146" w14:textId="72B98F6E" w:rsidR="0058022C" w:rsidRPr="00DB53AC" w:rsidRDefault="003A4D92" w:rsidP="3BE5A61B">
      <w:pPr>
        <w:widowControl w:val="0"/>
        <w:tabs>
          <w:tab w:val="left" w:pos="2070"/>
        </w:tabs>
        <w:autoSpaceDE w:val="0"/>
        <w:spacing w:before="240"/>
        <w:ind w:left="720" w:hanging="720"/>
        <w:rPr>
          <w:rFonts w:ascii="Times New Roman" w:hAnsi="Times New Roman" w:cs="Times New Roman"/>
          <w:color w:val="000000" w:themeColor="text1"/>
          <w:shd w:val="clear" w:color="auto" w:fill="FFFFFF"/>
        </w:rPr>
      </w:pPr>
      <w:r w:rsidRPr="00DB53AC">
        <w:rPr>
          <w:rFonts w:ascii="Times New Roman" w:hAnsi="Times New Roman" w:cs="Times New Roman"/>
          <w:color w:val="000000" w:themeColor="text1"/>
          <w:shd w:val="clear" w:color="auto" w:fill="FFFFFF"/>
        </w:rPr>
        <w:t>Interiano-Shiverdecker, C.</w:t>
      </w:r>
      <w:r w:rsidR="006B42DD" w:rsidRPr="00DB53AC">
        <w:rPr>
          <w:rFonts w:ascii="Times New Roman" w:hAnsi="Times New Roman" w:cs="Times New Roman"/>
          <w:color w:val="000000" w:themeColor="text1"/>
          <w:shd w:val="clear" w:color="auto" w:fill="FFFFFF"/>
        </w:rPr>
        <w:t xml:space="preserve"> </w:t>
      </w:r>
      <w:r w:rsidRPr="00DB53AC">
        <w:rPr>
          <w:rFonts w:ascii="Times New Roman" w:hAnsi="Times New Roman" w:cs="Times New Roman"/>
          <w:color w:val="000000" w:themeColor="text1"/>
          <w:shd w:val="clear" w:color="auto" w:fill="FFFFFF"/>
        </w:rPr>
        <w:t xml:space="preserve">G., Romero, D. E., </w:t>
      </w:r>
      <w:r w:rsidRPr="00DB53AC">
        <w:rPr>
          <w:rFonts w:ascii="Times New Roman" w:hAnsi="Times New Roman" w:cs="Times New Roman"/>
          <w:b/>
          <w:bCs/>
          <w:color w:val="000000" w:themeColor="text1"/>
          <w:shd w:val="clear" w:color="auto" w:fill="FFFFFF"/>
        </w:rPr>
        <w:t>Prasath, P.</w:t>
      </w:r>
      <w:r w:rsidR="00EA59A6" w:rsidRPr="00DB53AC">
        <w:rPr>
          <w:rFonts w:ascii="Times New Roman" w:hAnsi="Times New Roman" w:cs="Times New Roman"/>
          <w:b/>
          <w:bCs/>
          <w:color w:val="000000" w:themeColor="text1"/>
          <w:shd w:val="clear" w:color="auto" w:fill="FFFFFF"/>
        </w:rPr>
        <w:t xml:space="preserve"> R</w:t>
      </w:r>
      <w:r w:rsidR="00EA59A6"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w:t>
      </w:r>
      <w:r w:rsidR="006F5E2D"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Satel, E., </w:t>
      </w:r>
      <w:r w:rsidR="006F5E2D"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Smith, K., &amp; </w:t>
      </w:r>
      <w:r w:rsidR="006F5E2D"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Whiting, M. </w:t>
      </w:r>
      <w:r w:rsidR="040FF861" w:rsidRPr="00DB53AC">
        <w:rPr>
          <w:rFonts w:ascii="Times New Roman" w:hAnsi="Times New Roman" w:cs="Times New Roman"/>
          <w:color w:val="000000" w:themeColor="text1"/>
        </w:rPr>
        <w:t>(2022, November 3-5)</w:t>
      </w:r>
      <w:r w:rsidRPr="00DB53AC">
        <w:rPr>
          <w:rFonts w:ascii="Times New Roman" w:hAnsi="Times New Roman" w:cs="Times New Roman"/>
          <w:color w:val="000000" w:themeColor="text1"/>
          <w:shd w:val="clear" w:color="auto" w:fill="FFFFFF"/>
        </w:rPr>
        <w:t xml:space="preserve">. </w:t>
      </w:r>
      <w:r w:rsidRPr="00DB53AC">
        <w:rPr>
          <w:rFonts w:ascii="Times New Roman" w:hAnsi="Times New Roman" w:cs="Times New Roman"/>
          <w:i/>
          <w:iCs/>
          <w:color w:val="000000" w:themeColor="text1"/>
          <w:shd w:val="clear" w:color="auto" w:fill="FFFFFF"/>
        </w:rPr>
        <w:t>Advocating for research labs in counseling programs</w:t>
      </w:r>
      <w:r w:rsidRPr="00DB53AC">
        <w:rPr>
          <w:rFonts w:ascii="Times New Roman" w:hAnsi="Times New Roman" w:cs="Times New Roman"/>
          <w:color w:val="000000" w:themeColor="text1"/>
          <w:shd w:val="clear" w:color="auto" w:fill="FFFFFF"/>
        </w:rPr>
        <w:t xml:space="preserve"> </w:t>
      </w:r>
      <w:r w:rsidR="069A54AE"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Poster </w:t>
      </w:r>
      <w:r w:rsidR="069A54AE" w:rsidRPr="00DB53AC">
        <w:rPr>
          <w:rFonts w:ascii="Times New Roman" w:hAnsi="Times New Roman" w:cs="Times New Roman"/>
          <w:color w:val="000000" w:themeColor="text1"/>
          <w:shd w:val="clear" w:color="auto" w:fill="FFFFFF"/>
        </w:rPr>
        <w:t>presentation]</w:t>
      </w:r>
      <w:r w:rsidR="7B230CB8"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w:t>
      </w:r>
      <w:r w:rsidR="001F0B43" w:rsidRPr="00DB53AC">
        <w:rPr>
          <w:rFonts w:ascii="Times New Roman" w:hAnsi="Times New Roman" w:cs="Times New Roman"/>
          <w:color w:val="000000" w:themeColor="text1"/>
          <w:shd w:val="clear" w:color="auto" w:fill="FFFFFF"/>
        </w:rPr>
        <w:t xml:space="preserve">Southern Association </w:t>
      </w:r>
      <w:r w:rsidR="00A7286E" w:rsidRPr="00DB53AC">
        <w:rPr>
          <w:rFonts w:ascii="Times New Roman" w:hAnsi="Times New Roman" w:cs="Times New Roman"/>
          <w:color w:val="000000" w:themeColor="text1"/>
          <w:shd w:val="clear" w:color="auto" w:fill="FFFFFF"/>
        </w:rPr>
        <w:t>for</w:t>
      </w:r>
      <w:r w:rsidR="001F0B43" w:rsidRPr="00DB53AC">
        <w:rPr>
          <w:rFonts w:ascii="Times New Roman" w:hAnsi="Times New Roman" w:cs="Times New Roman"/>
          <w:color w:val="000000" w:themeColor="text1"/>
          <w:shd w:val="clear" w:color="auto" w:fill="FFFFFF"/>
        </w:rPr>
        <w:t xml:space="preserve"> Counselor Education and Supervision </w:t>
      </w:r>
      <w:r w:rsidRPr="00DB53AC">
        <w:rPr>
          <w:rFonts w:ascii="Times New Roman" w:hAnsi="Times New Roman" w:cs="Times New Roman"/>
          <w:color w:val="000000" w:themeColor="text1"/>
          <w:shd w:val="clear" w:color="auto" w:fill="FFFFFF"/>
        </w:rPr>
        <w:t>(SACES). Baltimore, MD</w:t>
      </w:r>
      <w:r w:rsidR="00B114A0" w:rsidRPr="00DB53AC">
        <w:rPr>
          <w:rFonts w:ascii="Times New Roman" w:hAnsi="Times New Roman" w:cs="Times New Roman"/>
          <w:color w:val="000000" w:themeColor="text1"/>
          <w:shd w:val="clear" w:color="auto" w:fill="FFFFFF"/>
        </w:rPr>
        <w:t>.</w:t>
      </w:r>
      <w:r w:rsidR="008C1915" w:rsidRPr="00DB53AC">
        <w:rPr>
          <w:rFonts w:ascii="Times New Roman" w:hAnsi="Times New Roman" w:cs="Times New Roman"/>
          <w:i/>
          <w:iCs/>
          <w:color w:val="000000" w:themeColor="text1"/>
        </w:rPr>
        <w:t xml:space="preserve"> </w:t>
      </w:r>
    </w:p>
    <w:p w14:paraId="567B18D4" w14:textId="37440AED" w:rsidR="00EA1EEC" w:rsidRPr="00DB53AC" w:rsidRDefault="0040058B" w:rsidP="67A1E1B6">
      <w:pPr>
        <w:widowControl w:val="0"/>
        <w:tabs>
          <w:tab w:val="left" w:pos="2070"/>
        </w:tabs>
        <w:autoSpaceDE w:val="0"/>
        <w:spacing w:before="240"/>
        <w:ind w:left="720" w:hanging="720"/>
        <w:rPr>
          <w:rFonts w:ascii="Times New Roman" w:hAnsi="Times New Roman" w:cs="Times New Roman"/>
          <w:color w:val="000000" w:themeColor="text1"/>
          <w:shd w:val="clear" w:color="auto" w:fill="FFFFFF"/>
        </w:rPr>
      </w:pPr>
      <w:r w:rsidRPr="00DB53AC">
        <w:rPr>
          <w:rFonts w:ascii="Times New Roman" w:hAnsi="Times New Roman" w:cs="Times New Roman"/>
          <w:b/>
          <w:bCs/>
          <w:color w:val="000000" w:themeColor="text1"/>
          <w:shd w:val="clear" w:color="auto" w:fill="FFFFFF"/>
        </w:rPr>
        <w:t>Prasath, P. R.,</w:t>
      </w:r>
      <w:r w:rsidRPr="00DB53AC">
        <w:rPr>
          <w:rFonts w:ascii="Times New Roman" w:hAnsi="Times New Roman" w:cs="Times New Roman"/>
          <w:color w:val="000000" w:themeColor="text1"/>
          <w:shd w:val="clear" w:color="auto" w:fill="FFFFFF"/>
        </w:rPr>
        <w:t xml:space="preserve"> Prasanna Kumaran, A. J., </w:t>
      </w:r>
      <w:r w:rsidR="77DABC68" w:rsidRPr="00DB53AC">
        <w:rPr>
          <w:rFonts w:ascii="Times New Roman" w:hAnsi="Times New Roman" w:cs="Times New Roman"/>
          <w:color w:val="000000" w:themeColor="text1"/>
          <w:shd w:val="clear" w:color="auto" w:fill="FFFFFF"/>
        </w:rPr>
        <w:t xml:space="preserve">&amp; </w:t>
      </w:r>
      <w:r w:rsidR="006F5E2D"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Spears, J. R. (</w:t>
      </w:r>
      <w:r w:rsidR="1877D43B" w:rsidRPr="00DB53AC">
        <w:rPr>
          <w:rFonts w:ascii="Times New Roman" w:hAnsi="Times New Roman" w:cs="Times New Roman"/>
          <w:color w:val="000000" w:themeColor="text1"/>
          <w:shd w:val="clear" w:color="auto" w:fill="FFFFFF"/>
        </w:rPr>
        <w:t xml:space="preserve">2022, </w:t>
      </w:r>
      <w:r w:rsidRPr="00DB53AC">
        <w:rPr>
          <w:rFonts w:ascii="Times New Roman" w:hAnsi="Times New Roman" w:cs="Times New Roman"/>
          <w:color w:val="000000" w:themeColor="text1"/>
          <w:shd w:val="clear" w:color="auto" w:fill="FFFFFF"/>
        </w:rPr>
        <w:t>Oct</w:t>
      </w:r>
      <w:r w:rsidR="6978D3DB" w:rsidRPr="00DB53AC">
        <w:rPr>
          <w:rFonts w:ascii="Times New Roman" w:hAnsi="Times New Roman" w:cs="Times New Roman"/>
          <w:color w:val="000000" w:themeColor="text1"/>
          <w:shd w:val="clear" w:color="auto" w:fill="FFFFFF"/>
        </w:rPr>
        <w:t>ober</w:t>
      </w:r>
      <w:r w:rsidRPr="00DB53AC">
        <w:rPr>
          <w:rFonts w:ascii="Times New Roman" w:hAnsi="Times New Roman" w:cs="Times New Roman"/>
          <w:color w:val="000000" w:themeColor="text1"/>
          <w:shd w:val="clear" w:color="auto" w:fill="FFFFFF"/>
        </w:rPr>
        <w:t xml:space="preserve"> 17-21). </w:t>
      </w:r>
      <w:r w:rsidRPr="00DB53AC">
        <w:rPr>
          <w:rFonts w:ascii="Times New Roman" w:hAnsi="Times New Roman" w:cs="Times New Roman"/>
          <w:i/>
          <w:iCs/>
          <w:color w:val="000000" w:themeColor="text1"/>
          <w:shd w:val="clear" w:color="auto" w:fill="FFFFFF"/>
        </w:rPr>
        <w:t xml:space="preserve">Creativity + Research = Systematic </w:t>
      </w:r>
      <w:r w:rsidR="000845D0" w:rsidRPr="00DB53AC">
        <w:rPr>
          <w:rFonts w:ascii="Times New Roman" w:hAnsi="Times New Roman" w:cs="Times New Roman"/>
          <w:i/>
          <w:iCs/>
          <w:color w:val="000000" w:themeColor="text1"/>
          <w:shd w:val="clear" w:color="auto" w:fill="FFFFFF"/>
        </w:rPr>
        <w:t>content analysis to explore creative teac</w:t>
      </w:r>
      <w:r w:rsidRPr="00DB53AC">
        <w:rPr>
          <w:rFonts w:ascii="Times New Roman" w:hAnsi="Times New Roman" w:cs="Times New Roman"/>
          <w:i/>
          <w:iCs/>
          <w:color w:val="000000" w:themeColor="text1"/>
          <w:shd w:val="clear" w:color="auto" w:fill="FFFFFF"/>
        </w:rPr>
        <w:t>hing</w:t>
      </w:r>
      <w:r w:rsidR="002A6E10" w:rsidRPr="00DB53AC">
        <w:rPr>
          <w:rFonts w:ascii="Times New Roman" w:hAnsi="Times New Roman" w:cs="Times New Roman"/>
          <w:i/>
          <w:iCs/>
          <w:color w:val="000000" w:themeColor="text1"/>
          <w:shd w:val="clear" w:color="auto" w:fill="FFFFFF"/>
        </w:rPr>
        <w:t xml:space="preserve"> </w:t>
      </w:r>
      <w:r w:rsidR="4F33202C"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60-min education session</w:t>
      </w:r>
      <w:r w:rsidR="37C5C5BB"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The American Counseling Association. ACA 2022 Virtual Conference Experience.</w:t>
      </w:r>
      <w:r w:rsidR="00157616" w:rsidRPr="00DB53AC">
        <w:rPr>
          <w:rFonts w:ascii="Times New Roman" w:hAnsi="Times New Roman" w:cs="Times New Roman"/>
          <w:color w:val="000000" w:themeColor="text1"/>
          <w:shd w:val="clear" w:color="auto" w:fill="FFFFFF"/>
        </w:rPr>
        <w:t xml:space="preserve"> </w:t>
      </w:r>
    </w:p>
    <w:p w14:paraId="1E43A817" w14:textId="5ED1ADAB" w:rsidR="004D2B06" w:rsidRPr="00DB53AC" w:rsidRDefault="004D2B06" w:rsidP="3BE5A61B">
      <w:pPr>
        <w:widowControl w:val="0"/>
        <w:tabs>
          <w:tab w:val="left" w:pos="2070"/>
        </w:tabs>
        <w:autoSpaceDE w:val="0"/>
        <w:spacing w:before="240"/>
        <w:ind w:left="720" w:hanging="720"/>
        <w:rPr>
          <w:rFonts w:ascii="Times New Roman" w:hAnsi="Times New Roman" w:cs="Times New Roman"/>
          <w:i/>
          <w:iCs/>
          <w:color w:val="000000" w:themeColor="text1"/>
          <w:shd w:val="clear" w:color="auto" w:fill="FFFFFF"/>
        </w:rPr>
      </w:pPr>
      <w:r w:rsidRPr="00DB53AC">
        <w:rPr>
          <w:rFonts w:ascii="Times New Roman" w:hAnsi="Times New Roman" w:cs="Times New Roman"/>
          <w:color w:val="000000" w:themeColor="text1"/>
          <w:shd w:val="clear" w:color="auto" w:fill="FFFFFF"/>
        </w:rPr>
        <w:t xml:space="preserve">Xiong, </w:t>
      </w:r>
      <w:r w:rsidR="00B779CE" w:rsidRPr="00DB53AC">
        <w:rPr>
          <w:rFonts w:ascii="Times New Roman" w:hAnsi="Times New Roman" w:cs="Times New Roman"/>
          <w:color w:val="000000" w:themeColor="text1"/>
          <w:shd w:val="clear" w:color="auto" w:fill="FFFFFF"/>
        </w:rPr>
        <w:t>Y.,</w:t>
      </w:r>
      <w:r w:rsidR="00B779CE" w:rsidRPr="00DB53AC">
        <w:rPr>
          <w:rFonts w:ascii="Times New Roman" w:hAnsi="Times New Roman" w:cs="Times New Roman"/>
          <w:b/>
          <w:bCs/>
          <w:color w:val="000000" w:themeColor="text1"/>
          <w:shd w:val="clear" w:color="auto" w:fill="FFFFFF"/>
        </w:rPr>
        <w:t xml:space="preserve"> </w:t>
      </w:r>
      <w:r w:rsidRPr="00DB53AC">
        <w:rPr>
          <w:rFonts w:ascii="Times New Roman" w:hAnsi="Times New Roman" w:cs="Times New Roman"/>
          <w:b/>
          <w:bCs/>
          <w:color w:val="000000" w:themeColor="text1"/>
          <w:shd w:val="clear" w:color="auto" w:fill="FFFFFF"/>
        </w:rPr>
        <w:t>Prasath, P. R.,</w:t>
      </w:r>
      <w:r w:rsidR="00B779CE" w:rsidRPr="00DB53AC">
        <w:rPr>
          <w:rFonts w:ascii="Times New Roman" w:hAnsi="Times New Roman" w:cs="Times New Roman"/>
          <w:color w:val="000000" w:themeColor="text1"/>
          <w:shd w:val="clear" w:color="auto" w:fill="FFFFFF"/>
        </w:rPr>
        <w:t xml:space="preserve"> </w:t>
      </w:r>
      <w:r w:rsidR="006F5E2D" w:rsidRPr="00DB53AC">
        <w:rPr>
          <w:rFonts w:ascii="Times New Roman" w:hAnsi="Times New Roman" w:cs="Times New Roman"/>
          <w:color w:val="000000" w:themeColor="text1"/>
          <w:shd w:val="clear" w:color="auto" w:fill="FFFFFF"/>
        </w:rPr>
        <w:t>*</w:t>
      </w:r>
      <w:r w:rsidR="00B779CE" w:rsidRPr="00DB53AC">
        <w:rPr>
          <w:rFonts w:ascii="Times New Roman" w:hAnsi="Times New Roman" w:cs="Times New Roman"/>
          <w:color w:val="000000" w:themeColor="text1"/>
          <w:shd w:val="clear" w:color="auto" w:fill="FFFFFF"/>
        </w:rPr>
        <w:t xml:space="preserve">Zhang, Q., </w:t>
      </w:r>
      <w:r w:rsidR="00391F60" w:rsidRPr="00DB53AC">
        <w:rPr>
          <w:rFonts w:ascii="Times New Roman" w:hAnsi="Times New Roman" w:cs="Times New Roman"/>
          <w:color w:val="000000" w:themeColor="text1"/>
          <w:shd w:val="clear" w:color="auto" w:fill="FFFFFF"/>
        </w:rPr>
        <w:t xml:space="preserve">&amp; </w:t>
      </w:r>
      <w:r w:rsidR="00B779CE" w:rsidRPr="00DB53AC">
        <w:rPr>
          <w:rFonts w:ascii="Times New Roman" w:hAnsi="Times New Roman" w:cs="Times New Roman"/>
          <w:color w:val="000000" w:themeColor="text1"/>
          <w:shd w:val="clear" w:color="auto" w:fill="FFFFFF"/>
        </w:rPr>
        <w:t>Jeon, L.</w:t>
      </w:r>
      <w:r w:rsidRPr="00DB53AC">
        <w:rPr>
          <w:rFonts w:ascii="Times New Roman" w:hAnsi="Times New Roman" w:cs="Times New Roman"/>
          <w:color w:val="000000" w:themeColor="text1"/>
          <w:shd w:val="clear" w:color="auto" w:fill="FFFFFF"/>
        </w:rPr>
        <w:t xml:space="preserve"> (</w:t>
      </w:r>
      <w:r w:rsidR="72FBF360" w:rsidRPr="00DB53AC">
        <w:rPr>
          <w:rFonts w:ascii="Times New Roman" w:hAnsi="Times New Roman" w:cs="Times New Roman"/>
          <w:color w:val="000000" w:themeColor="text1"/>
          <w:shd w:val="clear" w:color="auto" w:fill="FFFFFF"/>
        </w:rPr>
        <w:t xml:space="preserve">2022, </w:t>
      </w:r>
      <w:r w:rsidRPr="00DB53AC">
        <w:rPr>
          <w:rFonts w:ascii="Times New Roman" w:hAnsi="Times New Roman" w:cs="Times New Roman"/>
          <w:color w:val="000000" w:themeColor="text1"/>
          <w:shd w:val="clear" w:color="auto" w:fill="FFFFFF"/>
        </w:rPr>
        <w:t>Oct</w:t>
      </w:r>
      <w:r w:rsidR="599857F7" w:rsidRPr="00DB53AC">
        <w:rPr>
          <w:rFonts w:ascii="Times New Roman" w:hAnsi="Times New Roman" w:cs="Times New Roman"/>
          <w:color w:val="000000" w:themeColor="text1"/>
          <w:shd w:val="clear" w:color="auto" w:fill="FFFFFF"/>
        </w:rPr>
        <w:t>ober</w:t>
      </w:r>
      <w:r w:rsidRPr="00DB53AC">
        <w:rPr>
          <w:rFonts w:ascii="Times New Roman" w:hAnsi="Times New Roman" w:cs="Times New Roman"/>
          <w:color w:val="000000" w:themeColor="text1"/>
          <w:shd w:val="clear" w:color="auto" w:fill="FFFFFF"/>
        </w:rPr>
        <w:t xml:space="preserve"> 17-21). </w:t>
      </w:r>
      <w:r w:rsidR="004612F4" w:rsidRPr="00DB53AC">
        <w:rPr>
          <w:rFonts w:ascii="Times New Roman" w:hAnsi="Times New Roman" w:cs="Times New Roman"/>
          <w:i/>
          <w:iCs/>
          <w:color w:val="000000" w:themeColor="text1"/>
          <w:shd w:val="clear" w:color="auto" w:fill="FFFFFF"/>
        </w:rPr>
        <w:t xml:space="preserve">International </w:t>
      </w:r>
      <w:proofErr w:type="gramStart"/>
      <w:r w:rsidR="000845D0" w:rsidRPr="00DB53AC">
        <w:rPr>
          <w:rFonts w:ascii="Times New Roman" w:hAnsi="Times New Roman" w:cs="Times New Roman"/>
          <w:i/>
          <w:iCs/>
          <w:color w:val="000000" w:themeColor="text1"/>
          <w:shd w:val="clear" w:color="auto" w:fill="FFFFFF"/>
        </w:rPr>
        <w:t>students’</w:t>
      </w:r>
      <w:proofErr w:type="gramEnd"/>
      <w:r w:rsidR="000845D0" w:rsidRPr="00DB53AC">
        <w:rPr>
          <w:rFonts w:ascii="Times New Roman" w:hAnsi="Times New Roman" w:cs="Times New Roman"/>
          <w:i/>
          <w:iCs/>
          <w:color w:val="000000" w:themeColor="text1"/>
          <w:shd w:val="clear" w:color="auto" w:fill="FFFFFF"/>
        </w:rPr>
        <w:t xml:space="preserve"> perceived discrimination and psychological distress</w:t>
      </w:r>
      <w:r w:rsidRPr="00DB53AC">
        <w:rPr>
          <w:rFonts w:ascii="Times New Roman" w:hAnsi="Times New Roman" w:cs="Times New Roman"/>
          <w:color w:val="000000" w:themeColor="text1"/>
          <w:shd w:val="clear" w:color="auto" w:fill="FFFFFF"/>
        </w:rPr>
        <w:t xml:space="preserve"> </w:t>
      </w:r>
      <w:r w:rsidR="0FA2708D"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60-min education session</w:t>
      </w:r>
      <w:r w:rsidR="4D0A08AA"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 The American Counseling Association. ACA 2022 Virtual Conference Experience.</w:t>
      </w:r>
    </w:p>
    <w:p w14:paraId="37606AB5" w14:textId="0216868D" w:rsidR="004D2B06" w:rsidRPr="00DB53AC" w:rsidRDefault="004612F4" w:rsidP="67A1E1B6">
      <w:pPr>
        <w:widowControl w:val="0"/>
        <w:tabs>
          <w:tab w:val="left" w:pos="2070"/>
        </w:tabs>
        <w:autoSpaceDE w:val="0"/>
        <w:spacing w:before="240"/>
        <w:ind w:left="720" w:hanging="720"/>
        <w:rPr>
          <w:rFonts w:ascii="Times New Roman" w:hAnsi="Times New Roman" w:cs="Times New Roman"/>
          <w:color w:val="000000" w:themeColor="text1"/>
          <w:shd w:val="clear" w:color="auto" w:fill="FFFFFF"/>
        </w:rPr>
      </w:pPr>
      <w:r w:rsidRPr="00DB53AC">
        <w:rPr>
          <w:rFonts w:ascii="Times New Roman" w:hAnsi="Times New Roman" w:cs="Times New Roman"/>
          <w:color w:val="000000" w:themeColor="text1"/>
          <w:shd w:val="clear" w:color="auto" w:fill="FFFFFF"/>
        </w:rPr>
        <w:t>Xiong, Y.,</w:t>
      </w:r>
      <w:r w:rsidRPr="00DB53AC">
        <w:rPr>
          <w:rFonts w:ascii="Times New Roman" w:hAnsi="Times New Roman" w:cs="Times New Roman"/>
          <w:b/>
          <w:bCs/>
          <w:color w:val="000000" w:themeColor="text1"/>
          <w:shd w:val="clear" w:color="auto" w:fill="FFFFFF"/>
        </w:rPr>
        <w:t xml:space="preserve"> Prasath, P. R.,</w:t>
      </w:r>
      <w:r w:rsidRPr="00DB53AC">
        <w:rPr>
          <w:rFonts w:ascii="Times New Roman" w:hAnsi="Times New Roman" w:cs="Times New Roman"/>
          <w:color w:val="000000" w:themeColor="text1"/>
          <w:shd w:val="clear" w:color="auto" w:fill="FFFFFF"/>
        </w:rPr>
        <w:t xml:space="preserve"> </w:t>
      </w:r>
      <w:r w:rsidR="006F5E2D"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Zhang, Q., </w:t>
      </w:r>
      <w:r w:rsidR="00391F60" w:rsidRPr="00DB53AC">
        <w:rPr>
          <w:rFonts w:ascii="Times New Roman" w:hAnsi="Times New Roman" w:cs="Times New Roman"/>
          <w:color w:val="000000" w:themeColor="text1"/>
          <w:shd w:val="clear" w:color="auto" w:fill="FFFFFF"/>
        </w:rPr>
        <w:t xml:space="preserve">&amp; </w:t>
      </w:r>
      <w:r w:rsidRPr="00DB53AC">
        <w:rPr>
          <w:rFonts w:ascii="Times New Roman" w:hAnsi="Times New Roman" w:cs="Times New Roman"/>
          <w:color w:val="000000" w:themeColor="text1"/>
          <w:shd w:val="clear" w:color="auto" w:fill="FFFFFF"/>
        </w:rPr>
        <w:t xml:space="preserve">Jeon, L. </w:t>
      </w:r>
      <w:r w:rsidR="004D2B06" w:rsidRPr="00DB53AC">
        <w:rPr>
          <w:rFonts w:ascii="Times New Roman" w:hAnsi="Times New Roman" w:cs="Times New Roman"/>
          <w:color w:val="000000" w:themeColor="text1"/>
          <w:shd w:val="clear" w:color="auto" w:fill="FFFFFF"/>
        </w:rPr>
        <w:t>(</w:t>
      </w:r>
      <w:r w:rsidR="63626AF9" w:rsidRPr="00DB53AC">
        <w:rPr>
          <w:rFonts w:ascii="Times New Roman" w:hAnsi="Times New Roman" w:cs="Times New Roman"/>
          <w:color w:val="000000" w:themeColor="text1"/>
          <w:shd w:val="clear" w:color="auto" w:fill="FFFFFF"/>
        </w:rPr>
        <w:t xml:space="preserve">2022, </w:t>
      </w:r>
      <w:r w:rsidR="004D2B06" w:rsidRPr="00DB53AC">
        <w:rPr>
          <w:rFonts w:ascii="Times New Roman" w:hAnsi="Times New Roman" w:cs="Times New Roman"/>
          <w:color w:val="000000" w:themeColor="text1"/>
          <w:shd w:val="clear" w:color="auto" w:fill="FFFFFF"/>
        </w:rPr>
        <w:t>Oct</w:t>
      </w:r>
      <w:r w:rsidR="5AFAB532" w:rsidRPr="00DB53AC">
        <w:rPr>
          <w:rFonts w:ascii="Times New Roman" w:hAnsi="Times New Roman" w:cs="Times New Roman"/>
          <w:color w:val="000000" w:themeColor="text1"/>
          <w:shd w:val="clear" w:color="auto" w:fill="FFFFFF"/>
        </w:rPr>
        <w:t>ober</w:t>
      </w:r>
      <w:r w:rsidR="004D2B06" w:rsidRPr="00DB53AC">
        <w:rPr>
          <w:rFonts w:ascii="Times New Roman" w:hAnsi="Times New Roman" w:cs="Times New Roman"/>
          <w:color w:val="000000" w:themeColor="text1"/>
          <w:shd w:val="clear" w:color="auto" w:fill="FFFFFF"/>
        </w:rPr>
        <w:t xml:space="preserve"> 17-21). </w:t>
      </w:r>
      <w:r w:rsidR="001F6725" w:rsidRPr="00DB53AC">
        <w:rPr>
          <w:rFonts w:ascii="Times New Roman" w:hAnsi="Times New Roman" w:cs="Times New Roman"/>
          <w:i/>
          <w:iCs/>
          <w:color w:val="000000" w:themeColor="text1"/>
          <w:shd w:val="clear" w:color="auto" w:fill="FFFFFF"/>
        </w:rPr>
        <w:t>A Mindfulness-Based Acculturation Group for International Students</w:t>
      </w:r>
      <w:r w:rsidR="004D2B06" w:rsidRPr="00DB53AC">
        <w:rPr>
          <w:rFonts w:ascii="Times New Roman" w:hAnsi="Times New Roman" w:cs="Times New Roman"/>
          <w:color w:val="000000" w:themeColor="text1"/>
          <w:shd w:val="clear" w:color="auto" w:fill="FFFFFF"/>
        </w:rPr>
        <w:t xml:space="preserve"> </w:t>
      </w:r>
      <w:r w:rsidR="6DC9D142" w:rsidRPr="00DB53AC">
        <w:rPr>
          <w:rFonts w:ascii="Times New Roman" w:hAnsi="Times New Roman" w:cs="Times New Roman"/>
          <w:color w:val="000000" w:themeColor="text1"/>
          <w:shd w:val="clear" w:color="auto" w:fill="FFFFFF"/>
        </w:rPr>
        <w:t>[</w:t>
      </w:r>
      <w:r w:rsidR="004D2B06" w:rsidRPr="00DB53AC">
        <w:rPr>
          <w:rFonts w:ascii="Times New Roman" w:hAnsi="Times New Roman" w:cs="Times New Roman"/>
          <w:color w:val="000000" w:themeColor="text1"/>
          <w:shd w:val="clear" w:color="auto" w:fill="FFFFFF"/>
        </w:rPr>
        <w:t>60-min education session</w:t>
      </w:r>
      <w:r w:rsidR="52A32A11" w:rsidRPr="00DB53AC">
        <w:rPr>
          <w:rFonts w:ascii="Times New Roman" w:hAnsi="Times New Roman" w:cs="Times New Roman"/>
          <w:color w:val="000000" w:themeColor="text1"/>
          <w:shd w:val="clear" w:color="auto" w:fill="FFFFFF"/>
        </w:rPr>
        <w:t>]</w:t>
      </w:r>
      <w:r w:rsidR="004D2B06" w:rsidRPr="00DB53AC">
        <w:rPr>
          <w:rFonts w:ascii="Times New Roman" w:hAnsi="Times New Roman" w:cs="Times New Roman"/>
          <w:color w:val="000000" w:themeColor="text1"/>
          <w:shd w:val="clear" w:color="auto" w:fill="FFFFFF"/>
        </w:rPr>
        <w:t>. The American Counseling Association. ACA 2022 Virtual Conference Experience.</w:t>
      </w:r>
    </w:p>
    <w:p w14:paraId="2E8E26C4" w14:textId="1D9615BA" w:rsidR="007B56FC" w:rsidRPr="00DB53AC" w:rsidRDefault="006F5E2D" w:rsidP="007B56FC">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w:t>
      </w:r>
      <w:r w:rsidR="007B56FC" w:rsidRPr="00DB53AC">
        <w:rPr>
          <w:rFonts w:ascii="Times New Roman" w:hAnsi="Times New Roman" w:cs="Times New Roman"/>
          <w:color w:val="000000" w:themeColor="text1"/>
        </w:rPr>
        <w:t xml:space="preserve">Zhang, Q., Xiong, Y., </w:t>
      </w:r>
      <w:r w:rsidR="007B56FC" w:rsidRPr="00DB53AC">
        <w:rPr>
          <w:rFonts w:ascii="Times New Roman" w:hAnsi="Times New Roman" w:cs="Times New Roman"/>
          <w:b/>
          <w:bCs/>
          <w:color w:val="000000" w:themeColor="text1"/>
        </w:rPr>
        <w:t>Prasath, P.,</w:t>
      </w:r>
      <w:r w:rsidR="007B56FC" w:rsidRPr="00DB53AC">
        <w:rPr>
          <w:rFonts w:ascii="Times New Roman" w:hAnsi="Times New Roman" w:cs="Times New Roman"/>
          <w:color w:val="000000" w:themeColor="text1"/>
        </w:rPr>
        <w:t xml:space="preserve"> &amp; </w:t>
      </w:r>
      <w:r w:rsidRPr="00DB53AC">
        <w:rPr>
          <w:rFonts w:ascii="Times New Roman" w:hAnsi="Times New Roman" w:cs="Times New Roman"/>
          <w:color w:val="000000" w:themeColor="text1"/>
        </w:rPr>
        <w:t>*</w:t>
      </w:r>
      <w:r w:rsidR="007B56FC" w:rsidRPr="00DB53AC">
        <w:rPr>
          <w:rFonts w:ascii="Times New Roman" w:hAnsi="Times New Roman" w:cs="Times New Roman"/>
          <w:color w:val="000000" w:themeColor="text1"/>
        </w:rPr>
        <w:t xml:space="preserve">Byun, S. (August 2022). </w:t>
      </w:r>
      <w:r w:rsidR="007B56FC" w:rsidRPr="00DB53AC">
        <w:rPr>
          <w:rFonts w:ascii="Times New Roman" w:hAnsi="Times New Roman" w:cs="Times New Roman"/>
          <w:i/>
          <w:iCs/>
          <w:color w:val="000000" w:themeColor="text1"/>
        </w:rPr>
        <w:t xml:space="preserve">The relationship between international </w:t>
      </w:r>
      <w:proofErr w:type="gramStart"/>
      <w:r w:rsidR="007B56FC" w:rsidRPr="00DB53AC">
        <w:rPr>
          <w:rFonts w:ascii="Times New Roman" w:hAnsi="Times New Roman" w:cs="Times New Roman"/>
          <w:i/>
          <w:iCs/>
          <w:color w:val="000000" w:themeColor="text1"/>
        </w:rPr>
        <w:t>students’</w:t>
      </w:r>
      <w:proofErr w:type="gramEnd"/>
      <w:r w:rsidR="007B56FC" w:rsidRPr="00DB53AC">
        <w:rPr>
          <w:rFonts w:ascii="Times New Roman" w:hAnsi="Times New Roman" w:cs="Times New Roman"/>
          <w:i/>
          <w:iCs/>
          <w:color w:val="000000" w:themeColor="text1"/>
        </w:rPr>
        <w:t xml:space="preserve"> perceived discrimination and overall health: A mediation analysis </w:t>
      </w:r>
      <w:r w:rsidR="007B56FC" w:rsidRPr="00DB53AC">
        <w:rPr>
          <w:rFonts w:ascii="Times New Roman" w:hAnsi="Times New Roman" w:cs="Times New Roman"/>
          <w:color w:val="000000" w:themeColor="text1"/>
        </w:rPr>
        <w:t>[Poster</w:t>
      </w:r>
      <w:r w:rsidR="01E411BC" w:rsidRPr="00DB53AC">
        <w:rPr>
          <w:rFonts w:ascii="Times New Roman" w:hAnsi="Times New Roman" w:cs="Times New Roman"/>
          <w:color w:val="000000" w:themeColor="text1"/>
        </w:rPr>
        <w:t xml:space="preserve"> presentation</w:t>
      </w:r>
      <w:r w:rsidR="007B56FC" w:rsidRPr="00DB53AC">
        <w:rPr>
          <w:rFonts w:ascii="Times New Roman" w:hAnsi="Times New Roman" w:cs="Times New Roman"/>
          <w:color w:val="000000" w:themeColor="text1"/>
        </w:rPr>
        <w:t>]. Annual meeting of the American Psychological Association Convention, Minneapolis</w:t>
      </w:r>
      <w:r w:rsidR="008C1915" w:rsidRPr="00DB53AC">
        <w:rPr>
          <w:rFonts w:ascii="Times New Roman" w:hAnsi="Times New Roman" w:cs="Times New Roman"/>
          <w:color w:val="000000" w:themeColor="text1"/>
        </w:rPr>
        <w:t>.</w:t>
      </w:r>
    </w:p>
    <w:p w14:paraId="4AABA3C6" w14:textId="35347463" w:rsidR="001A267A" w:rsidRPr="00DB53AC" w:rsidRDefault="001A267A" w:rsidP="001A267A">
      <w:pPr>
        <w:widowControl w:val="0"/>
        <w:tabs>
          <w:tab w:val="left" w:pos="2070"/>
        </w:tabs>
        <w:autoSpaceDE w:val="0"/>
        <w:spacing w:before="240"/>
        <w:ind w:left="720" w:hanging="720"/>
        <w:rPr>
          <w:rFonts w:ascii="Times New Roman" w:hAnsi="Times New Roman" w:cs="Times New Roman"/>
          <w:color w:val="000000" w:themeColor="text1"/>
          <w:shd w:val="clear" w:color="auto" w:fill="FFFFFF"/>
        </w:rPr>
      </w:pPr>
      <w:r w:rsidRPr="00DB53AC">
        <w:rPr>
          <w:rFonts w:ascii="Times New Roman" w:hAnsi="Times New Roman" w:cs="Times New Roman"/>
          <w:b/>
          <w:bCs/>
          <w:color w:val="000000" w:themeColor="text1"/>
          <w:shd w:val="clear" w:color="auto" w:fill="FFFFFF"/>
        </w:rPr>
        <w:t>Prasath, P. R.</w:t>
      </w:r>
      <w:r w:rsidR="00391F60" w:rsidRPr="00DB53AC">
        <w:rPr>
          <w:rFonts w:ascii="Times New Roman" w:hAnsi="Times New Roman" w:cs="Times New Roman"/>
          <w:b/>
          <w:bCs/>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&amp; </w:t>
      </w:r>
      <w:proofErr w:type="spellStart"/>
      <w:r w:rsidRPr="00DB53AC">
        <w:rPr>
          <w:rFonts w:ascii="Times New Roman" w:hAnsi="Times New Roman" w:cs="Times New Roman"/>
          <w:color w:val="000000" w:themeColor="text1"/>
          <w:shd w:val="clear" w:color="auto" w:fill="FFFFFF"/>
        </w:rPr>
        <w:t>Anandavalli</w:t>
      </w:r>
      <w:proofErr w:type="spellEnd"/>
      <w:r w:rsidRPr="00DB53AC">
        <w:rPr>
          <w:rFonts w:ascii="Times New Roman" w:hAnsi="Times New Roman" w:cs="Times New Roman"/>
          <w:color w:val="000000" w:themeColor="text1"/>
          <w:shd w:val="clear" w:color="auto" w:fill="FFFFFF"/>
        </w:rPr>
        <w:t>, S. (</w:t>
      </w:r>
      <w:r w:rsidR="4546CDF5" w:rsidRPr="00DB53AC">
        <w:rPr>
          <w:rFonts w:ascii="Times New Roman" w:hAnsi="Times New Roman" w:cs="Times New Roman"/>
          <w:color w:val="000000" w:themeColor="text1"/>
          <w:shd w:val="clear" w:color="auto" w:fill="FFFFFF"/>
        </w:rPr>
        <w:t xml:space="preserve">2022, </w:t>
      </w:r>
      <w:r w:rsidRPr="00DB53AC">
        <w:rPr>
          <w:rFonts w:ascii="Times New Roman" w:hAnsi="Times New Roman" w:cs="Times New Roman"/>
          <w:color w:val="000000" w:themeColor="text1"/>
          <w:shd w:val="clear" w:color="auto" w:fill="FFFFFF"/>
        </w:rPr>
        <w:t>May</w:t>
      </w:r>
      <w:r w:rsidR="00515F80" w:rsidRPr="00DB53AC">
        <w:rPr>
          <w:rFonts w:ascii="Times New Roman" w:hAnsi="Times New Roman" w:cs="Times New Roman"/>
          <w:color w:val="000000" w:themeColor="text1"/>
          <w:shd w:val="clear" w:color="auto" w:fill="FFFFFF"/>
        </w:rPr>
        <w:t xml:space="preserve"> 27-28</w:t>
      </w:r>
      <w:r w:rsidRPr="00DB53AC">
        <w:rPr>
          <w:rFonts w:ascii="Times New Roman" w:hAnsi="Times New Roman" w:cs="Times New Roman"/>
          <w:color w:val="000000" w:themeColor="text1"/>
          <w:shd w:val="clear" w:color="auto" w:fill="FFFFFF"/>
        </w:rPr>
        <w:t xml:space="preserve">). </w:t>
      </w:r>
      <w:r w:rsidRPr="00DB53AC">
        <w:rPr>
          <w:rFonts w:ascii="Times New Roman" w:hAnsi="Times New Roman" w:cs="Times New Roman"/>
          <w:i/>
          <w:iCs/>
          <w:color w:val="000000" w:themeColor="text1"/>
          <w:shd w:val="clear" w:color="auto" w:fill="FFFFFF"/>
        </w:rPr>
        <w:t xml:space="preserve">Toolbox for </w:t>
      </w:r>
      <w:r w:rsidR="00004904" w:rsidRPr="00DB53AC">
        <w:rPr>
          <w:rFonts w:ascii="Times New Roman" w:hAnsi="Times New Roman" w:cs="Times New Roman"/>
          <w:i/>
          <w:iCs/>
          <w:color w:val="000000" w:themeColor="text1"/>
          <w:shd w:val="clear" w:color="auto" w:fill="FFFFFF"/>
        </w:rPr>
        <w:t>s</w:t>
      </w:r>
      <w:r w:rsidRPr="00DB53AC">
        <w:rPr>
          <w:rFonts w:ascii="Times New Roman" w:hAnsi="Times New Roman" w:cs="Times New Roman"/>
          <w:i/>
          <w:iCs/>
          <w:color w:val="000000" w:themeColor="text1"/>
          <w:shd w:val="clear" w:color="auto" w:fill="FFFFFF"/>
        </w:rPr>
        <w:t xml:space="preserve">ervicing </w:t>
      </w:r>
      <w:proofErr w:type="gramStart"/>
      <w:r w:rsidRPr="00DB53AC">
        <w:rPr>
          <w:rFonts w:ascii="Times New Roman" w:hAnsi="Times New Roman" w:cs="Times New Roman"/>
          <w:i/>
          <w:iCs/>
          <w:color w:val="000000" w:themeColor="text1"/>
          <w:shd w:val="clear" w:color="auto" w:fill="FFFFFF"/>
        </w:rPr>
        <w:t>Asian-Indian</w:t>
      </w:r>
      <w:proofErr w:type="gramEnd"/>
      <w:r w:rsidRPr="00DB53AC">
        <w:rPr>
          <w:rFonts w:ascii="Times New Roman" w:hAnsi="Times New Roman" w:cs="Times New Roman"/>
          <w:i/>
          <w:iCs/>
          <w:color w:val="000000" w:themeColor="text1"/>
          <w:shd w:val="clear" w:color="auto" w:fill="FFFFFF"/>
        </w:rPr>
        <w:t xml:space="preserve"> </w:t>
      </w:r>
      <w:r w:rsidR="00004904" w:rsidRPr="00DB53AC">
        <w:rPr>
          <w:rFonts w:ascii="Times New Roman" w:hAnsi="Times New Roman" w:cs="Times New Roman"/>
          <w:i/>
          <w:iCs/>
          <w:color w:val="000000" w:themeColor="text1"/>
          <w:shd w:val="clear" w:color="auto" w:fill="FFFFFF"/>
        </w:rPr>
        <w:t>i</w:t>
      </w:r>
      <w:r w:rsidRPr="00DB53AC">
        <w:rPr>
          <w:rFonts w:ascii="Times New Roman" w:hAnsi="Times New Roman" w:cs="Times New Roman"/>
          <w:i/>
          <w:iCs/>
          <w:color w:val="000000" w:themeColor="text1"/>
          <w:shd w:val="clear" w:color="auto" w:fill="FFFFFF"/>
        </w:rPr>
        <w:t xml:space="preserve">mmigrant </w:t>
      </w:r>
      <w:r w:rsidR="00004904" w:rsidRPr="00DB53AC">
        <w:rPr>
          <w:rFonts w:ascii="Times New Roman" w:hAnsi="Times New Roman" w:cs="Times New Roman"/>
          <w:i/>
          <w:iCs/>
          <w:color w:val="000000" w:themeColor="text1"/>
          <w:shd w:val="clear" w:color="auto" w:fill="FFFFFF"/>
        </w:rPr>
        <w:t>c</w:t>
      </w:r>
      <w:r w:rsidRPr="00DB53AC">
        <w:rPr>
          <w:rFonts w:ascii="Times New Roman" w:hAnsi="Times New Roman" w:cs="Times New Roman"/>
          <w:i/>
          <w:iCs/>
          <w:color w:val="000000" w:themeColor="text1"/>
          <w:shd w:val="clear" w:color="auto" w:fill="FFFFFF"/>
        </w:rPr>
        <w:t>lients</w:t>
      </w:r>
      <w:r w:rsidRPr="00DB53AC">
        <w:rPr>
          <w:rFonts w:ascii="Times New Roman" w:hAnsi="Times New Roman" w:cs="Times New Roman"/>
          <w:color w:val="000000" w:themeColor="text1"/>
          <w:shd w:val="clear" w:color="auto" w:fill="FFFFFF"/>
        </w:rPr>
        <w:t xml:space="preserve"> </w:t>
      </w:r>
      <w:r w:rsidR="477A8C92" w:rsidRPr="00DB53AC">
        <w:rPr>
          <w:rFonts w:ascii="Times New Roman" w:hAnsi="Times New Roman" w:cs="Times New Roman"/>
          <w:color w:val="000000" w:themeColor="text1"/>
        </w:rPr>
        <w:t>[</w:t>
      </w:r>
      <w:r w:rsidR="00E16871" w:rsidRPr="00DB53AC">
        <w:rPr>
          <w:rFonts w:ascii="Times New Roman" w:hAnsi="Times New Roman" w:cs="Times New Roman"/>
          <w:color w:val="000000" w:themeColor="text1"/>
        </w:rPr>
        <w:t>Education</w:t>
      </w:r>
      <w:r w:rsidR="477A8C92" w:rsidRPr="00DB53AC">
        <w:rPr>
          <w:rFonts w:ascii="Times New Roman" w:hAnsi="Times New Roman" w:cs="Times New Roman"/>
          <w:color w:val="000000" w:themeColor="text1"/>
        </w:rPr>
        <w:t xml:space="preserve"> session].</w:t>
      </w:r>
      <w:r w:rsidR="00E16871" w:rsidRPr="00DB53AC">
        <w:rPr>
          <w:rFonts w:ascii="Times New Roman" w:hAnsi="Times New Roman" w:cs="Times New Roman"/>
          <w:color w:val="000000" w:themeColor="text1"/>
        </w:rPr>
        <w:t xml:space="preserve"> As</w:t>
      </w:r>
      <w:r w:rsidRPr="00DB53AC">
        <w:rPr>
          <w:rFonts w:ascii="Times New Roman" w:hAnsi="Times New Roman" w:cs="Times New Roman"/>
          <w:color w:val="000000" w:themeColor="text1"/>
          <w:shd w:val="clear" w:color="auto" w:fill="FFFFFF"/>
        </w:rPr>
        <w:t>sociation for Humanistic Counseling’s (AHC) 2022 Annual Conference.</w:t>
      </w:r>
      <w:r w:rsidRPr="00DB53AC">
        <w:rPr>
          <w:rFonts w:ascii="Times New Roman" w:hAnsi="Times New Roman" w:cs="Times New Roman"/>
          <w:color w:val="000000" w:themeColor="text1"/>
        </w:rPr>
        <w:t xml:space="preserve"> </w:t>
      </w:r>
      <w:r w:rsidRPr="00DB53AC">
        <w:rPr>
          <w:rFonts w:ascii="Times New Roman" w:hAnsi="Times New Roman" w:cs="Times New Roman"/>
          <w:color w:val="000000" w:themeColor="text1"/>
          <w:shd w:val="clear" w:color="auto" w:fill="FFFFFF"/>
        </w:rPr>
        <w:t>Nashville, Tennessee.</w:t>
      </w:r>
    </w:p>
    <w:p w14:paraId="14EB3298" w14:textId="1AC2F2D7" w:rsidR="001A6B01" w:rsidRPr="00DB53AC" w:rsidRDefault="001A6B01" w:rsidP="3BE5A61B">
      <w:pPr>
        <w:widowControl w:val="0"/>
        <w:tabs>
          <w:tab w:val="left" w:pos="2070"/>
        </w:tabs>
        <w:autoSpaceDE w:val="0"/>
        <w:spacing w:before="240"/>
        <w:ind w:left="720" w:hanging="720"/>
        <w:rPr>
          <w:rFonts w:ascii="Times New Roman" w:hAnsi="Times New Roman" w:cs="Times New Roman"/>
          <w:color w:val="000000" w:themeColor="text1"/>
          <w:shd w:val="clear" w:color="auto" w:fill="FFFFFF"/>
        </w:rPr>
      </w:pPr>
      <w:r w:rsidRPr="00DB53AC">
        <w:rPr>
          <w:rFonts w:ascii="Times New Roman" w:hAnsi="Times New Roman" w:cs="Times New Roman"/>
          <w:color w:val="000000" w:themeColor="text1"/>
          <w:shd w:val="clear" w:color="auto" w:fill="FFFFFF"/>
        </w:rPr>
        <w:t xml:space="preserve">Xiong, Y., </w:t>
      </w:r>
      <w:r w:rsidRPr="00DB53AC">
        <w:rPr>
          <w:rFonts w:ascii="Times New Roman" w:hAnsi="Times New Roman" w:cs="Times New Roman"/>
          <w:b/>
          <w:bCs/>
          <w:color w:val="000000" w:themeColor="text1"/>
          <w:shd w:val="clear" w:color="auto" w:fill="FFFFFF"/>
        </w:rPr>
        <w:t>Prasath, P. R</w:t>
      </w:r>
      <w:r w:rsidRPr="00DB53AC">
        <w:rPr>
          <w:rFonts w:ascii="Times New Roman" w:hAnsi="Times New Roman" w:cs="Times New Roman"/>
          <w:color w:val="000000" w:themeColor="text1"/>
          <w:shd w:val="clear" w:color="auto" w:fill="FFFFFF"/>
        </w:rPr>
        <w:t xml:space="preserve">., </w:t>
      </w:r>
      <w:r w:rsidR="00CF60EC"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Zhang, Q., &amp; Jeon, L. (</w:t>
      </w:r>
      <w:r w:rsidR="29F8C6AC" w:rsidRPr="00DB53AC">
        <w:rPr>
          <w:rFonts w:ascii="Times New Roman" w:hAnsi="Times New Roman" w:cs="Times New Roman"/>
          <w:color w:val="000000" w:themeColor="text1"/>
          <w:shd w:val="clear" w:color="auto" w:fill="FFFFFF"/>
        </w:rPr>
        <w:t xml:space="preserve">2022, </w:t>
      </w:r>
      <w:r w:rsidRPr="00DB53AC">
        <w:rPr>
          <w:rFonts w:ascii="Times New Roman" w:hAnsi="Times New Roman" w:cs="Times New Roman"/>
          <w:color w:val="000000" w:themeColor="text1"/>
          <w:shd w:val="clear" w:color="auto" w:fill="FFFFFF"/>
        </w:rPr>
        <w:t>April</w:t>
      </w:r>
      <w:r w:rsidR="42B4DD92" w:rsidRPr="00DB53AC">
        <w:rPr>
          <w:rFonts w:ascii="Times New Roman" w:hAnsi="Times New Roman" w:cs="Times New Roman"/>
          <w:color w:val="000000" w:themeColor="text1"/>
          <w:shd w:val="clear" w:color="auto" w:fill="FFFFFF"/>
        </w:rPr>
        <w:t xml:space="preserve"> </w:t>
      </w:r>
      <w:r w:rsidR="42B4DD92" w:rsidRPr="00DB53AC">
        <w:rPr>
          <w:rFonts w:ascii="Times New Roman" w:hAnsi="Times New Roman" w:cs="Times New Roman"/>
          <w:color w:val="000000" w:themeColor="text1"/>
        </w:rPr>
        <w:t>21-26</w:t>
      </w:r>
      <w:r w:rsidR="1D7D962A" w:rsidRPr="00DB53AC">
        <w:rPr>
          <w:rFonts w:ascii="Times New Roman" w:hAnsi="Times New Roman" w:cs="Times New Roman"/>
          <w:color w:val="000000" w:themeColor="text1"/>
        </w:rPr>
        <w:t>)</w:t>
      </w:r>
      <w:r w:rsidRPr="00DB53AC">
        <w:rPr>
          <w:rFonts w:ascii="Times New Roman" w:hAnsi="Times New Roman" w:cs="Times New Roman"/>
          <w:color w:val="000000" w:themeColor="text1"/>
          <w:shd w:val="clear" w:color="auto" w:fill="FFFFFF"/>
        </w:rPr>
        <w:t xml:space="preserve">. </w:t>
      </w:r>
      <w:r w:rsidR="00741ED9" w:rsidRPr="00DB53AC">
        <w:rPr>
          <w:rFonts w:ascii="Times New Roman" w:hAnsi="Times New Roman" w:cs="Times New Roman"/>
          <w:i/>
          <w:iCs/>
          <w:color w:val="000000" w:themeColor="text1"/>
          <w:shd w:val="clear" w:color="auto" w:fill="FFFFFF"/>
        </w:rPr>
        <w:t>A mindfulness-based acculturation group for international students</w:t>
      </w:r>
      <w:r w:rsidRPr="00DB53AC">
        <w:rPr>
          <w:rFonts w:ascii="Times New Roman" w:hAnsi="Times New Roman" w:cs="Times New Roman"/>
          <w:color w:val="000000" w:themeColor="text1"/>
          <w:shd w:val="clear" w:color="auto" w:fill="FFFFFF"/>
        </w:rPr>
        <w:t xml:space="preserve"> </w:t>
      </w:r>
      <w:r w:rsidR="3E8E5133" w:rsidRPr="00DB53AC">
        <w:rPr>
          <w:rFonts w:ascii="Times New Roman" w:hAnsi="Times New Roman" w:cs="Times New Roman"/>
          <w:color w:val="000000" w:themeColor="text1"/>
        </w:rPr>
        <w:t>[</w:t>
      </w:r>
      <w:r w:rsidR="009906E4" w:rsidRPr="00DB53AC">
        <w:rPr>
          <w:rFonts w:ascii="Times New Roman" w:hAnsi="Times New Roman" w:cs="Times New Roman"/>
          <w:color w:val="000000" w:themeColor="text1"/>
        </w:rPr>
        <w:t>Poster</w:t>
      </w:r>
      <w:r w:rsidR="3E8E5133" w:rsidRPr="00DB53AC">
        <w:rPr>
          <w:rFonts w:ascii="Times New Roman" w:hAnsi="Times New Roman" w:cs="Times New Roman"/>
          <w:color w:val="000000" w:themeColor="text1"/>
        </w:rPr>
        <w:t xml:space="preserve"> session].  </w:t>
      </w:r>
      <w:r w:rsidRPr="00DB53AC">
        <w:rPr>
          <w:rFonts w:ascii="Times New Roman" w:hAnsi="Times New Roman" w:cs="Times New Roman"/>
          <w:color w:val="000000" w:themeColor="text1"/>
          <w:shd w:val="clear" w:color="auto" w:fill="FFFFFF"/>
        </w:rPr>
        <w:t>22 American Educational Research Association (AERA) Annual Meeting.</w:t>
      </w:r>
      <w:r w:rsidRPr="00DB53AC">
        <w:rPr>
          <w:rFonts w:ascii="Times New Roman" w:hAnsi="Times New Roman" w:cs="Times New Roman"/>
          <w:color w:val="000000" w:themeColor="text1"/>
        </w:rPr>
        <w:t xml:space="preserve"> In the </w:t>
      </w:r>
      <w:r w:rsidRPr="00DB53AC">
        <w:rPr>
          <w:rFonts w:ascii="Times New Roman" w:hAnsi="Times New Roman" w:cs="Times New Roman"/>
          <w:color w:val="000000" w:themeColor="text1"/>
          <w:shd w:val="clear" w:color="auto" w:fill="FFFFFF"/>
        </w:rPr>
        <w:t>Division E - Counseling and Human Development/Division E - Section 1: Counseling.</w:t>
      </w:r>
      <w:r w:rsidR="2114C80F" w:rsidRPr="00DB53AC">
        <w:rPr>
          <w:rFonts w:ascii="Times New Roman" w:hAnsi="Times New Roman" w:cs="Times New Roman"/>
          <w:color w:val="000000" w:themeColor="text1"/>
          <w:shd w:val="clear" w:color="auto" w:fill="FFFFFF"/>
        </w:rPr>
        <w:t xml:space="preserve"> </w:t>
      </w:r>
      <w:r w:rsidRPr="00DB53AC">
        <w:rPr>
          <w:rFonts w:ascii="Times New Roman" w:hAnsi="Times New Roman" w:cs="Times New Roman"/>
          <w:color w:val="000000" w:themeColor="text1"/>
          <w:shd w:val="clear" w:color="auto" w:fill="FFFFFF"/>
        </w:rPr>
        <w:t>San Diego.</w:t>
      </w:r>
      <w:r w:rsidR="00DC51A7" w:rsidRPr="00DB53AC">
        <w:rPr>
          <w:rFonts w:ascii="Times New Roman" w:hAnsi="Times New Roman" w:cs="Times New Roman"/>
          <w:color w:val="000000" w:themeColor="text1"/>
          <w:shd w:val="clear" w:color="auto" w:fill="FFFFFF"/>
        </w:rPr>
        <w:t xml:space="preserve"> </w:t>
      </w:r>
    </w:p>
    <w:p w14:paraId="0BE0C3FD" w14:textId="3861D767" w:rsidR="00650247" w:rsidRPr="00DB53AC" w:rsidRDefault="00650247" w:rsidP="00650247">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Prasath, P. R.</w:t>
      </w:r>
      <w:r w:rsidR="00391F60" w:rsidRPr="00DB53AC">
        <w:rPr>
          <w:rFonts w:ascii="Times New Roman" w:hAnsi="Times New Roman" w:cs="Times New Roman"/>
          <w:b/>
          <w:bCs/>
          <w:color w:val="000000" w:themeColor="text1"/>
        </w:rPr>
        <w:t>,</w:t>
      </w:r>
      <w:r w:rsidRPr="00DB53AC">
        <w:rPr>
          <w:rFonts w:ascii="Times New Roman" w:hAnsi="Times New Roman" w:cs="Times New Roman"/>
          <w:b/>
          <w:bCs/>
          <w:color w:val="000000" w:themeColor="text1"/>
        </w:rPr>
        <w:t xml:space="preserve"> </w:t>
      </w:r>
      <w:r w:rsidRPr="00DB53AC">
        <w:rPr>
          <w:rFonts w:ascii="Times New Roman" w:hAnsi="Times New Roman" w:cs="Times New Roman"/>
          <w:color w:val="000000" w:themeColor="text1"/>
        </w:rPr>
        <w:t>&amp; Bhat, C. S. (</w:t>
      </w:r>
      <w:r w:rsidR="60F599F7" w:rsidRPr="00DB53AC">
        <w:rPr>
          <w:rFonts w:ascii="Times New Roman" w:hAnsi="Times New Roman" w:cs="Times New Roman"/>
          <w:color w:val="000000" w:themeColor="text1"/>
        </w:rPr>
        <w:t xml:space="preserve">2022, </w:t>
      </w:r>
      <w:r w:rsidRPr="00DB53AC">
        <w:rPr>
          <w:rFonts w:ascii="Times New Roman" w:hAnsi="Times New Roman" w:cs="Times New Roman"/>
          <w:color w:val="000000" w:themeColor="text1"/>
        </w:rPr>
        <w:t xml:space="preserve">March). </w:t>
      </w:r>
      <w:r w:rsidRPr="00DB53AC">
        <w:rPr>
          <w:rFonts w:ascii="Times New Roman" w:hAnsi="Times New Roman" w:cs="Times New Roman"/>
          <w:i/>
          <w:iCs/>
          <w:color w:val="000000" w:themeColor="text1"/>
        </w:rPr>
        <w:t>Mental health status of college students in US before and during pandemic: Comparative analysis</w:t>
      </w:r>
      <w:r w:rsidRPr="00DB53AC">
        <w:rPr>
          <w:rFonts w:ascii="Times New Roman" w:hAnsi="Times New Roman" w:cs="Times New Roman"/>
          <w:color w:val="000000" w:themeColor="text1"/>
        </w:rPr>
        <w:t xml:space="preserve"> </w:t>
      </w:r>
      <w:r w:rsidR="5EF07CE5" w:rsidRPr="00DB53AC">
        <w:rPr>
          <w:rFonts w:ascii="Times New Roman" w:hAnsi="Times New Roman" w:cs="Times New Roman"/>
          <w:color w:val="000000" w:themeColor="text1"/>
        </w:rPr>
        <w:t>[</w:t>
      </w:r>
      <w:r w:rsidR="008923DA" w:rsidRPr="00DB53AC">
        <w:rPr>
          <w:rFonts w:ascii="Times New Roman" w:hAnsi="Times New Roman" w:cs="Times New Roman"/>
          <w:color w:val="000000" w:themeColor="text1"/>
        </w:rPr>
        <w:t>Research</w:t>
      </w:r>
      <w:r w:rsidR="5EF07CE5" w:rsidRPr="00DB53AC">
        <w:rPr>
          <w:rFonts w:ascii="Times New Roman" w:hAnsi="Times New Roman" w:cs="Times New Roman"/>
          <w:color w:val="000000" w:themeColor="text1"/>
        </w:rPr>
        <w:t xml:space="preserve"> session].</w:t>
      </w:r>
      <w:r w:rsidR="008923DA" w:rsidRPr="00DB53AC">
        <w:rPr>
          <w:rFonts w:ascii="Times New Roman" w:hAnsi="Times New Roman" w:cs="Times New Roman"/>
          <w:color w:val="000000" w:themeColor="text1"/>
        </w:rPr>
        <w:t xml:space="preserve"> Am</w:t>
      </w:r>
      <w:r w:rsidRPr="00DB53AC">
        <w:rPr>
          <w:rFonts w:ascii="Times New Roman" w:hAnsi="Times New Roman" w:cs="Times New Roman"/>
          <w:color w:val="000000" w:themeColor="text1"/>
        </w:rPr>
        <w:t>erican Counsel</w:t>
      </w:r>
      <w:r w:rsidR="00E67CB2" w:rsidRPr="00DB53AC">
        <w:rPr>
          <w:rFonts w:ascii="Times New Roman" w:hAnsi="Times New Roman" w:cs="Times New Roman"/>
          <w:color w:val="000000" w:themeColor="text1"/>
        </w:rPr>
        <w:t>ing</w:t>
      </w:r>
      <w:r w:rsidRPr="00DB53AC">
        <w:rPr>
          <w:rFonts w:ascii="Times New Roman" w:hAnsi="Times New Roman" w:cs="Times New Roman"/>
          <w:color w:val="000000" w:themeColor="text1"/>
        </w:rPr>
        <w:t xml:space="preserve"> Association. Atlanta, Georgia. </w:t>
      </w:r>
    </w:p>
    <w:p w14:paraId="44537B1D" w14:textId="680AE948" w:rsidR="003D3FAC" w:rsidRPr="00DB53AC" w:rsidRDefault="003D3FAC" w:rsidP="67A1E1B6">
      <w:pPr>
        <w:widowControl w:val="0"/>
        <w:tabs>
          <w:tab w:val="left" w:pos="2070"/>
        </w:tabs>
        <w:autoSpaceDE w:val="0"/>
        <w:spacing w:before="240"/>
        <w:ind w:left="720" w:hanging="720"/>
        <w:rPr>
          <w:rFonts w:ascii="Times New Roman" w:hAnsi="Times New Roman" w:cs="Times New Roman"/>
          <w:color w:val="000000" w:themeColor="text1"/>
          <w:shd w:val="clear" w:color="auto" w:fill="FFFFFF"/>
        </w:rPr>
      </w:pPr>
      <w:r w:rsidRPr="00DB53AC">
        <w:rPr>
          <w:rFonts w:ascii="Times New Roman" w:hAnsi="Times New Roman" w:cs="Times New Roman"/>
          <w:b/>
          <w:bCs/>
          <w:color w:val="000000" w:themeColor="text1"/>
          <w:shd w:val="clear" w:color="auto" w:fill="FFFFFF"/>
        </w:rPr>
        <w:t>Prasath, P. R.</w:t>
      </w:r>
      <w:r w:rsidR="004959FC" w:rsidRPr="00DB53AC">
        <w:rPr>
          <w:rFonts w:ascii="Times New Roman" w:hAnsi="Times New Roman" w:cs="Times New Roman"/>
          <w:b/>
          <w:bCs/>
          <w:color w:val="000000" w:themeColor="text1"/>
          <w:shd w:val="clear" w:color="auto" w:fill="FFFFFF"/>
        </w:rPr>
        <w:t xml:space="preserve">, </w:t>
      </w:r>
      <w:r w:rsidRPr="00DB53AC">
        <w:rPr>
          <w:rFonts w:ascii="Times New Roman" w:hAnsi="Times New Roman" w:cs="Times New Roman"/>
          <w:color w:val="000000" w:themeColor="text1"/>
          <w:shd w:val="clear" w:color="auto" w:fill="FFFFFF"/>
        </w:rPr>
        <w:t xml:space="preserve">&amp; </w:t>
      </w:r>
      <w:r w:rsidR="004959FC" w:rsidRPr="00DB53AC">
        <w:rPr>
          <w:rFonts w:ascii="Times New Roman" w:hAnsi="Times New Roman" w:cs="Times New Roman"/>
          <w:color w:val="000000" w:themeColor="text1"/>
          <w:shd w:val="clear" w:color="auto" w:fill="FFFFFF"/>
        </w:rPr>
        <w:t>Bhat,</w:t>
      </w:r>
      <w:r w:rsidRPr="00DB53AC">
        <w:rPr>
          <w:rFonts w:ascii="Times New Roman" w:hAnsi="Times New Roman" w:cs="Times New Roman"/>
          <w:color w:val="000000" w:themeColor="text1"/>
          <w:shd w:val="clear" w:color="auto" w:fill="FFFFFF"/>
        </w:rPr>
        <w:t xml:space="preserve"> </w:t>
      </w:r>
      <w:r w:rsidR="004959FC" w:rsidRPr="00DB53AC">
        <w:rPr>
          <w:rFonts w:ascii="Times New Roman" w:hAnsi="Times New Roman" w:cs="Times New Roman"/>
          <w:color w:val="000000" w:themeColor="text1"/>
          <w:shd w:val="clear" w:color="auto" w:fill="FFFFFF"/>
        </w:rPr>
        <w:t>C. S.</w:t>
      </w:r>
      <w:r w:rsidRPr="00DB53AC">
        <w:rPr>
          <w:rFonts w:ascii="Times New Roman" w:hAnsi="Times New Roman" w:cs="Times New Roman"/>
          <w:color w:val="000000" w:themeColor="text1"/>
          <w:shd w:val="clear" w:color="auto" w:fill="FFFFFF"/>
        </w:rPr>
        <w:t xml:space="preserve"> (</w:t>
      </w:r>
      <w:r w:rsidR="6EAA31B9" w:rsidRPr="00DB53AC">
        <w:rPr>
          <w:rFonts w:ascii="Times New Roman" w:hAnsi="Times New Roman" w:cs="Times New Roman"/>
          <w:color w:val="000000" w:themeColor="text1"/>
          <w:shd w:val="clear" w:color="auto" w:fill="FFFFFF"/>
        </w:rPr>
        <w:t xml:space="preserve">2022, </w:t>
      </w:r>
      <w:r w:rsidR="00B255CE" w:rsidRPr="00DB53AC">
        <w:rPr>
          <w:rFonts w:ascii="Times New Roman" w:hAnsi="Times New Roman" w:cs="Times New Roman"/>
          <w:color w:val="000000" w:themeColor="text1"/>
          <w:shd w:val="clear" w:color="auto" w:fill="FFFFFF"/>
        </w:rPr>
        <w:t>Feb</w:t>
      </w:r>
      <w:r w:rsidR="4322B18F" w:rsidRPr="00DB53AC">
        <w:rPr>
          <w:rFonts w:ascii="Times New Roman" w:hAnsi="Times New Roman" w:cs="Times New Roman"/>
          <w:color w:val="000000" w:themeColor="text1"/>
          <w:shd w:val="clear" w:color="auto" w:fill="FFFFFF"/>
        </w:rPr>
        <w:t>ruary</w:t>
      </w:r>
      <w:r w:rsidRPr="00DB53AC">
        <w:rPr>
          <w:rFonts w:ascii="Times New Roman" w:hAnsi="Times New Roman" w:cs="Times New Roman"/>
          <w:color w:val="000000" w:themeColor="text1"/>
          <w:shd w:val="clear" w:color="auto" w:fill="FFFFFF"/>
        </w:rPr>
        <w:t xml:space="preserve">). </w:t>
      </w:r>
      <w:r w:rsidR="00B255CE" w:rsidRPr="00DB53AC">
        <w:rPr>
          <w:rFonts w:ascii="Times New Roman" w:hAnsi="Times New Roman" w:cs="Times New Roman"/>
          <w:i/>
          <w:iCs/>
          <w:color w:val="000000" w:themeColor="text1"/>
          <w:shd w:val="clear" w:color="auto" w:fill="FFFFFF"/>
        </w:rPr>
        <w:t>Psychological capital development group training</w:t>
      </w:r>
      <w:r w:rsidRPr="00DB53AC">
        <w:rPr>
          <w:rFonts w:ascii="Times New Roman" w:hAnsi="Times New Roman" w:cs="Times New Roman"/>
          <w:color w:val="000000" w:themeColor="text1"/>
          <w:shd w:val="clear" w:color="auto" w:fill="FFFFFF"/>
        </w:rPr>
        <w:t xml:space="preserve"> </w:t>
      </w:r>
      <w:r w:rsidR="39020362" w:rsidRPr="00DB53AC">
        <w:rPr>
          <w:rFonts w:ascii="Times New Roman" w:hAnsi="Times New Roman" w:cs="Times New Roman"/>
          <w:color w:val="000000" w:themeColor="text1"/>
        </w:rPr>
        <w:t>[</w:t>
      </w:r>
      <w:r w:rsidR="00D17161" w:rsidRPr="00DB53AC">
        <w:rPr>
          <w:rFonts w:ascii="Times New Roman" w:hAnsi="Times New Roman" w:cs="Times New Roman"/>
          <w:color w:val="000000" w:themeColor="text1"/>
        </w:rPr>
        <w:t>Education</w:t>
      </w:r>
      <w:r w:rsidR="39020362" w:rsidRPr="00DB53AC">
        <w:rPr>
          <w:rFonts w:ascii="Times New Roman" w:hAnsi="Times New Roman" w:cs="Times New Roman"/>
          <w:color w:val="000000" w:themeColor="text1"/>
        </w:rPr>
        <w:t xml:space="preserve"> session].</w:t>
      </w:r>
      <w:r w:rsidRPr="00DB53AC">
        <w:rPr>
          <w:rFonts w:ascii="Times New Roman" w:hAnsi="Times New Roman" w:cs="Times New Roman"/>
          <w:color w:val="000000" w:themeColor="text1"/>
        </w:rPr>
        <w:t xml:space="preserve"> </w:t>
      </w:r>
      <w:r w:rsidRPr="00DB53AC">
        <w:rPr>
          <w:rFonts w:ascii="Times New Roman" w:hAnsi="Times New Roman" w:cs="Times New Roman"/>
          <w:color w:val="000000" w:themeColor="text1"/>
          <w:shd w:val="clear" w:color="auto" w:fill="FFFFFF"/>
        </w:rPr>
        <w:t xml:space="preserve">Association </w:t>
      </w:r>
      <w:r w:rsidR="00E67CB2" w:rsidRPr="00DB53AC">
        <w:rPr>
          <w:rFonts w:ascii="Times New Roman" w:hAnsi="Times New Roman" w:cs="Times New Roman"/>
          <w:color w:val="000000" w:themeColor="text1"/>
          <w:shd w:val="clear" w:color="auto" w:fill="FFFFFF"/>
        </w:rPr>
        <w:t>for</w:t>
      </w:r>
      <w:r w:rsidRPr="00DB53AC">
        <w:rPr>
          <w:rFonts w:ascii="Times New Roman" w:hAnsi="Times New Roman" w:cs="Times New Roman"/>
          <w:color w:val="000000" w:themeColor="text1"/>
          <w:shd w:val="clear" w:color="auto" w:fill="FFFFFF"/>
        </w:rPr>
        <w:t xml:space="preserve"> Specialist in Group Work (ASGW) Conference at </w:t>
      </w:r>
      <w:r w:rsidR="00B255CE" w:rsidRPr="00DB53AC">
        <w:rPr>
          <w:rFonts w:ascii="Times New Roman" w:hAnsi="Times New Roman" w:cs="Times New Roman"/>
          <w:color w:val="000000" w:themeColor="text1"/>
          <w:shd w:val="clear" w:color="auto" w:fill="FFFFFF"/>
        </w:rPr>
        <w:t>Jacksonville, FL</w:t>
      </w:r>
      <w:r w:rsidRPr="00DB53AC">
        <w:rPr>
          <w:rFonts w:ascii="Times New Roman" w:hAnsi="Times New Roman" w:cs="Times New Roman"/>
          <w:color w:val="000000" w:themeColor="text1"/>
          <w:shd w:val="clear" w:color="auto" w:fill="FFFFFF"/>
        </w:rPr>
        <w:t xml:space="preserve">. </w:t>
      </w:r>
    </w:p>
    <w:p w14:paraId="12C7BEC9" w14:textId="1C91684E" w:rsidR="00944B67" w:rsidRPr="00DB53AC" w:rsidRDefault="00400BA3" w:rsidP="00944B67">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shd w:val="clear" w:color="auto" w:fill="FFFFFF"/>
        </w:rPr>
        <w:lastRenderedPageBreak/>
        <w:t>Jackson</w:t>
      </w:r>
      <w:r w:rsidR="00944B67"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K. L</w:t>
      </w:r>
      <w:r w:rsidR="00391F60" w:rsidRPr="00DB53AC">
        <w:rPr>
          <w:rFonts w:ascii="Times New Roman" w:hAnsi="Times New Roman" w:cs="Times New Roman"/>
          <w:color w:val="000000" w:themeColor="text1"/>
          <w:shd w:val="clear" w:color="auto" w:fill="FFFFFF"/>
        </w:rPr>
        <w:t>.</w:t>
      </w:r>
      <w:r w:rsidR="00944B67" w:rsidRPr="00DB53AC">
        <w:rPr>
          <w:rFonts w:ascii="Times New Roman" w:hAnsi="Times New Roman" w:cs="Times New Roman"/>
          <w:color w:val="000000" w:themeColor="text1"/>
          <w:shd w:val="clear" w:color="auto" w:fill="FFFFFF"/>
        </w:rPr>
        <w:t xml:space="preserve">, </w:t>
      </w:r>
      <w:r w:rsidR="00944B67" w:rsidRPr="00DB53AC">
        <w:rPr>
          <w:rFonts w:ascii="Times New Roman" w:hAnsi="Times New Roman" w:cs="Times New Roman"/>
          <w:b/>
          <w:bCs/>
          <w:color w:val="000000" w:themeColor="text1"/>
          <w:shd w:val="clear" w:color="auto" w:fill="FFFFFF"/>
        </w:rPr>
        <w:t>Prasath, P. R.</w:t>
      </w:r>
      <w:r w:rsidRPr="00DB53AC">
        <w:rPr>
          <w:rFonts w:ascii="Times New Roman" w:hAnsi="Times New Roman" w:cs="Times New Roman"/>
          <w:b/>
          <w:bCs/>
          <w:color w:val="000000" w:themeColor="text1"/>
          <w:shd w:val="clear" w:color="auto" w:fill="FFFFFF"/>
        </w:rPr>
        <w:t xml:space="preserve">, </w:t>
      </w:r>
      <w:r w:rsidR="003E27CD" w:rsidRPr="00DB53AC">
        <w:rPr>
          <w:rFonts w:ascii="Times New Roman" w:hAnsi="Times New Roman" w:cs="Times New Roman"/>
          <w:color w:val="000000" w:themeColor="text1"/>
          <w:shd w:val="clear" w:color="auto" w:fill="FFFFFF"/>
        </w:rPr>
        <w:t>&amp;</w:t>
      </w:r>
      <w:r w:rsidR="003E27CD" w:rsidRPr="00DB53AC">
        <w:rPr>
          <w:rFonts w:ascii="Times New Roman" w:hAnsi="Times New Roman" w:cs="Times New Roman"/>
          <w:b/>
          <w:bCs/>
          <w:color w:val="000000" w:themeColor="text1"/>
          <w:shd w:val="clear" w:color="auto" w:fill="FFFFFF"/>
        </w:rPr>
        <w:t xml:space="preserve"> </w:t>
      </w:r>
      <w:r w:rsidR="00CF60EC" w:rsidRPr="00DB53AC">
        <w:rPr>
          <w:rFonts w:ascii="Times New Roman" w:hAnsi="Times New Roman" w:cs="Times New Roman"/>
          <w:b/>
          <w:bCs/>
          <w:color w:val="000000" w:themeColor="text1"/>
          <w:shd w:val="clear" w:color="auto" w:fill="FFFFFF"/>
        </w:rPr>
        <w:t>*</w:t>
      </w:r>
      <w:r w:rsidR="003E27CD" w:rsidRPr="00DB53AC">
        <w:rPr>
          <w:rFonts w:ascii="Times New Roman" w:hAnsi="Times New Roman" w:cs="Times New Roman"/>
          <w:color w:val="000000" w:themeColor="text1"/>
          <w:shd w:val="clear" w:color="auto" w:fill="FFFFFF"/>
        </w:rPr>
        <w:t xml:space="preserve">Bhatia, R. </w:t>
      </w:r>
      <w:r w:rsidR="00944B67" w:rsidRPr="00DB53AC">
        <w:rPr>
          <w:rFonts w:ascii="Times New Roman" w:hAnsi="Times New Roman" w:cs="Times New Roman"/>
          <w:color w:val="000000" w:themeColor="text1"/>
          <w:shd w:val="clear" w:color="auto" w:fill="FFFFFF"/>
        </w:rPr>
        <w:t>(2</w:t>
      </w:r>
      <w:r w:rsidR="21F1E366" w:rsidRPr="00DB53AC">
        <w:rPr>
          <w:rFonts w:ascii="Times New Roman" w:hAnsi="Times New Roman" w:cs="Times New Roman"/>
          <w:color w:val="000000" w:themeColor="text1"/>
          <w:shd w:val="clear" w:color="auto" w:fill="FFFFFF"/>
        </w:rPr>
        <w:t>022, February</w:t>
      </w:r>
      <w:r w:rsidR="00944B67" w:rsidRPr="00DB53AC">
        <w:rPr>
          <w:rFonts w:ascii="Times New Roman" w:hAnsi="Times New Roman" w:cs="Times New Roman"/>
          <w:color w:val="000000" w:themeColor="text1"/>
          <w:shd w:val="clear" w:color="auto" w:fill="FFFFFF"/>
        </w:rPr>
        <w:t xml:space="preserve">). </w:t>
      </w:r>
      <w:r w:rsidR="00944B67" w:rsidRPr="00DB53AC">
        <w:rPr>
          <w:rFonts w:ascii="Times New Roman" w:hAnsi="Times New Roman" w:cs="Times New Roman"/>
          <w:i/>
          <w:iCs/>
          <w:color w:val="000000" w:themeColor="text1"/>
        </w:rPr>
        <w:t xml:space="preserve">Online </w:t>
      </w:r>
      <w:r w:rsidR="003E27CD" w:rsidRPr="00DB53AC">
        <w:rPr>
          <w:rFonts w:ascii="Times New Roman" w:hAnsi="Times New Roman" w:cs="Times New Roman"/>
          <w:i/>
          <w:iCs/>
          <w:color w:val="000000" w:themeColor="text1"/>
        </w:rPr>
        <w:t>experiential training groups</w:t>
      </w:r>
      <w:r w:rsidR="00944B67" w:rsidRPr="00DB53AC">
        <w:rPr>
          <w:rFonts w:ascii="Times New Roman" w:hAnsi="Times New Roman" w:cs="Times New Roman"/>
          <w:i/>
          <w:iCs/>
          <w:color w:val="000000" w:themeColor="text1"/>
        </w:rPr>
        <w:t xml:space="preserve">: A Guide to </w:t>
      </w:r>
      <w:r w:rsidR="003E27CD" w:rsidRPr="00DB53AC">
        <w:rPr>
          <w:rFonts w:ascii="Times New Roman" w:hAnsi="Times New Roman" w:cs="Times New Roman"/>
          <w:i/>
          <w:iCs/>
          <w:color w:val="000000" w:themeColor="text1"/>
        </w:rPr>
        <w:t>planning, facilitating, and supervising</w:t>
      </w:r>
      <w:r w:rsidR="4725858E" w:rsidRPr="00DB53AC">
        <w:rPr>
          <w:rFonts w:ascii="Times New Roman" w:hAnsi="Times New Roman" w:cs="Times New Roman"/>
          <w:i/>
          <w:iCs/>
          <w:color w:val="000000" w:themeColor="text1"/>
        </w:rPr>
        <w:t xml:space="preserve"> </w:t>
      </w:r>
      <w:r w:rsidR="4725858E" w:rsidRPr="00DB53AC">
        <w:rPr>
          <w:rFonts w:ascii="Times New Roman" w:hAnsi="Times New Roman" w:cs="Times New Roman"/>
          <w:color w:val="000000" w:themeColor="text1"/>
        </w:rPr>
        <w:t>[</w:t>
      </w:r>
      <w:r w:rsidR="00BC0A04" w:rsidRPr="00DB53AC">
        <w:rPr>
          <w:rFonts w:ascii="Times New Roman" w:hAnsi="Times New Roman" w:cs="Times New Roman"/>
          <w:color w:val="000000" w:themeColor="text1"/>
        </w:rPr>
        <w:t>Education</w:t>
      </w:r>
      <w:r w:rsidR="4725858E" w:rsidRPr="00DB53AC">
        <w:rPr>
          <w:rFonts w:ascii="Times New Roman" w:hAnsi="Times New Roman" w:cs="Times New Roman"/>
          <w:color w:val="000000" w:themeColor="text1"/>
        </w:rPr>
        <w:t xml:space="preserve"> session].</w:t>
      </w:r>
      <w:r w:rsidR="00944B67" w:rsidRPr="00DB53AC">
        <w:rPr>
          <w:rFonts w:ascii="Times New Roman" w:hAnsi="Times New Roman" w:cs="Times New Roman"/>
          <w:color w:val="000000" w:themeColor="text1"/>
        </w:rPr>
        <w:t xml:space="preserve"> </w:t>
      </w:r>
      <w:r w:rsidR="00944B67" w:rsidRPr="00DB53AC">
        <w:rPr>
          <w:rFonts w:ascii="Times New Roman" w:hAnsi="Times New Roman" w:cs="Times New Roman"/>
          <w:color w:val="000000" w:themeColor="text1"/>
          <w:shd w:val="clear" w:color="auto" w:fill="FFFFFF"/>
        </w:rPr>
        <w:t xml:space="preserve">Association </w:t>
      </w:r>
      <w:r w:rsidR="00E67CB2" w:rsidRPr="00DB53AC">
        <w:rPr>
          <w:rFonts w:ascii="Times New Roman" w:hAnsi="Times New Roman" w:cs="Times New Roman"/>
          <w:color w:val="000000" w:themeColor="text1"/>
          <w:shd w:val="clear" w:color="auto" w:fill="FFFFFF"/>
        </w:rPr>
        <w:t>for</w:t>
      </w:r>
      <w:r w:rsidR="00944B67" w:rsidRPr="00DB53AC">
        <w:rPr>
          <w:rFonts w:ascii="Times New Roman" w:hAnsi="Times New Roman" w:cs="Times New Roman"/>
          <w:color w:val="000000" w:themeColor="text1"/>
          <w:shd w:val="clear" w:color="auto" w:fill="FFFFFF"/>
        </w:rPr>
        <w:t xml:space="preserve"> Specialist in Group Work (ASGW) Conference at Jacksonville, FL. </w:t>
      </w:r>
    </w:p>
    <w:p w14:paraId="537845BB" w14:textId="3489A7B1" w:rsidR="00636C49" w:rsidRPr="00DB53AC" w:rsidRDefault="00267E8A" w:rsidP="00875A3A">
      <w:pPr>
        <w:widowControl w:val="0"/>
        <w:tabs>
          <w:tab w:val="left" w:pos="2070"/>
        </w:tabs>
        <w:autoSpaceDE w:val="0"/>
        <w:spacing w:before="240"/>
        <w:ind w:left="720" w:hanging="720"/>
        <w:rPr>
          <w:rFonts w:ascii="Times New Roman" w:hAnsi="Times New Roman" w:cs="Times New Roman"/>
          <w:color w:val="000000" w:themeColor="text1"/>
        </w:rPr>
      </w:pPr>
      <w:bookmarkStart w:id="1" w:name="_Hlk93602458"/>
      <w:r w:rsidRPr="00DB53AC">
        <w:rPr>
          <w:rFonts w:ascii="Times New Roman" w:hAnsi="Times New Roman" w:cs="Times New Roman"/>
          <w:color w:val="000000" w:themeColor="text1"/>
        </w:rPr>
        <w:t xml:space="preserve">Interiano-Shiverdecker, C. G., </w:t>
      </w: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&amp; </w:t>
      </w:r>
      <w:r w:rsidR="00CF60EC"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Aksoy Eren, R. N. (</w:t>
      </w:r>
      <w:r w:rsidR="63134A08" w:rsidRPr="00DB53AC">
        <w:rPr>
          <w:rFonts w:ascii="Times New Roman" w:hAnsi="Times New Roman" w:cs="Times New Roman"/>
          <w:color w:val="000000" w:themeColor="text1"/>
        </w:rPr>
        <w:t xml:space="preserve">2021, </w:t>
      </w:r>
      <w:r w:rsidR="00135124" w:rsidRPr="00DB53AC">
        <w:rPr>
          <w:rFonts w:ascii="Times New Roman" w:hAnsi="Times New Roman" w:cs="Times New Roman"/>
          <w:color w:val="000000" w:themeColor="text1"/>
        </w:rPr>
        <w:t xml:space="preserve">October 7). </w:t>
      </w:r>
      <w:r w:rsidR="00AE54E4" w:rsidRPr="00DB53AC">
        <w:rPr>
          <w:rFonts w:ascii="Times New Roman" w:hAnsi="Times New Roman" w:cs="Times New Roman"/>
          <w:i/>
          <w:iCs/>
          <w:color w:val="000000" w:themeColor="text1"/>
        </w:rPr>
        <w:t xml:space="preserve">Foreign-born </w:t>
      </w:r>
      <w:r w:rsidR="00FF5E30" w:rsidRPr="00DB53AC">
        <w:rPr>
          <w:rFonts w:ascii="Times New Roman" w:hAnsi="Times New Roman" w:cs="Times New Roman"/>
          <w:i/>
          <w:iCs/>
          <w:color w:val="000000" w:themeColor="text1"/>
        </w:rPr>
        <w:t>counselor educators profile strengths and challenges</w:t>
      </w:r>
      <w:r w:rsidR="00135124" w:rsidRPr="00DB53AC">
        <w:rPr>
          <w:rFonts w:ascii="Times New Roman" w:hAnsi="Times New Roman" w:cs="Times New Roman"/>
          <w:color w:val="000000" w:themeColor="text1"/>
        </w:rPr>
        <w:t xml:space="preserve"> </w:t>
      </w:r>
      <w:r w:rsidR="672D42A1" w:rsidRPr="00DB53AC">
        <w:rPr>
          <w:rFonts w:ascii="Times New Roman" w:hAnsi="Times New Roman" w:cs="Times New Roman"/>
          <w:color w:val="000000" w:themeColor="text1"/>
        </w:rPr>
        <w:t>[</w:t>
      </w:r>
      <w:r w:rsidR="00AE2730" w:rsidRPr="00DB53AC">
        <w:rPr>
          <w:rFonts w:ascii="Times New Roman" w:hAnsi="Times New Roman" w:cs="Times New Roman"/>
          <w:color w:val="000000" w:themeColor="text1"/>
        </w:rPr>
        <w:t>Research</w:t>
      </w:r>
      <w:r w:rsidR="672D42A1" w:rsidRPr="00DB53AC">
        <w:rPr>
          <w:rFonts w:ascii="Times New Roman" w:hAnsi="Times New Roman" w:cs="Times New Roman"/>
          <w:color w:val="000000" w:themeColor="text1"/>
        </w:rPr>
        <w:t xml:space="preserve"> session]. </w:t>
      </w:r>
      <w:r w:rsidR="001834BF" w:rsidRPr="00DB53AC">
        <w:rPr>
          <w:rFonts w:ascii="Times New Roman" w:hAnsi="Times New Roman" w:cs="Times New Roman"/>
          <w:color w:val="000000" w:themeColor="text1"/>
        </w:rPr>
        <w:t>As</w:t>
      </w:r>
      <w:r w:rsidR="74F5D5D8" w:rsidRPr="00DB53AC">
        <w:rPr>
          <w:rFonts w:ascii="Times New Roman" w:hAnsi="Times New Roman" w:cs="Times New Roman"/>
          <w:color w:val="000000" w:themeColor="text1"/>
        </w:rPr>
        <w:t>sociation for Counselor Education and Supervision (</w:t>
      </w:r>
      <w:r w:rsidR="00135124" w:rsidRPr="00DB53AC">
        <w:rPr>
          <w:rFonts w:ascii="Times New Roman" w:hAnsi="Times New Roman" w:cs="Times New Roman"/>
          <w:color w:val="000000" w:themeColor="text1"/>
        </w:rPr>
        <w:t>ACES</w:t>
      </w:r>
      <w:r w:rsidR="62CA76F0" w:rsidRPr="00DB53AC">
        <w:rPr>
          <w:rFonts w:ascii="Times New Roman" w:hAnsi="Times New Roman" w:cs="Times New Roman"/>
          <w:color w:val="000000" w:themeColor="text1"/>
        </w:rPr>
        <w:t>)</w:t>
      </w:r>
      <w:r w:rsidR="00135124" w:rsidRPr="00DB53AC">
        <w:rPr>
          <w:rFonts w:ascii="Times New Roman" w:hAnsi="Times New Roman" w:cs="Times New Roman"/>
          <w:color w:val="000000" w:themeColor="text1"/>
        </w:rPr>
        <w:t xml:space="preserve"> 2021 conference in Atlanta, GA.</w:t>
      </w:r>
      <w:r w:rsidR="00DC51A7" w:rsidRPr="00DB53AC">
        <w:rPr>
          <w:rFonts w:ascii="Times New Roman" w:hAnsi="Times New Roman" w:cs="Times New Roman"/>
          <w:i/>
          <w:iCs/>
          <w:color w:val="000000" w:themeColor="text1"/>
        </w:rPr>
        <w:t xml:space="preserve"> </w:t>
      </w:r>
    </w:p>
    <w:p w14:paraId="215F2E88" w14:textId="41189479" w:rsidR="000B04E3" w:rsidRPr="00DB53AC" w:rsidRDefault="00267E8A" w:rsidP="0C7A2297">
      <w:pPr>
        <w:widowControl w:val="0"/>
        <w:tabs>
          <w:tab w:val="left" w:pos="2070"/>
        </w:tabs>
        <w:autoSpaceDE w:val="0"/>
        <w:spacing w:before="240"/>
        <w:ind w:left="720" w:hanging="720"/>
        <w:rPr>
          <w:rFonts w:ascii="Times New Roman" w:hAnsi="Times New Roman" w:cs="Times New Roman"/>
          <w:i/>
          <w:iCs/>
          <w:color w:val="000000" w:themeColor="text1"/>
        </w:rPr>
      </w:pP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Chandrika Prasanna Kumaran, A., Jackson, K. L., &amp; </w:t>
      </w:r>
      <w:r w:rsidR="00CF60EC"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Spears, J. (</w:t>
      </w:r>
      <w:r w:rsidR="351827EF" w:rsidRPr="00DB53AC">
        <w:rPr>
          <w:rFonts w:ascii="Times New Roman" w:hAnsi="Times New Roman" w:cs="Times New Roman"/>
          <w:color w:val="000000" w:themeColor="text1"/>
        </w:rPr>
        <w:t xml:space="preserve">2021, </w:t>
      </w:r>
      <w:r w:rsidRPr="00DB53AC">
        <w:rPr>
          <w:rFonts w:ascii="Times New Roman" w:hAnsi="Times New Roman" w:cs="Times New Roman"/>
          <w:color w:val="000000" w:themeColor="text1"/>
        </w:rPr>
        <w:t xml:space="preserve">October 10). </w:t>
      </w:r>
      <w:r w:rsidR="00AE54E4" w:rsidRPr="00DB53AC">
        <w:rPr>
          <w:rFonts w:ascii="Times New Roman" w:hAnsi="Times New Roman" w:cs="Times New Roman"/>
          <w:i/>
          <w:iCs/>
          <w:color w:val="000000" w:themeColor="text1"/>
        </w:rPr>
        <w:t xml:space="preserve">Creativity in the </w:t>
      </w:r>
      <w:r w:rsidR="00FF5E30" w:rsidRPr="00DB53AC">
        <w:rPr>
          <w:rFonts w:ascii="Times New Roman" w:hAnsi="Times New Roman" w:cs="Times New Roman"/>
          <w:i/>
          <w:iCs/>
          <w:color w:val="000000" w:themeColor="text1"/>
        </w:rPr>
        <w:t>c</w:t>
      </w:r>
      <w:r w:rsidR="00AE54E4" w:rsidRPr="00DB53AC">
        <w:rPr>
          <w:rFonts w:ascii="Times New Roman" w:hAnsi="Times New Roman" w:cs="Times New Roman"/>
          <w:i/>
          <w:iCs/>
          <w:color w:val="000000" w:themeColor="text1"/>
        </w:rPr>
        <w:t xml:space="preserve">lassroom: A Systematic </w:t>
      </w:r>
      <w:r w:rsidR="00FF5E30" w:rsidRPr="00DB53AC">
        <w:rPr>
          <w:rFonts w:ascii="Times New Roman" w:hAnsi="Times New Roman" w:cs="Times New Roman"/>
          <w:i/>
          <w:iCs/>
          <w:color w:val="000000" w:themeColor="text1"/>
        </w:rPr>
        <w:t xml:space="preserve">content analysis </w:t>
      </w:r>
      <w:r w:rsidR="00AE54E4" w:rsidRPr="00DB53AC">
        <w:rPr>
          <w:rFonts w:ascii="Times New Roman" w:hAnsi="Times New Roman" w:cs="Times New Roman"/>
          <w:i/>
          <w:iCs/>
          <w:color w:val="000000" w:themeColor="text1"/>
        </w:rPr>
        <w:t>of the Journal of Creativity in Mental Health</w:t>
      </w:r>
      <w:r w:rsidR="00135124" w:rsidRPr="00DB53AC">
        <w:rPr>
          <w:rFonts w:ascii="Times New Roman" w:hAnsi="Times New Roman" w:cs="Times New Roman"/>
          <w:color w:val="000000" w:themeColor="text1"/>
        </w:rPr>
        <w:t xml:space="preserve"> </w:t>
      </w:r>
      <w:r w:rsidR="2492BBE5" w:rsidRPr="00DB53AC">
        <w:rPr>
          <w:rFonts w:ascii="Times New Roman" w:hAnsi="Times New Roman" w:cs="Times New Roman"/>
          <w:color w:val="000000" w:themeColor="text1"/>
        </w:rPr>
        <w:t>[</w:t>
      </w:r>
      <w:r w:rsidR="004041A9" w:rsidRPr="00DB53AC">
        <w:rPr>
          <w:rFonts w:ascii="Times New Roman" w:hAnsi="Times New Roman" w:cs="Times New Roman"/>
          <w:color w:val="000000" w:themeColor="text1"/>
        </w:rPr>
        <w:t>Research</w:t>
      </w:r>
      <w:r w:rsidR="2492BBE5" w:rsidRPr="00DB53AC">
        <w:rPr>
          <w:rFonts w:ascii="Times New Roman" w:hAnsi="Times New Roman" w:cs="Times New Roman"/>
          <w:color w:val="000000" w:themeColor="text1"/>
        </w:rPr>
        <w:t xml:space="preserve"> session]. </w:t>
      </w:r>
      <w:r w:rsidR="0054561D" w:rsidRPr="00DB53AC">
        <w:rPr>
          <w:rFonts w:ascii="Times New Roman" w:hAnsi="Times New Roman" w:cs="Times New Roman"/>
          <w:color w:val="000000" w:themeColor="text1"/>
        </w:rPr>
        <w:t>As</w:t>
      </w:r>
      <w:r w:rsidR="557305A5" w:rsidRPr="00DB53AC">
        <w:rPr>
          <w:rFonts w:ascii="Times New Roman" w:hAnsi="Times New Roman" w:cs="Times New Roman"/>
          <w:color w:val="000000" w:themeColor="text1"/>
        </w:rPr>
        <w:t>sociation for Counselor Education and Supervision (ACES) 2021 conference in Atlanta, GA.</w:t>
      </w:r>
      <w:r w:rsidR="00DC51A7" w:rsidRPr="00DB53AC">
        <w:rPr>
          <w:rFonts w:ascii="Times New Roman" w:hAnsi="Times New Roman" w:cs="Times New Roman"/>
          <w:i/>
          <w:iCs/>
          <w:color w:val="000000" w:themeColor="text1"/>
        </w:rPr>
        <w:t xml:space="preserve"> </w:t>
      </w:r>
    </w:p>
    <w:p w14:paraId="46B16505" w14:textId="0830B140" w:rsidR="00875A3A" w:rsidRPr="00DB53AC" w:rsidRDefault="00875A3A" w:rsidP="67A1E1B6">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Chandrika Prasanna Kumaran, A., </w:t>
      </w:r>
      <w:r w:rsidRPr="00DB53AC">
        <w:rPr>
          <w:rFonts w:ascii="Times New Roman" w:hAnsi="Times New Roman" w:cs="Times New Roman"/>
          <w:b/>
          <w:bCs/>
          <w:color w:val="000000" w:themeColor="text1"/>
          <w:shd w:val="clear" w:color="auto" w:fill="FFFFFF"/>
        </w:rPr>
        <w:t xml:space="preserve">Prasath, P. R., </w:t>
      </w:r>
      <w:r w:rsidR="00CF60EC" w:rsidRPr="00DB53AC">
        <w:rPr>
          <w:rFonts w:ascii="Times New Roman" w:hAnsi="Times New Roman" w:cs="Times New Roman"/>
          <w:b/>
          <w:bCs/>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Oyeniyi, O., &amp; </w:t>
      </w:r>
      <w:r w:rsidR="00CF60EC" w:rsidRPr="00DB53AC">
        <w:rPr>
          <w:rFonts w:ascii="Times New Roman" w:hAnsi="Times New Roman" w:cs="Times New Roman"/>
          <w:color w:val="000000" w:themeColor="text1"/>
          <w:shd w:val="clear" w:color="auto" w:fill="FFFFFF"/>
        </w:rPr>
        <w:t>*</w:t>
      </w:r>
      <w:proofErr w:type="spellStart"/>
      <w:r w:rsidRPr="00DB53AC">
        <w:rPr>
          <w:rFonts w:ascii="Times New Roman" w:hAnsi="Times New Roman" w:cs="Times New Roman"/>
          <w:color w:val="000000" w:themeColor="text1"/>
          <w:shd w:val="clear" w:color="auto" w:fill="FFFFFF"/>
        </w:rPr>
        <w:t>Therthani</w:t>
      </w:r>
      <w:proofErr w:type="spellEnd"/>
      <w:r w:rsidRPr="00DB53AC">
        <w:rPr>
          <w:rFonts w:ascii="Times New Roman" w:hAnsi="Times New Roman" w:cs="Times New Roman"/>
          <w:color w:val="000000" w:themeColor="text1"/>
          <w:shd w:val="clear" w:color="auto" w:fill="FFFFFF"/>
        </w:rPr>
        <w:t>, S. (</w:t>
      </w:r>
      <w:r w:rsidR="2A059E5F" w:rsidRPr="00DB53AC">
        <w:rPr>
          <w:rFonts w:ascii="Times New Roman" w:hAnsi="Times New Roman" w:cs="Times New Roman"/>
          <w:color w:val="000000" w:themeColor="text1"/>
          <w:shd w:val="clear" w:color="auto" w:fill="FFFFFF"/>
        </w:rPr>
        <w:t xml:space="preserve">2020, </w:t>
      </w:r>
      <w:r w:rsidRPr="00DB53AC">
        <w:rPr>
          <w:rFonts w:ascii="Times New Roman" w:hAnsi="Times New Roman" w:cs="Times New Roman"/>
          <w:color w:val="000000" w:themeColor="text1"/>
          <w:shd w:val="clear" w:color="auto" w:fill="FFFFFF"/>
        </w:rPr>
        <w:t xml:space="preserve">June 25). </w:t>
      </w:r>
      <w:r w:rsidRPr="00DB53AC">
        <w:rPr>
          <w:rFonts w:ascii="Times New Roman" w:hAnsi="Times New Roman" w:cs="Times New Roman"/>
          <w:i/>
          <w:iCs/>
          <w:color w:val="000000" w:themeColor="text1"/>
          <w:shd w:val="clear" w:color="auto" w:fill="FFFFFF"/>
        </w:rPr>
        <w:t xml:space="preserve">Panel </w:t>
      </w:r>
      <w:r w:rsidR="00FF5E30" w:rsidRPr="00DB53AC">
        <w:rPr>
          <w:rFonts w:ascii="Times New Roman" w:hAnsi="Times New Roman" w:cs="Times New Roman"/>
          <w:i/>
          <w:iCs/>
          <w:color w:val="000000" w:themeColor="text1"/>
          <w:shd w:val="clear" w:color="auto" w:fill="FFFFFF"/>
        </w:rPr>
        <w:t>discussion on job search and beyond</w:t>
      </w:r>
      <w:r w:rsidRPr="00DB53AC">
        <w:rPr>
          <w:rFonts w:ascii="Times New Roman" w:hAnsi="Times New Roman" w:cs="Times New Roman"/>
          <w:i/>
          <w:iCs/>
          <w:color w:val="000000" w:themeColor="text1"/>
          <w:shd w:val="clear" w:color="auto" w:fill="FFFFFF"/>
        </w:rPr>
        <w:t xml:space="preserve">: International </w:t>
      </w:r>
      <w:r w:rsidR="00FF5E30" w:rsidRPr="00DB53AC">
        <w:rPr>
          <w:rFonts w:ascii="Times New Roman" w:hAnsi="Times New Roman" w:cs="Times New Roman"/>
          <w:i/>
          <w:iCs/>
          <w:color w:val="000000" w:themeColor="text1"/>
          <w:shd w:val="clear" w:color="auto" w:fill="FFFFFF"/>
        </w:rPr>
        <w:t>counselor educato</w:t>
      </w:r>
      <w:r w:rsidRPr="00DB53AC">
        <w:rPr>
          <w:rFonts w:ascii="Times New Roman" w:hAnsi="Times New Roman" w:cs="Times New Roman"/>
          <w:i/>
          <w:iCs/>
          <w:color w:val="000000" w:themeColor="text1"/>
          <w:shd w:val="clear" w:color="auto" w:fill="FFFFFF"/>
        </w:rPr>
        <w:t>rs.</w:t>
      </w:r>
      <w:r w:rsidRPr="00DB53AC">
        <w:rPr>
          <w:rFonts w:ascii="Times New Roman" w:hAnsi="Times New Roman" w:cs="Times New Roman"/>
          <w:color w:val="000000" w:themeColor="text1"/>
          <w:shd w:val="clear" w:color="auto" w:fill="FFFFFF"/>
        </w:rPr>
        <w:t xml:space="preserve"> </w:t>
      </w:r>
      <w:bookmarkStart w:id="2" w:name="_Hlk93410316"/>
      <w:r w:rsidRPr="00DB53AC">
        <w:rPr>
          <w:rFonts w:ascii="Times New Roman" w:hAnsi="Times New Roman" w:cs="Times New Roman"/>
          <w:color w:val="000000" w:themeColor="text1"/>
          <w:shd w:val="clear" w:color="auto" w:fill="FFFFFF"/>
        </w:rPr>
        <w:t>Association for Multicultural Counseling and Development (AMCD) Virtual Conference.</w:t>
      </w:r>
      <w:bookmarkEnd w:id="2"/>
      <w:r w:rsidR="00DC51A7" w:rsidRPr="00DB53AC">
        <w:rPr>
          <w:rFonts w:ascii="Times New Roman" w:hAnsi="Times New Roman" w:cs="Times New Roman"/>
          <w:i/>
          <w:iCs/>
          <w:color w:val="000000" w:themeColor="text1"/>
        </w:rPr>
        <w:t xml:space="preserve"> </w:t>
      </w:r>
    </w:p>
    <w:bookmarkEnd w:id="1"/>
    <w:p w14:paraId="1E7D3E98" w14:textId="17F308D5" w:rsidR="00875A3A" w:rsidRPr="00DB53AC" w:rsidRDefault="00875A3A" w:rsidP="67A1E1B6">
      <w:pPr>
        <w:widowControl w:val="0"/>
        <w:tabs>
          <w:tab w:val="left" w:pos="2070"/>
        </w:tabs>
        <w:autoSpaceDE w:val="0"/>
        <w:spacing w:before="240"/>
        <w:ind w:left="720" w:hanging="720"/>
        <w:rPr>
          <w:rFonts w:ascii="Times New Roman" w:hAnsi="Times New Roman" w:cs="Times New Roman"/>
          <w:color w:val="000000" w:themeColor="text1"/>
          <w:shd w:val="clear" w:color="auto" w:fill="FFFFFF"/>
        </w:rPr>
      </w:pPr>
      <w:r w:rsidRPr="00DB53AC">
        <w:rPr>
          <w:rFonts w:ascii="Times New Roman" w:hAnsi="Times New Roman" w:cs="Times New Roman"/>
          <w:b/>
          <w:bCs/>
          <w:color w:val="000000" w:themeColor="text1"/>
          <w:shd w:val="clear" w:color="auto" w:fill="FFFFFF"/>
        </w:rPr>
        <w:t>Prasath, P. R.</w:t>
      </w:r>
      <w:r w:rsidR="00570C40" w:rsidRPr="00DB53AC">
        <w:rPr>
          <w:rFonts w:ascii="Times New Roman" w:hAnsi="Times New Roman" w:cs="Times New Roman"/>
          <w:b/>
          <w:bCs/>
          <w:color w:val="000000" w:themeColor="text1"/>
          <w:shd w:val="clear" w:color="auto" w:fill="FFFFFF"/>
        </w:rPr>
        <w:t>,</w:t>
      </w:r>
      <w:r w:rsidRPr="00DB53AC">
        <w:rPr>
          <w:rFonts w:ascii="Times New Roman" w:hAnsi="Times New Roman" w:cs="Times New Roman"/>
          <w:b/>
          <w:bCs/>
          <w:color w:val="000000" w:themeColor="text1"/>
          <w:shd w:val="clear" w:color="auto" w:fill="FFFFFF"/>
        </w:rPr>
        <w:t xml:space="preserve"> </w:t>
      </w:r>
      <w:r w:rsidRPr="00DB53AC">
        <w:rPr>
          <w:rFonts w:ascii="Times New Roman" w:hAnsi="Times New Roman" w:cs="Times New Roman"/>
          <w:color w:val="000000" w:themeColor="text1"/>
          <w:shd w:val="clear" w:color="auto" w:fill="FFFFFF"/>
        </w:rPr>
        <w:t>&amp; Jackson, K. L. (</w:t>
      </w:r>
      <w:r w:rsidR="668E999E" w:rsidRPr="00DB53AC">
        <w:rPr>
          <w:rFonts w:ascii="Times New Roman" w:hAnsi="Times New Roman" w:cs="Times New Roman"/>
          <w:color w:val="000000" w:themeColor="text1"/>
          <w:shd w:val="clear" w:color="auto" w:fill="FFFFFF"/>
        </w:rPr>
        <w:t xml:space="preserve">2020, </w:t>
      </w:r>
      <w:r w:rsidRPr="00DB53AC">
        <w:rPr>
          <w:rFonts w:ascii="Times New Roman" w:hAnsi="Times New Roman" w:cs="Times New Roman"/>
          <w:color w:val="000000" w:themeColor="text1"/>
          <w:shd w:val="clear" w:color="auto" w:fill="FFFFFF"/>
        </w:rPr>
        <w:t>Jan</w:t>
      </w:r>
      <w:r w:rsidR="0F9FF3CB" w:rsidRPr="00DB53AC">
        <w:rPr>
          <w:rFonts w:ascii="Times New Roman" w:hAnsi="Times New Roman" w:cs="Times New Roman"/>
          <w:color w:val="000000" w:themeColor="text1"/>
          <w:shd w:val="clear" w:color="auto" w:fill="FFFFFF"/>
        </w:rPr>
        <w:t>uary</w:t>
      </w:r>
      <w:r w:rsidRPr="00DB53AC">
        <w:rPr>
          <w:rFonts w:ascii="Times New Roman" w:hAnsi="Times New Roman" w:cs="Times New Roman"/>
          <w:color w:val="000000" w:themeColor="text1"/>
          <w:shd w:val="clear" w:color="auto" w:fill="FFFFFF"/>
        </w:rPr>
        <w:t xml:space="preserve"> 29-Feb</w:t>
      </w:r>
      <w:r w:rsidR="5CC356C9" w:rsidRPr="00DB53AC">
        <w:rPr>
          <w:rFonts w:ascii="Times New Roman" w:hAnsi="Times New Roman" w:cs="Times New Roman"/>
          <w:color w:val="000000" w:themeColor="text1"/>
          <w:shd w:val="clear" w:color="auto" w:fill="FFFFFF"/>
        </w:rPr>
        <w:t>ruary</w:t>
      </w:r>
      <w:r w:rsidRPr="00DB53AC">
        <w:rPr>
          <w:rFonts w:ascii="Times New Roman" w:hAnsi="Times New Roman" w:cs="Times New Roman"/>
          <w:color w:val="000000" w:themeColor="text1"/>
          <w:shd w:val="clear" w:color="auto" w:fill="FFFFFF"/>
        </w:rPr>
        <w:t xml:space="preserve"> 1). </w:t>
      </w:r>
      <w:r w:rsidRPr="00DB53AC">
        <w:rPr>
          <w:rFonts w:ascii="Times New Roman" w:hAnsi="Times New Roman" w:cs="Times New Roman"/>
          <w:i/>
          <w:iCs/>
          <w:color w:val="000000" w:themeColor="text1"/>
          <w:shd w:val="clear" w:color="auto" w:fill="FFFFFF"/>
        </w:rPr>
        <w:t xml:space="preserve">Mindful </w:t>
      </w:r>
      <w:r w:rsidR="00DC51A7" w:rsidRPr="00DB53AC">
        <w:rPr>
          <w:rFonts w:ascii="Times New Roman" w:hAnsi="Times New Roman" w:cs="Times New Roman"/>
          <w:i/>
          <w:iCs/>
          <w:color w:val="000000" w:themeColor="text1"/>
          <w:shd w:val="clear" w:color="auto" w:fill="FFFFFF"/>
        </w:rPr>
        <w:t>p</w:t>
      </w:r>
      <w:r w:rsidRPr="00DB53AC">
        <w:rPr>
          <w:rFonts w:ascii="Times New Roman" w:hAnsi="Times New Roman" w:cs="Times New Roman"/>
          <w:i/>
          <w:iCs/>
          <w:color w:val="000000" w:themeColor="text1"/>
          <w:shd w:val="clear" w:color="auto" w:fill="FFFFFF"/>
        </w:rPr>
        <w:t xml:space="preserve">hotography: Creative </w:t>
      </w:r>
      <w:r w:rsidR="00DC51A7" w:rsidRPr="00DB53AC">
        <w:rPr>
          <w:rFonts w:ascii="Times New Roman" w:hAnsi="Times New Roman" w:cs="Times New Roman"/>
          <w:i/>
          <w:iCs/>
          <w:color w:val="000000" w:themeColor="text1"/>
          <w:shd w:val="clear" w:color="auto" w:fill="FFFFFF"/>
        </w:rPr>
        <w:t xml:space="preserve">group intervention </w:t>
      </w:r>
      <w:r w:rsidRPr="00DB53AC">
        <w:rPr>
          <w:rFonts w:ascii="Times New Roman" w:hAnsi="Times New Roman" w:cs="Times New Roman"/>
          <w:i/>
          <w:iCs/>
          <w:color w:val="000000" w:themeColor="text1"/>
          <w:shd w:val="clear" w:color="auto" w:fill="FFFFFF"/>
        </w:rPr>
        <w:t xml:space="preserve">for </w:t>
      </w:r>
      <w:r w:rsidR="009C1FCC" w:rsidRPr="00DB53AC">
        <w:rPr>
          <w:rFonts w:ascii="Times New Roman" w:hAnsi="Times New Roman" w:cs="Times New Roman"/>
          <w:i/>
          <w:iCs/>
          <w:color w:val="000000" w:themeColor="text1"/>
          <w:shd w:val="clear" w:color="auto" w:fill="FFFFFF"/>
        </w:rPr>
        <w:t>promoting self-c</w:t>
      </w:r>
      <w:r w:rsidRPr="00DB53AC">
        <w:rPr>
          <w:rFonts w:ascii="Times New Roman" w:hAnsi="Times New Roman" w:cs="Times New Roman"/>
          <w:i/>
          <w:iCs/>
          <w:color w:val="000000" w:themeColor="text1"/>
          <w:shd w:val="clear" w:color="auto" w:fill="FFFFFF"/>
        </w:rPr>
        <w:t xml:space="preserve">are among Latinx </w:t>
      </w:r>
      <w:r w:rsidR="009C1FCC" w:rsidRPr="00DB53AC">
        <w:rPr>
          <w:rFonts w:ascii="Times New Roman" w:hAnsi="Times New Roman" w:cs="Times New Roman"/>
          <w:i/>
          <w:iCs/>
          <w:color w:val="000000" w:themeColor="text1"/>
          <w:shd w:val="clear" w:color="auto" w:fill="FFFFFF"/>
        </w:rPr>
        <w:t>y</w:t>
      </w:r>
      <w:r w:rsidRPr="00DB53AC">
        <w:rPr>
          <w:rFonts w:ascii="Times New Roman" w:hAnsi="Times New Roman" w:cs="Times New Roman"/>
          <w:i/>
          <w:iCs/>
          <w:color w:val="000000" w:themeColor="text1"/>
          <w:shd w:val="clear" w:color="auto" w:fill="FFFFFF"/>
        </w:rPr>
        <w:t>outh</w:t>
      </w:r>
      <w:r w:rsidR="0054561D" w:rsidRPr="00DB53AC">
        <w:rPr>
          <w:rFonts w:ascii="Times New Roman" w:hAnsi="Times New Roman" w:cs="Times New Roman"/>
          <w:i/>
          <w:iCs/>
          <w:color w:val="000000" w:themeColor="text1"/>
          <w:shd w:val="clear" w:color="auto" w:fill="FFFFFF"/>
        </w:rPr>
        <w:t xml:space="preserve"> </w:t>
      </w:r>
      <w:r w:rsidR="1EA5A2E7" w:rsidRPr="00DB53AC">
        <w:rPr>
          <w:rFonts w:ascii="Times New Roman" w:hAnsi="Times New Roman" w:cs="Times New Roman"/>
          <w:color w:val="000000" w:themeColor="text1"/>
        </w:rPr>
        <w:t>[</w:t>
      </w:r>
      <w:r w:rsidR="00BF1F6E" w:rsidRPr="00DB53AC">
        <w:rPr>
          <w:rFonts w:ascii="Times New Roman" w:hAnsi="Times New Roman" w:cs="Times New Roman"/>
          <w:color w:val="000000" w:themeColor="text1"/>
        </w:rPr>
        <w:t>Education</w:t>
      </w:r>
      <w:r w:rsidR="1EA5A2E7" w:rsidRPr="00DB53AC">
        <w:rPr>
          <w:rFonts w:ascii="Times New Roman" w:hAnsi="Times New Roman" w:cs="Times New Roman"/>
          <w:color w:val="000000" w:themeColor="text1"/>
        </w:rPr>
        <w:t xml:space="preserve"> session].</w:t>
      </w:r>
      <w:r w:rsidRPr="00DB53AC">
        <w:rPr>
          <w:rFonts w:ascii="Times New Roman" w:hAnsi="Times New Roman" w:cs="Times New Roman"/>
          <w:color w:val="000000" w:themeColor="text1"/>
        </w:rPr>
        <w:t xml:space="preserve"> </w:t>
      </w:r>
      <w:bookmarkStart w:id="3" w:name="_Hlk93410377"/>
      <w:r w:rsidRPr="00DB53AC">
        <w:rPr>
          <w:rFonts w:ascii="Times New Roman" w:hAnsi="Times New Roman" w:cs="Times New Roman"/>
          <w:color w:val="000000" w:themeColor="text1"/>
          <w:shd w:val="clear" w:color="auto" w:fill="FFFFFF"/>
        </w:rPr>
        <w:t xml:space="preserve">Association </w:t>
      </w:r>
      <w:r w:rsidR="003F05AF" w:rsidRPr="00DB53AC">
        <w:rPr>
          <w:rFonts w:ascii="Times New Roman" w:hAnsi="Times New Roman" w:cs="Times New Roman"/>
          <w:color w:val="000000" w:themeColor="text1"/>
          <w:shd w:val="clear" w:color="auto" w:fill="FFFFFF"/>
        </w:rPr>
        <w:t>for</w:t>
      </w:r>
      <w:r w:rsidRPr="00DB53AC">
        <w:rPr>
          <w:rFonts w:ascii="Times New Roman" w:hAnsi="Times New Roman" w:cs="Times New Roman"/>
          <w:color w:val="000000" w:themeColor="text1"/>
          <w:shd w:val="clear" w:color="auto" w:fill="FFFFFF"/>
        </w:rPr>
        <w:t xml:space="preserve"> Specialist</w:t>
      </w:r>
      <w:r w:rsidR="00FF5E30" w:rsidRPr="00DB53AC">
        <w:rPr>
          <w:rFonts w:ascii="Times New Roman" w:hAnsi="Times New Roman" w:cs="Times New Roman"/>
          <w:color w:val="000000" w:themeColor="text1"/>
          <w:shd w:val="clear" w:color="auto" w:fill="FFFFFF"/>
        </w:rPr>
        <w:t>s</w:t>
      </w:r>
      <w:r w:rsidRPr="00DB53AC">
        <w:rPr>
          <w:rFonts w:ascii="Times New Roman" w:hAnsi="Times New Roman" w:cs="Times New Roman"/>
          <w:color w:val="000000" w:themeColor="text1"/>
          <w:shd w:val="clear" w:color="auto" w:fill="FFFFFF"/>
        </w:rPr>
        <w:t xml:space="preserve"> in Group Work (ASGW) Conference </w:t>
      </w:r>
      <w:r w:rsidR="009343F9" w:rsidRPr="00DB53AC">
        <w:rPr>
          <w:rFonts w:ascii="Times New Roman" w:hAnsi="Times New Roman" w:cs="Times New Roman"/>
          <w:color w:val="000000" w:themeColor="text1"/>
          <w:shd w:val="clear" w:color="auto" w:fill="FFFFFF"/>
        </w:rPr>
        <w:t>in</w:t>
      </w:r>
      <w:r w:rsidRPr="00DB53AC">
        <w:rPr>
          <w:rFonts w:ascii="Times New Roman" w:hAnsi="Times New Roman" w:cs="Times New Roman"/>
          <w:color w:val="000000" w:themeColor="text1"/>
          <w:shd w:val="clear" w:color="auto" w:fill="FFFFFF"/>
        </w:rPr>
        <w:t xml:space="preserve"> Puerto Rico</w:t>
      </w:r>
      <w:r w:rsidR="00123348"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w:t>
      </w:r>
    </w:p>
    <w:bookmarkEnd w:id="3"/>
    <w:p w14:paraId="45D71586" w14:textId="11B59D27" w:rsidR="00875A3A" w:rsidRPr="00DB53AC" w:rsidRDefault="00875A3A" w:rsidP="0C7A2297">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shd w:val="clear" w:color="auto" w:fill="FFFFFF"/>
        </w:rPr>
        <w:t>Prasath, P.R.</w:t>
      </w:r>
      <w:r w:rsidR="00570C40" w:rsidRPr="00DB53AC">
        <w:rPr>
          <w:rFonts w:ascii="Times New Roman" w:hAnsi="Times New Roman" w:cs="Times New Roman"/>
          <w:b/>
          <w:bCs/>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&amp; Jackson, K. L. </w:t>
      </w:r>
      <w:r w:rsidR="6B12A250" w:rsidRPr="00DB53AC">
        <w:rPr>
          <w:rFonts w:ascii="Times New Roman" w:hAnsi="Times New Roman" w:cs="Times New Roman"/>
          <w:color w:val="000000" w:themeColor="text1"/>
          <w:shd w:val="clear" w:color="auto" w:fill="FFFFFF"/>
        </w:rPr>
        <w:t xml:space="preserve">(2019, </w:t>
      </w:r>
      <w:r w:rsidRPr="00DB53AC">
        <w:rPr>
          <w:rFonts w:ascii="Times New Roman" w:hAnsi="Times New Roman" w:cs="Times New Roman"/>
          <w:color w:val="000000" w:themeColor="text1"/>
          <w:shd w:val="clear" w:color="auto" w:fill="FFFFFF"/>
        </w:rPr>
        <w:t>Oct</w:t>
      </w:r>
      <w:r w:rsidR="360B8F5F" w:rsidRPr="00DB53AC">
        <w:rPr>
          <w:rFonts w:ascii="Times New Roman" w:hAnsi="Times New Roman" w:cs="Times New Roman"/>
          <w:color w:val="000000" w:themeColor="text1"/>
          <w:shd w:val="clear" w:color="auto" w:fill="FFFFFF"/>
        </w:rPr>
        <w:t>ober</w:t>
      </w:r>
      <w:r w:rsidRPr="00DB53AC">
        <w:rPr>
          <w:rFonts w:ascii="Times New Roman" w:hAnsi="Times New Roman" w:cs="Times New Roman"/>
          <w:color w:val="000000" w:themeColor="text1"/>
          <w:shd w:val="clear" w:color="auto" w:fill="FFFFFF"/>
        </w:rPr>
        <w:t xml:space="preserve"> 10-13). </w:t>
      </w:r>
      <w:r w:rsidRPr="00DB53AC">
        <w:rPr>
          <w:rFonts w:ascii="Times New Roman" w:hAnsi="Times New Roman" w:cs="Times New Roman"/>
          <w:i/>
          <w:iCs/>
          <w:color w:val="000000" w:themeColor="text1"/>
          <w:shd w:val="clear" w:color="auto" w:fill="FFFFFF"/>
        </w:rPr>
        <w:t xml:space="preserve">Mindful </w:t>
      </w:r>
      <w:r w:rsidR="00DC51A7" w:rsidRPr="00DB53AC">
        <w:rPr>
          <w:rFonts w:ascii="Times New Roman" w:hAnsi="Times New Roman" w:cs="Times New Roman"/>
          <w:i/>
          <w:iCs/>
          <w:color w:val="000000" w:themeColor="text1"/>
          <w:shd w:val="clear" w:color="auto" w:fill="FFFFFF"/>
        </w:rPr>
        <w:t>p</w:t>
      </w:r>
      <w:r w:rsidRPr="00DB53AC">
        <w:rPr>
          <w:rFonts w:ascii="Times New Roman" w:hAnsi="Times New Roman" w:cs="Times New Roman"/>
          <w:i/>
          <w:iCs/>
          <w:color w:val="000000" w:themeColor="text1"/>
          <w:shd w:val="clear" w:color="auto" w:fill="FFFFFF"/>
        </w:rPr>
        <w:t xml:space="preserve">hotography: </w:t>
      </w:r>
      <w:r w:rsidR="009C1FCC" w:rsidRPr="00DB53AC">
        <w:rPr>
          <w:rFonts w:ascii="Times New Roman" w:hAnsi="Times New Roman" w:cs="Times New Roman"/>
          <w:i/>
          <w:iCs/>
          <w:color w:val="000000" w:themeColor="text1"/>
          <w:shd w:val="clear" w:color="auto" w:fill="FFFFFF"/>
        </w:rPr>
        <w:t>Creative intervention for promoting self-care among counselor education students</w:t>
      </w:r>
      <w:r w:rsidR="0EAF1FAA" w:rsidRPr="00DB53AC">
        <w:rPr>
          <w:rFonts w:ascii="Times New Roman" w:hAnsi="Times New Roman" w:cs="Times New Roman"/>
          <w:i/>
          <w:iCs/>
          <w:color w:val="000000" w:themeColor="text1"/>
          <w:shd w:val="clear" w:color="auto" w:fill="FFFFFF"/>
        </w:rPr>
        <w:t xml:space="preserve"> </w:t>
      </w:r>
      <w:r w:rsidR="0EAF1FAA" w:rsidRPr="00DB53AC">
        <w:rPr>
          <w:rFonts w:ascii="Times New Roman" w:hAnsi="Times New Roman" w:cs="Times New Roman"/>
          <w:color w:val="000000" w:themeColor="text1"/>
        </w:rPr>
        <w:t>[</w:t>
      </w:r>
      <w:r w:rsidR="00BF1F6E" w:rsidRPr="00DB53AC">
        <w:rPr>
          <w:rFonts w:ascii="Times New Roman" w:hAnsi="Times New Roman" w:cs="Times New Roman"/>
          <w:color w:val="000000" w:themeColor="text1"/>
        </w:rPr>
        <w:t>Content</w:t>
      </w:r>
      <w:r w:rsidR="0EAF1FAA" w:rsidRPr="00DB53AC">
        <w:rPr>
          <w:rFonts w:ascii="Times New Roman" w:hAnsi="Times New Roman" w:cs="Times New Roman"/>
          <w:color w:val="000000" w:themeColor="text1"/>
        </w:rPr>
        <w:t xml:space="preserve"> session].</w:t>
      </w:r>
      <w:r w:rsidRPr="00DB53AC">
        <w:rPr>
          <w:rFonts w:ascii="Times New Roman" w:hAnsi="Times New Roman" w:cs="Times New Roman"/>
          <w:color w:val="000000" w:themeColor="text1"/>
        </w:rPr>
        <w:t xml:space="preserve"> </w:t>
      </w:r>
      <w:r w:rsidR="69310D54" w:rsidRPr="00DB53AC">
        <w:rPr>
          <w:rFonts w:ascii="Times New Roman" w:hAnsi="Times New Roman" w:cs="Times New Roman"/>
          <w:color w:val="000000" w:themeColor="text1"/>
          <w:shd w:val="clear" w:color="auto" w:fill="FFFFFF"/>
        </w:rPr>
        <w:t>Association for Counselor Education and Supervision (</w:t>
      </w:r>
      <w:r w:rsidRPr="00DB53AC">
        <w:rPr>
          <w:rFonts w:ascii="Times New Roman" w:hAnsi="Times New Roman" w:cs="Times New Roman"/>
          <w:color w:val="000000" w:themeColor="text1"/>
          <w:shd w:val="clear" w:color="auto" w:fill="FFFFFF"/>
        </w:rPr>
        <w:t>ACES</w:t>
      </w:r>
      <w:r w:rsidR="006EE2A2"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w:t>
      </w:r>
      <w:r w:rsidR="54CC7A93" w:rsidRPr="00DB53AC">
        <w:rPr>
          <w:rFonts w:ascii="Times New Roman" w:hAnsi="Times New Roman" w:cs="Times New Roman"/>
          <w:color w:val="000000" w:themeColor="text1"/>
          <w:shd w:val="clear" w:color="auto" w:fill="FFFFFF"/>
        </w:rPr>
        <w:t xml:space="preserve">2019 </w:t>
      </w:r>
      <w:r w:rsidRPr="00DB53AC">
        <w:rPr>
          <w:rFonts w:ascii="Times New Roman" w:hAnsi="Times New Roman" w:cs="Times New Roman"/>
          <w:color w:val="000000" w:themeColor="text1"/>
          <w:shd w:val="clear" w:color="auto" w:fill="FFFFFF"/>
        </w:rPr>
        <w:t xml:space="preserve">Conference </w:t>
      </w:r>
      <w:r w:rsidR="00DF5AA6" w:rsidRPr="00DB53AC">
        <w:rPr>
          <w:rFonts w:ascii="Times New Roman" w:hAnsi="Times New Roman" w:cs="Times New Roman"/>
          <w:color w:val="000000" w:themeColor="text1"/>
          <w:shd w:val="clear" w:color="auto" w:fill="FFFFFF"/>
        </w:rPr>
        <w:t>in</w:t>
      </w:r>
      <w:r w:rsidRPr="00DB53AC">
        <w:rPr>
          <w:rFonts w:ascii="Times New Roman" w:hAnsi="Times New Roman" w:cs="Times New Roman"/>
          <w:color w:val="000000" w:themeColor="text1"/>
          <w:shd w:val="clear" w:color="auto" w:fill="FFFFFF"/>
        </w:rPr>
        <w:t xml:space="preserve"> Seattle, WA.</w:t>
      </w:r>
    </w:p>
    <w:p w14:paraId="128F0981" w14:textId="77777777" w:rsidR="00B227A6" w:rsidRPr="00DB53AC" w:rsidRDefault="00B227A6" w:rsidP="67A1E1B6">
      <w:pPr>
        <w:widowControl w:val="0"/>
        <w:tabs>
          <w:tab w:val="left" w:pos="2070"/>
        </w:tabs>
        <w:autoSpaceDE w:val="0"/>
        <w:ind w:left="720" w:hanging="720"/>
        <w:rPr>
          <w:rFonts w:ascii="Times New Roman" w:hAnsi="Times New Roman" w:cs="Times New Roman"/>
          <w:b/>
          <w:bCs/>
          <w:color w:val="000000" w:themeColor="text1"/>
          <w:shd w:val="clear" w:color="auto" w:fill="FFFFFF"/>
        </w:rPr>
      </w:pPr>
    </w:p>
    <w:p w14:paraId="2672F9AD" w14:textId="1C347511" w:rsidR="00B227A6" w:rsidRPr="00DB53AC" w:rsidRDefault="00B227A6" w:rsidP="0C7A2297">
      <w:pPr>
        <w:widowControl w:val="0"/>
        <w:tabs>
          <w:tab w:val="left" w:pos="2070"/>
        </w:tabs>
        <w:autoSpaceDE w:val="0"/>
        <w:ind w:left="720" w:hanging="720"/>
        <w:rPr>
          <w:rFonts w:ascii="Times New Roman" w:hAnsi="Times New Roman" w:cs="Times New Roman"/>
          <w:color w:val="000000" w:themeColor="text1"/>
          <w:shd w:val="clear" w:color="auto" w:fill="FFFFFF"/>
        </w:rPr>
      </w:pPr>
      <w:r w:rsidRPr="00DB53AC">
        <w:rPr>
          <w:rFonts w:ascii="Times New Roman" w:hAnsi="Times New Roman" w:cs="Times New Roman"/>
          <w:b/>
          <w:bCs/>
          <w:color w:val="000000" w:themeColor="text1"/>
          <w:shd w:val="clear" w:color="auto" w:fill="FFFFFF"/>
        </w:rPr>
        <w:t>Selvaraj, P. R.</w:t>
      </w:r>
      <w:r w:rsidRPr="00DB53AC">
        <w:rPr>
          <w:rFonts w:ascii="Times New Roman" w:hAnsi="Times New Roman" w:cs="Times New Roman"/>
          <w:color w:val="000000" w:themeColor="text1"/>
          <w:shd w:val="clear" w:color="auto" w:fill="FFFFFF"/>
        </w:rPr>
        <w:t xml:space="preserve">, &amp; </w:t>
      </w:r>
      <w:r w:rsidR="00CF60EC"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Shaw, J. (</w:t>
      </w:r>
      <w:r w:rsidR="7EB86E63" w:rsidRPr="00DB53AC">
        <w:rPr>
          <w:rFonts w:ascii="Times New Roman" w:hAnsi="Times New Roman" w:cs="Times New Roman"/>
          <w:color w:val="000000" w:themeColor="text1"/>
          <w:shd w:val="clear" w:color="auto" w:fill="FFFFFF"/>
        </w:rPr>
        <w:t xml:space="preserve">2019, </w:t>
      </w:r>
      <w:r w:rsidRPr="00DB53AC">
        <w:rPr>
          <w:rFonts w:ascii="Times New Roman" w:hAnsi="Times New Roman" w:cs="Times New Roman"/>
          <w:color w:val="000000" w:themeColor="text1"/>
          <w:shd w:val="clear" w:color="auto" w:fill="FFFFFF"/>
        </w:rPr>
        <w:t>Mar</w:t>
      </w:r>
      <w:r w:rsidR="1283EDC6" w:rsidRPr="00DB53AC">
        <w:rPr>
          <w:rFonts w:ascii="Times New Roman" w:hAnsi="Times New Roman" w:cs="Times New Roman"/>
          <w:color w:val="000000" w:themeColor="text1"/>
          <w:shd w:val="clear" w:color="auto" w:fill="FFFFFF"/>
        </w:rPr>
        <w:t>ch</w:t>
      </w:r>
      <w:r w:rsidRPr="00DB53AC">
        <w:rPr>
          <w:rFonts w:ascii="Times New Roman" w:hAnsi="Times New Roman" w:cs="Times New Roman"/>
          <w:color w:val="000000" w:themeColor="text1"/>
          <w:shd w:val="clear" w:color="auto" w:fill="FFFFFF"/>
        </w:rPr>
        <w:t xml:space="preserve"> 21-23). </w:t>
      </w:r>
      <w:r w:rsidRPr="00DB53AC">
        <w:rPr>
          <w:rFonts w:ascii="Times New Roman" w:hAnsi="Times New Roman" w:cs="Times New Roman"/>
          <w:i/>
          <w:iCs/>
          <w:color w:val="000000" w:themeColor="text1"/>
          <w:shd w:val="clear" w:color="auto" w:fill="FFFFFF"/>
        </w:rPr>
        <w:t xml:space="preserve">Relationship </w:t>
      </w:r>
      <w:r w:rsidR="00461777" w:rsidRPr="00DB53AC">
        <w:rPr>
          <w:rFonts w:ascii="Times New Roman" w:hAnsi="Times New Roman" w:cs="Times New Roman"/>
          <w:i/>
          <w:iCs/>
          <w:color w:val="000000" w:themeColor="text1"/>
          <w:shd w:val="clear" w:color="auto" w:fill="FFFFFF"/>
        </w:rPr>
        <w:t>between compassion and post-critical beliefs of individ</w:t>
      </w:r>
      <w:r w:rsidRPr="00DB53AC">
        <w:rPr>
          <w:rFonts w:ascii="Times New Roman" w:hAnsi="Times New Roman" w:cs="Times New Roman"/>
          <w:i/>
          <w:iCs/>
          <w:color w:val="000000" w:themeColor="text1"/>
          <w:shd w:val="clear" w:color="auto" w:fill="FFFFFF"/>
        </w:rPr>
        <w:t>uals</w:t>
      </w:r>
      <w:r w:rsidRPr="00DB53AC">
        <w:rPr>
          <w:rFonts w:ascii="Times New Roman" w:hAnsi="Times New Roman" w:cs="Times New Roman"/>
          <w:color w:val="000000" w:themeColor="text1"/>
          <w:shd w:val="clear" w:color="auto" w:fill="FFFFFF"/>
        </w:rPr>
        <w:t xml:space="preserve"> </w:t>
      </w:r>
      <w:r w:rsidR="12697BD7" w:rsidRPr="00DB53AC">
        <w:rPr>
          <w:rFonts w:ascii="Times New Roman" w:hAnsi="Times New Roman" w:cs="Times New Roman"/>
          <w:color w:val="000000" w:themeColor="text1"/>
        </w:rPr>
        <w:t>[</w:t>
      </w:r>
      <w:r w:rsidR="00816F3A" w:rsidRPr="00DB53AC">
        <w:rPr>
          <w:rFonts w:ascii="Times New Roman" w:hAnsi="Times New Roman" w:cs="Times New Roman"/>
          <w:color w:val="000000" w:themeColor="text1"/>
        </w:rPr>
        <w:t>Research</w:t>
      </w:r>
      <w:r w:rsidR="12697BD7" w:rsidRPr="00DB53AC">
        <w:rPr>
          <w:rFonts w:ascii="Times New Roman" w:hAnsi="Times New Roman" w:cs="Times New Roman"/>
          <w:color w:val="000000" w:themeColor="text1"/>
        </w:rPr>
        <w:t xml:space="preserve"> session].</w:t>
      </w:r>
      <w:r w:rsidRPr="00DB53AC">
        <w:rPr>
          <w:rFonts w:ascii="Times New Roman" w:hAnsi="Times New Roman" w:cs="Times New Roman"/>
          <w:color w:val="000000" w:themeColor="text1"/>
        </w:rPr>
        <w:t xml:space="preserve"> </w:t>
      </w:r>
      <w:r w:rsidRPr="00DB53AC">
        <w:rPr>
          <w:rFonts w:ascii="Times New Roman" w:hAnsi="Times New Roman" w:cs="Times New Roman"/>
          <w:color w:val="000000" w:themeColor="text1"/>
          <w:shd w:val="clear" w:color="auto" w:fill="FFFFFF"/>
        </w:rPr>
        <w:t>Christian Association f</w:t>
      </w:r>
      <w:r w:rsidR="00DE1A15" w:rsidRPr="00DB53AC">
        <w:rPr>
          <w:rFonts w:ascii="Times New Roman" w:hAnsi="Times New Roman" w:cs="Times New Roman"/>
          <w:color w:val="000000" w:themeColor="text1"/>
          <w:shd w:val="clear" w:color="auto" w:fill="FFFFFF"/>
        </w:rPr>
        <w:t>or</w:t>
      </w:r>
      <w:r w:rsidRPr="00DB53AC">
        <w:rPr>
          <w:rFonts w:ascii="Times New Roman" w:hAnsi="Times New Roman" w:cs="Times New Roman"/>
          <w:color w:val="000000" w:themeColor="text1"/>
          <w:shd w:val="clear" w:color="auto" w:fill="FFFFFF"/>
        </w:rPr>
        <w:t xml:space="preserve"> Psychological Studies </w:t>
      </w:r>
      <w:r w:rsidR="006215E9" w:rsidRPr="00DB53AC">
        <w:rPr>
          <w:rFonts w:ascii="Times New Roman" w:hAnsi="Times New Roman" w:cs="Times New Roman"/>
          <w:color w:val="000000" w:themeColor="text1"/>
          <w:shd w:val="clear" w:color="auto" w:fill="FFFFFF"/>
        </w:rPr>
        <w:t>Conference</w:t>
      </w:r>
      <w:r w:rsidRPr="00DB53AC">
        <w:rPr>
          <w:rFonts w:ascii="Times New Roman" w:hAnsi="Times New Roman" w:cs="Times New Roman"/>
          <w:color w:val="000000" w:themeColor="text1"/>
          <w:shd w:val="clear" w:color="auto" w:fill="FFFFFF"/>
        </w:rPr>
        <w:t xml:space="preserve">, Dallas. </w:t>
      </w:r>
    </w:p>
    <w:p w14:paraId="23E12F53" w14:textId="77777777" w:rsidR="00B227A6" w:rsidRPr="00DB53AC" w:rsidRDefault="00B227A6" w:rsidP="00B227A6">
      <w:pPr>
        <w:widowControl w:val="0"/>
        <w:tabs>
          <w:tab w:val="left" w:pos="2070"/>
        </w:tabs>
        <w:autoSpaceDE w:val="0"/>
        <w:ind w:left="720" w:hanging="720"/>
        <w:rPr>
          <w:rFonts w:ascii="Times New Roman" w:hAnsi="Times New Roman" w:cs="Times New Roman"/>
          <w:color w:val="000000" w:themeColor="text1"/>
        </w:rPr>
      </w:pPr>
    </w:p>
    <w:p w14:paraId="10E155F4" w14:textId="00AB69E4" w:rsidR="00B227A6" w:rsidRPr="00DB53AC" w:rsidRDefault="00CF60EC" w:rsidP="67A1E1B6">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shd w:val="clear" w:color="auto" w:fill="FFFFFF"/>
        </w:rPr>
        <w:t>*</w:t>
      </w:r>
      <w:r w:rsidR="00B227A6" w:rsidRPr="00DB53AC">
        <w:rPr>
          <w:rFonts w:ascii="Times New Roman" w:hAnsi="Times New Roman" w:cs="Times New Roman"/>
          <w:color w:val="000000" w:themeColor="text1"/>
          <w:shd w:val="clear" w:color="auto" w:fill="FFFFFF"/>
        </w:rPr>
        <w:t>Grover, J</w:t>
      </w:r>
      <w:r w:rsidRPr="00DB53AC">
        <w:rPr>
          <w:rFonts w:ascii="Times New Roman" w:hAnsi="Times New Roman" w:cs="Times New Roman"/>
          <w:color w:val="000000" w:themeColor="text1"/>
          <w:shd w:val="clear" w:color="auto" w:fill="FFFFFF"/>
        </w:rPr>
        <w:t>.</w:t>
      </w:r>
      <w:r w:rsidR="00B227A6" w:rsidRPr="00DB53AC">
        <w:rPr>
          <w:rFonts w:ascii="Times New Roman" w:hAnsi="Times New Roman" w:cs="Times New Roman"/>
          <w:color w:val="000000" w:themeColor="text1"/>
          <w:shd w:val="clear" w:color="auto" w:fill="FFFFFF"/>
        </w:rPr>
        <w:t xml:space="preserve">, </w:t>
      </w:r>
      <w:r w:rsidRPr="00DB53AC">
        <w:rPr>
          <w:rFonts w:ascii="Times New Roman" w:hAnsi="Times New Roman" w:cs="Times New Roman"/>
          <w:color w:val="000000" w:themeColor="text1"/>
          <w:shd w:val="clear" w:color="auto" w:fill="FFFFFF"/>
        </w:rPr>
        <w:t>*</w:t>
      </w:r>
      <w:r w:rsidR="00B227A6" w:rsidRPr="00DB53AC">
        <w:rPr>
          <w:rFonts w:ascii="Times New Roman" w:hAnsi="Times New Roman" w:cs="Times New Roman"/>
          <w:color w:val="000000" w:themeColor="text1"/>
          <w:shd w:val="clear" w:color="auto" w:fill="FFFFFF"/>
        </w:rPr>
        <w:t xml:space="preserve">Tidwell, E., </w:t>
      </w:r>
      <w:r w:rsidRPr="00DB53AC">
        <w:rPr>
          <w:rFonts w:ascii="Times New Roman" w:hAnsi="Times New Roman" w:cs="Times New Roman"/>
          <w:color w:val="000000" w:themeColor="text1"/>
          <w:shd w:val="clear" w:color="auto" w:fill="FFFFFF"/>
        </w:rPr>
        <w:t>*</w:t>
      </w:r>
      <w:r w:rsidR="00B227A6" w:rsidRPr="00DB53AC">
        <w:rPr>
          <w:rFonts w:ascii="Times New Roman" w:hAnsi="Times New Roman" w:cs="Times New Roman"/>
          <w:color w:val="000000" w:themeColor="text1"/>
          <w:shd w:val="clear" w:color="auto" w:fill="FFFFFF"/>
        </w:rPr>
        <w:t xml:space="preserve">Rozeboom, D., Swenson, J. E., </w:t>
      </w:r>
      <w:r w:rsidR="00B227A6" w:rsidRPr="00DB53AC">
        <w:rPr>
          <w:rFonts w:ascii="Times New Roman" w:hAnsi="Times New Roman" w:cs="Times New Roman"/>
          <w:b/>
          <w:bCs/>
          <w:color w:val="000000" w:themeColor="text1"/>
          <w:shd w:val="clear" w:color="auto" w:fill="FFFFFF"/>
        </w:rPr>
        <w:t xml:space="preserve">Selvaraj, P. R. </w:t>
      </w:r>
      <w:r w:rsidR="00B227A6" w:rsidRPr="00DB53AC">
        <w:rPr>
          <w:rFonts w:ascii="Times New Roman" w:hAnsi="Times New Roman" w:cs="Times New Roman"/>
          <w:color w:val="000000" w:themeColor="text1"/>
          <w:shd w:val="clear" w:color="auto" w:fill="FFFFFF"/>
        </w:rPr>
        <w:t>&amp; Copeland, L. (</w:t>
      </w:r>
      <w:r w:rsidR="14144107" w:rsidRPr="00DB53AC">
        <w:rPr>
          <w:rFonts w:ascii="Times New Roman" w:hAnsi="Times New Roman" w:cs="Times New Roman"/>
          <w:color w:val="000000" w:themeColor="text1"/>
          <w:shd w:val="clear" w:color="auto" w:fill="FFFFFF"/>
        </w:rPr>
        <w:t xml:space="preserve">2019, </w:t>
      </w:r>
      <w:r w:rsidR="00B227A6" w:rsidRPr="00DB53AC">
        <w:rPr>
          <w:rFonts w:ascii="Times New Roman" w:hAnsi="Times New Roman" w:cs="Times New Roman"/>
          <w:color w:val="000000" w:themeColor="text1"/>
          <w:shd w:val="clear" w:color="auto" w:fill="FFFFFF"/>
        </w:rPr>
        <w:t>Mar</w:t>
      </w:r>
      <w:r w:rsidR="1EC1D8C3" w:rsidRPr="00DB53AC">
        <w:rPr>
          <w:rFonts w:ascii="Times New Roman" w:hAnsi="Times New Roman" w:cs="Times New Roman"/>
          <w:color w:val="000000" w:themeColor="text1"/>
          <w:shd w:val="clear" w:color="auto" w:fill="FFFFFF"/>
        </w:rPr>
        <w:t>ch</w:t>
      </w:r>
      <w:r w:rsidR="00B227A6" w:rsidRPr="00DB53AC">
        <w:rPr>
          <w:rFonts w:ascii="Times New Roman" w:hAnsi="Times New Roman" w:cs="Times New Roman"/>
          <w:color w:val="000000" w:themeColor="text1"/>
          <w:shd w:val="clear" w:color="auto" w:fill="FFFFFF"/>
        </w:rPr>
        <w:t xml:space="preserve"> 21-23). </w:t>
      </w:r>
      <w:r w:rsidR="00B227A6" w:rsidRPr="00DB53AC">
        <w:rPr>
          <w:rFonts w:ascii="Times New Roman" w:hAnsi="Times New Roman" w:cs="Times New Roman"/>
          <w:i/>
          <w:iCs/>
          <w:color w:val="000000" w:themeColor="text1"/>
          <w:shd w:val="clear" w:color="auto" w:fill="FFFFFF"/>
        </w:rPr>
        <w:t xml:space="preserve">The </w:t>
      </w:r>
      <w:r w:rsidR="009C1FCC" w:rsidRPr="00DB53AC">
        <w:rPr>
          <w:rFonts w:ascii="Times New Roman" w:hAnsi="Times New Roman" w:cs="Times New Roman"/>
          <w:i/>
          <w:iCs/>
          <w:color w:val="000000" w:themeColor="text1"/>
          <w:shd w:val="clear" w:color="auto" w:fill="FFFFFF"/>
        </w:rPr>
        <w:t>relationship between personality traits and post-critical b</w:t>
      </w:r>
      <w:r w:rsidR="00B227A6" w:rsidRPr="00DB53AC">
        <w:rPr>
          <w:rFonts w:ascii="Times New Roman" w:hAnsi="Times New Roman" w:cs="Times New Roman"/>
          <w:i/>
          <w:iCs/>
          <w:color w:val="000000" w:themeColor="text1"/>
          <w:shd w:val="clear" w:color="auto" w:fill="FFFFFF"/>
        </w:rPr>
        <w:t>eliefs</w:t>
      </w:r>
      <w:r w:rsidR="00B227A6" w:rsidRPr="00DB53AC">
        <w:rPr>
          <w:rFonts w:ascii="Times New Roman" w:hAnsi="Times New Roman" w:cs="Times New Roman"/>
          <w:color w:val="000000" w:themeColor="text1"/>
          <w:shd w:val="clear" w:color="auto" w:fill="FFFFFF"/>
        </w:rPr>
        <w:t xml:space="preserve"> </w:t>
      </w:r>
      <w:r w:rsidR="791E6B98" w:rsidRPr="00DB53AC">
        <w:rPr>
          <w:rFonts w:ascii="Times New Roman" w:hAnsi="Times New Roman" w:cs="Times New Roman"/>
          <w:color w:val="000000" w:themeColor="text1"/>
        </w:rPr>
        <w:t>[</w:t>
      </w:r>
      <w:r w:rsidR="0014327A" w:rsidRPr="00DB53AC">
        <w:rPr>
          <w:rFonts w:ascii="Times New Roman" w:hAnsi="Times New Roman" w:cs="Times New Roman"/>
          <w:color w:val="000000" w:themeColor="text1"/>
        </w:rPr>
        <w:t>Research</w:t>
      </w:r>
      <w:r w:rsidR="791E6B98" w:rsidRPr="00DB53AC">
        <w:rPr>
          <w:rFonts w:ascii="Times New Roman" w:hAnsi="Times New Roman" w:cs="Times New Roman"/>
          <w:color w:val="000000" w:themeColor="text1"/>
        </w:rPr>
        <w:t xml:space="preserve"> session].</w:t>
      </w:r>
      <w:r w:rsidR="00B227A6" w:rsidRPr="00DB53AC">
        <w:rPr>
          <w:rFonts w:ascii="Times New Roman" w:hAnsi="Times New Roman" w:cs="Times New Roman"/>
          <w:color w:val="000000" w:themeColor="text1"/>
        </w:rPr>
        <w:t xml:space="preserve"> </w:t>
      </w:r>
      <w:r w:rsidR="00B227A6" w:rsidRPr="00DB53AC">
        <w:rPr>
          <w:rFonts w:ascii="Times New Roman" w:hAnsi="Times New Roman" w:cs="Times New Roman"/>
          <w:color w:val="000000" w:themeColor="text1"/>
          <w:shd w:val="clear" w:color="auto" w:fill="FFFFFF"/>
        </w:rPr>
        <w:t xml:space="preserve">Christian Association </w:t>
      </w:r>
      <w:r w:rsidR="00DE1A15" w:rsidRPr="00DB53AC">
        <w:rPr>
          <w:rFonts w:ascii="Times New Roman" w:hAnsi="Times New Roman" w:cs="Times New Roman"/>
          <w:color w:val="000000" w:themeColor="text1"/>
          <w:shd w:val="clear" w:color="auto" w:fill="FFFFFF"/>
        </w:rPr>
        <w:t>for</w:t>
      </w:r>
      <w:r w:rsidR="00B227A6" w:rsidRPr="00DB53AC">
        <w:rPr>
          <w:rFonts w:ascii="Times New Roman" w:hAnsi="Times New Roman" w:cs="Times New Roman"/>
          <w:color w:val="000000" w:themeColor="text1"/>
          <w:shd w:val="clear" w:color="auto" w:fill="FFFFFF"/>
        </w:rPr>
        <w:t xml:space="preserve"> Psychological Studies </w:t>
      </w:r>
      <w:r w:rsidR="00816F3A" w:rsidRPr="00DB53AC">
        <w:rPr>
          <w:rFonts w:ascii="Times New Roman" w:hAnsi="Times New Roman" w:cs="Times New Roman"/>
          <w:color w:val="000000" w:themeColor="text1"/>
          <w:shd w:val="clear" w:color="auto" w:fill="FFFFFF"/>
        </w:rPr>
        <w:t>Conference</w:t>
      </w:r>
      <w:r w:rsidR="00B227A6" w:rsidRPr="00DB53AC">
        <w:rPr>
          <w:rFonts w:ascii="Times New Roman" w:hAnsi="Times New Roman" w:cs="Times New Roman"/>
          <w:color w:val="000000" w:themeColor="text1"/>
          <w:shd w:val="clear" w:color="auto" w:fill="FFFFFF"/>
        </w:rPr>
        <w:t xml:space="preserve">, Dallas. </w:t>
      </w:r>
    </w:p>
    <w:p w14:paraId="2FAB1A1A" w14:textId="7E3CA2D0" w:rsidR="00B227A6" w:rsidRPr="00DB53AC" w:rsidRDefault="00B227A6" w:rsidP="67A1E1B6">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 P. R.,</w:t>
      </w:r>
      <w:r w:rsidRPr="00DB53AC">
        <w:rPr>
          <w:rFonts w:ascii="Times New Roman" w:hAnsi="Times New Roman" w:cs="Times New Roman"/>
          <w:color w:val="000000" w:themeColor="text1"/>
        </w:rPr>
        <w:t xml:space="preserve"> &amp; Pillay, Y. (</w:t>
      </w:r>
      <w:r w:rsidR="3F353048" w:rsidRPr="00DB53AC">
        <w:rPr>
          <w:rFonts w:ascii="Times New Roman" w:hAnsi="Times New Roman" w:cs="Times New Roman"/>
          <w:color w:val="000000" w:themeColor="text1"/>
        </w:rPr>
        <w:t xml:space="preserve">2014, </w:t>
      </w:r>
      <w:r w:rsidRPr="00DB53AC">
        <w:rPr>
          <w:rFonts w:ascii="Times New Roman" w:hAnsi="Times New Roman" w:cs="Times New Roman"/>
          <w:color w:val="000000" w:themeColor="text1"/>
        </w:rPr>
        <w:t xml:space="preserve">June 12-14). </w:t>
      </w:r>
      <w:r w:rsidRPr="00DB53AC">
        <w:rPr>
          <w:rFonts w:ascii="Times New Roman" w:hAnsi="Times New Roman" w:cs="Times New Roman"/>
          <w:i/>
          <w:iCs/>
          <w:color w:val="000000" w:themeColor="text1"/>
        </w:rPr>
        <w:t xml:space="preserve">Proposing a </w:t>
      </w:r>
      <w:r w:rsidR="009C1FCC" w:rsidRPr="00DB53AC">
        <w:rPr>
          <w:rFonts w:ascii="Times New Roman" w:hAnsi="Times New Roman" w:cs="Times New Roman"/>
          <w:i/>
          <w:iCs/>
          <w:color w:val="000000" w:themeColor="text1"/>
        </w:rPr>
        <w:t xml:space="preserve">creative new model called </w:t>
      </w:r>
      <w:r w:rsidRPr="00DB53AC">
        <w:rPr>
          <w:rFonts w:ascii="Times New Roman" w:hAnsi="Times New Roman" w:cs="Times New Roman"/>
          <w:i/>
          <w:iCs/>
          <w:color w:val="000000" w:themeColor="text1"/>
        </w:rPr>
        <w:t>the "Solution-Focused Brief Recall Process"</w:t>
      </w:r>
      <w:r w:rsidRPr="00DB53AC">
        <w:rPr>
          <w:rFonts w:ascii="Times New Roman" w:hAnsi="Times New Roman" w:cs="Times New Roman"/>
          <w:color w:val="000000" w:themeColor="text1"/>
        </w:rPr>
        <w:t xml:space="preserve"> </w:t>
      </w:r>
      <w:r w:rsidRPr="00DB53AC">
        <w:rPr>
          <w:rFonts w:ascii="Times New Roman" w:hAnsi="Times New Roman" w:cs="Times New Roman"/>
          <w:i/>
          <w:iCs/>
          <w:color w:val="000000" w:themeColor="text1"/>
        </w:rPr>
        <w:t xml:space="preserve">(SFBRP) of Supervision </w:t>
      </w:r>
      <w:r w:rsidR="06E66FB9" w:rsidRPr="00DB53AC">
        <w:rPr>
          <w:rFonts w:ascii="Times New Roman" w:hAnsi="Times New Roman" w:cs="Times New Roman"/>
          <w:color w:val="000000" w:themeColor="text1"/>
        </w:rPr>
        <w:t>[</w:t>
      </w:r>
      <w:r w:rsidR="0014327A" w:rsidRPr="00DB53AC">
        <w:rPr>
          <w:rFonts w:ascii="Times New Roman" w:hAnsi="Times New Roman" w:cs="Times New Roman"/>
          <w:color w:val="000000" w:themeColor="text1"/>
        </w:rPr>
        <w:t>Education</w:t>
      </w:r>
      <w:r w:rsidR="06E66FB9" w:rsidRPr="00DB53AC">
        <w:rPr>
          <w:rFonts w:ascii="Times New Roman" w:hAnsi="Times New Roman" w:cs="Times New Roman"/>
          <w:color w:val="000000" w:themeColor="text1"/>
        </w:rPr>
        <w:t xml:space="preserve"> session].</w:t>
      </w:r>
      <w:r w:rsidRPr="00DB53AC">
        <w:rPr>
          <w:rFonts w:ascii="Times New Roman" w:hAnsi="Times New Roman" w:cs="Times New Roman"/>
          <w:color w:val="000000" w:themeColor="text1"/>
        </w:rPr>
        <w:t xml:space="preserve"> Interdisciplinary Supervision </w:t>
      </w:r>
      <w:r w:rsidR="00816F3A" w:rsidRPr="00DB53AC">
        <w:rPr>
          <w:rFonts w:ascii="Times New Roman" w:hAnsi="Times New Roman" w:cs="Times New Roman"/>
          <w:color w:val="000000" w:themeColor="text1"/>
        </w:rPr>
        <w:t>C</w:t>
      </w:r>
      <w:r w:rsidRPr="00DB53AC">
        <w:rPr>
          <w:rFonts w:ascii="Times New Roman" w:hAnsi="Times New Roman" w:cs="Times New Roman"/>
          <w:color w:val="000000" w:themeColor="text1"/>
        </w:rPr>
        <w:t>onference. Adelphi University. New York.</w:t>
      </w:r>
    </w:p>
    <w:p w14:paraId="67619A62" w14:textId="4A694B9E" w:rsidR="00875A3A" w:rsidRPr="00DB53AC" w:rsidRDefault="00875A3A" w:rsidP="00875A3A">
      <w:pPr>
        <w:widowControl w:val="0"/>
        <w:tabs>
          <w:tab w:val="left" w:pos="2070"/>
        </w:tabs>
        <w:autoSpaceDE w:val="0"/>
        <w:spacing w:before="240"/>
        <w:ind w:left="720" w:hanging="720"/>
        <w:rPr>
          <w:rFonts w:ascii="Times New Roman" w:hAnsi="Times New Roman" w:cs="Times New Roman"/>
          <w:color w:val="000000" w:themeColor="text1"/>
          <w:shd w:val="clear" w:color="auto" w:fill="FFFFFF"/>
        </w:rPr>
      </w:pPr>
      <w:r w:rsidRPr="00DB53AC">
        <w:rPr>
          <w:rFonts w:ascii="Times New Roman" w:hAnsi="Times New Roman" w:cs="Times New Roman"/>
          <w:b/>
          <w:bCs/>
          <w:color w:val="000000" w:themeColor="text1"/>
          <w:shd w:val="clear" w:color="auto" w:fill="FFFFFF"/>
        </w:rPr>
        <w:t>Selvaraj, P. R.,</w:t>
      </w:r>
      <w:r w:rsidRPr="00DB53AC">
        <w:rPr>
          <w:rFonts w:ascii="Times New Roman" w:hAnsi="Times New Roman" w:cs="Times New Roman"/>
          <w:color w:val="000000" w:themeColor="text1"/>
          <w:shd w:val="clear" w:color="auto" w:fill="FFFFFF"/>
        </w:rPr>
        <w:t xml:space="preserve"> &amp; Jackson, K. L. (</w:t>
      </w:r>
      <w:r w:rsidR="1CEE7C2F" w:rsidRPr="00DB53AC">
        <w:rPr>
          <w:rFonts w:ascii="Times New Roman" w:hAnsi="Times New Roman" w:cs="Times New Roman"/>
          <w:color w:val="000000" w:themeColor="text1"/>
          <w:shd w:val="clear" w:color="auto" w:fill="FFFFFF"/>
        </w:rPr>
        <w:t xml:space="preserve">2018, </w:t>
      </w:r>
      <w:r w:rsidRPr="00DB53AC">
        <w:rPr>
          <w:rFonts w:ascii="Times New Roman" w:hAnsi="Times New Roman" w:cs="Times New Roman"/>
          <w:color w:val="000000" w:themeColor="text1"/>
          <w:shd w:val="clear" w:color="auto" w:fill="FFFFFF"/>
        </w:rPr>
        <w:t xml:space="preserve">Feb 1-3). </w:t>
      </w:r>
      <w:r w:rsidRPr="00DB53AC">
        <w:rPr>
          <w:rFonts w:ascii="Times New Roman" w:hAnsi="Times New Roman" w:cs="Times New Roman"/>
          <w:i/>
          <w:iCs/>
          <w:color w:val="000000" w:themeColor="text1"/>
          <w:shd w:val="clear" w:color="auto" w:fill="FFFFFF"/>
        </w:rPr>
        <w:t xml:space="preserve">New to </w:t>
      </w:r>
      <w:r w:rsidR="009C1FCC" w:rsidRPr="00DB53AC">
        <w:rPr>
          <w:rFonts w:ascii="Times New Roman" w:hAnsi="Times New Roman" w:cs="Times New Roman"/>
          <w:i/>
          <w:iCs/>
          <w:color w:val="000000" w:themeColor="text1"/>
          <w:shd w:val="clear" w:color="auto" w:fill="FFFFFF"/>
        </w:rPr>
        <w:t>teaching group course</w:t>
      </w:r>
      <w:r w:rsidRPr="00DB53AC">
        <w:rPr>
          <w:rFonts w:ascii="Times New Roman" w:hAnsi="Times New Roman" w:cs="Times New Roman"/>
          <w:i/>
          <w:iCs/>
          <w:color w:val="000000" w:themeColor="text1"/>
          <w:shd w:val="clear" w:color="auto" w:fill="FFFFFF"/>
        </w:rPr>
        <w:t xml:space="preserve">? 90 </w:t>
      </w:r>
      <w:r w:rsidR="009C1FCC" w:rsidRPr="00DB53AC">
        <w:rPr>
          <w:rFonts w:ascii="Times New Roman" w:hAnsi="Times New Roman" w:cs="Times New Roman"/>
          <w:i/>
          <w:iCs/>
          <w:color w:val="000000" w:themeColor="text1"/>
          <w:shd w:val="clear" w:color="auto" w:fill="FFFFFF"/>
        </w:rPr>
        <w:t>min pit-stop to acquire creative teaching</w:t>
      </w:r>
      <w:r w:rsidRPr="00DB53AC">
        <w:rPr>
          <w:rFonts w:ascii="Times New Roman" w:hAnsi="Times New Roman" w:cs="Times New Roman"/>
          <w:color w:val="000000" w:themeColor="text1"/>
          <w:shd w:val="clear" w:color="auto" w:fill="FFFFFF"/>
        </w:rPr>
        <w:t xml:space="preserve"> </w:t>
      </w:r>
      <w:r w:rsidR="062B35ED"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Roundtable presentation</w:t>
      </w:r>
      <w:r w:rsidR="26EAFE85"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2018 Association </w:t>
      </w:r>
      <w:r w:rsidR="00D76525" w:rsidRPr="00DB53AC">
        <w:rPr>
          <w:rFonts w:ascii="Times New Roman" w:hAnsi="Times New Roman" w:cs="Times New Roman"/>
          <w:color w:val="000000" w:themeColor="text1"/>
          <w:shd w:val="clear" w:color="auto" w:fill="FFFFFF"/>
        </w:rPr>
        <w:t>for</w:t>
      </w:r>
      <w:r w:rsidRPr="00DB53AC">
        <w:rPr>
          <w:rFonts w:ascii="Times New Roman" w:hAnsi="Times New Roman" w:cs="Times New Roman"/>
          <w:color w:val="000000" w:themeColor="text1"/>
          <w:shd w:val="clear" w:color="auto" w:fill="FFFFFF"/>
        </w:rPr>
        <w:t xml:space="preserve"> Specialist</w:t>
      </w:r>
      <w:r w:rsidR="00D76525" w:rsidRPr="00DB53AC">
        <w:rPr>
          <w:rFonts w:ascii="Times New Roman" w:hAnsi="Times New Roman" w:cs="Times New Roman"/>
          <w:color w:val="000000" w:themeColor="text1"/>
          <w:shd w:val="clear" w:color="auto" w:fill="FFFFFF"/>
        </w:rPr>
        <w:t>s</w:t>
      </w:r>
      <w:r w:rsidRPr="00DB53AC">
        <w:rPr>
          <w:rFonts w:ascii="Times New Roman" w:hAnsi="Times New Roman" w:cs="Times New Roman"/>
          <w:color w:val="000000" w:themeColor="text1"/>
          <w:shd w:val="clear" w:color="auto" w:fill="FFFFFF"/>
        </w:rPr>
        <w:t xml:space="preserve"> in Group Work (ASGW) Conference, Savannah.</w:t>
      </w:r>
      <w:r w:rsidRPr="00DB53AC">
        <w:rPr>
          <w:rFonts w:ascii="Times New Roman" w:hAnsi="Times New Roman" w:cs="Times New Roman"/>
          <w:color w:val="000000" w:themeColor="text1"/>
          <w:shd w:val="clear" w:color="auto" w:fill="FFFFFF"/>
        </w:rPr>
        <w:br/>
      </w:r>
    </w:p>
    <w:p w14:paraId="266C803D" w14:textId="58DD60A9" w:rsidR="00875A3A" w:rsidRPr="00DB53AC" w:rsidRDefault="00CF60EC" w:rsidP="0C7A2297">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shd w:val="clear" w:color="auto" w:fill="FFFFFF"/>
        </w:rPr>
        <w:t>*</w:t>
      </w:r>
      <w:r w:rsidR="00875A3A" w:rsidRPr="00DB53AC">
        <w:rPr>
          <w:rFonts w:ascii="Times New Roman" w:hAnsi="Times New Roman" w:cs="Times New Roman"/>
          <w:color w:val="000000" w:themeColor="text1"/>
          <w:shd w:val="clear" w:color="auto" w:fill="FFFFFF"/>
        </w:rPr>
        <w:t xml:space="preserve">Cave, Z., &amp; </w:t>
      </w:r>
      <w:r w:rsidR="00875A3A" w:rsidRPr="00DB53AC">
        <w:rPr>
          <w:rFonts w:ascii="Times New Roman" w:hAnsi="Times New Roman" w:cs="Times New Roman"/>
          <w:b/>
          <w:bCs/>
          <w:color w:val="000000" w:themeColor="text1"/>
          <w:shd w:val="clear" w:color="auto" w:fill="FFFFFF"/>
        </w:rPr>
        <w:t>Selvaraj, P. R</w:t>
      </w:r>
      <w:r w:rsidR="00875A3A" w:rsidRPr="00DB53AC">
        <w:rPr>
          <w:rFonts w:ascii="Times New Roman" w:hAnsi="Times New Roman" w:cs="Times New Roman"/>
          <w:color w:val="000000" w:themeColor="text1"/>
          <w:shd w:val="clear" w:color="auto" w:fill="FFFFFF"/>
        </w:rPr>
        <w:t xml:space="preserve">. (2018). </w:t>
      </w:r>
      <w:r w:rsidR="00875A3A" w:rsidRPr="00DB53AC">
        <w:rPr>
          <w:rFonts w:ascii="Times New Roman" w:hAnsi="Times New Roman" w:cs="Times New Roman"/>
          <w:i/>
          <w:iCs/>
          <w:color w:val="000000" w:themeColor="text1"/>
          <w:shd w:val="clear" w:color="auto" w:fill="FFFFFF"/>
        </w:rPr>
        <w:t xml:space="preserve">Enhancing LGBT+ </w:t>
      </w:r>
      <w:r w:rsidR="009C1FCC" w:rsidRPr="00DB53AC">
        <w:rPr>
          <w:rFonts w:ascii="Times New Roman" w:hAnsi="Times New Roman" w:cs="Times New Roman"/>
          <w:i/>
          <w:iCs/>
          <w:color w:val="000000" w:themeColor="text1"/>
          <w:shd w:val="clear" w:color="auto" w:fill="FFFFFF"/>
        </w:rPr>
        <w:t>competency in counselors, educators, and supervisors</w:t>
      </w:r>
      <w:r w:rsidR="00875A3A" w:rsidRPr="00DB53AC">
        <w:rPr>
          <w:rFonts w:ascii="Times New Roman" w:hAnsi="Times New Roman" w:cs="Times New Roman"/>
          <w:i/>
          <w:iCs/>
          <w:color w:val="000000" w:themeColor="text1"/>
          <w:shd w:val="clear" w:color="auto" w:fill="FFFFFF"/>
        </w:rPr>
        <w:t xml:space="preserve">: What </w:t>
      </w:r>
      <w:r w:rsidR="009C1FCC" w:rsidRPr="00DB53AC">
        <w:rPr>
          <w:rFonts w:ascii="Times New Roman" w:hAnsi="Times New Roman" w:cs="Times New Roman"/>
          <w:i/>
          <w:iCs/>
          <w:color w:val="000000" w:themeColor="text1"/>
          <w:shd w:val="clear" w:color="auto" w:fill="FFFFFF"/>
        </w:rPr>
        <w:t xml:space="preserve">you can do for underserved </w:t>
      </w:r>
      <w:r w:rsidR="00875A3A" w:rsidRPr="00DB53AC">
        <w:rPr>
          <w:rFonts w:ascii="Times New Roman" w:hAnsi="Times New Roman" w:cs="Times New Roman"/>
          <w:i/>
          <w:iCs/>
          <w:color w:val="000000" w:themeColor="text1"/>
          <w:shd w:val="clear" w:color="auto" w:fill="FFFFFF"/>
        </w:rPr>
        <w:t xml:space="preserve">LGBT+ </w:t>
      </w:r>
      <w:r w:rsidR="009C1FCC" w:rsidRPr="00DB53AC">
        <w:rPr>
          <w:rFonts w:ascii="Times New Roman" w:hAnsi="Times New Roman" w:cs="Times New Roman"/>
          <w:i/>
          <w:iCs/>
          <w:color w:val="000000" w:themeColor="text1"/>
          <w:shd w:val="clear" w:color="auto" w:fill="FFFFFF"/>
        </w:rPr>
        <w:t>c</w:t>
      </w:r>
      <w:r w:rsidR="00875A3A" w:rsidRPr="00DB53AC">
        <w:rPr>
          <w:rFonts w:ascii="Times New Roman" w:hAnsi="Times New Roman" w:cs="Times New Roman"/>
          <w:i/>
          <w:iCs/>
          <w:color w:val="000000" w:themeColor="text1"/>
          <w:shd w:val="clear" w:color="auto" w:fill="FFFFFF"/>
        </w:rPr>
        <w:t>lients</w:t>
      </w:r>
      <w:r w:rsidR="00875A3A" w:rsidRPr="00DB53AC">
        <w:rPr>
          <w:rFonts w:ascii="Times New Roman" w:hAnsi="Times New Roman" w:cs="Times New Roman"/>
          <w:color w:val="000000" w:themeColor="text1"/>
          <w:shd w:val="clear" w:color="auto" w:fill="FFFFFF"/>
        </w:rPr>
        <w:t xml:space="preserve"> </w:t>
      </w:r>
      <w:r w:rsidR="750F0867" w:rsidRPr="00DB53AC">
        <w:rPr>
          <w:rFonts w:ascii="Times New Roman" w:hAnsi="Times New Roman" w:cs="Times New Roman"/>
          <w:color w:val="000000" w:themeColor="text1"/>
        </w:rPr>
        <w:t>[</w:t>
      </w:r>
      <w:r w:rsidR="00106888" w:rsidRPr="00DB53AC">
        <w:rPr>
          <w:rFonts w:ascii="Times New Roman" w:hAnsi="Times New Roman" w:cs="Times New Roman"/>
          <w:color w:val="000000" w:themeColor="text1"/>
        </w:rPr>
        <w:t>Education</w:t>
      </w:r>
      <w:r w:rsidR="750F0867" w:rsidRPr="00DB53AC">
        <w:rPr>
          <w:rFonts w:ascii="Times New Roman" w:hAnsi="Times New Roman" w:cs="Times New Roman"/>
          <w:color w:val="000000" w:themeColor="text1"/>
        </w:rPr>
        <w:t xml:space="preserve"> session]. </w:t>
      </w:r>
      <w:r w:rsidR="00875A3A" w:rsidRPr="00DB53AC">
        <w:rPr>
          <w:rFonts w:ascii="Times New Roman" w:hAnsi="Times New Roman" w:cs="Times New Roman"/>
          <w:color w:val="000000" w:themeColor="text1"/>
        </w:rPr>
        <w:t xml:space="preserve"> </w:t>
      </w:r>
      <w:r w:rsidR="00875A3A" w:rsidRPr="00DB53AC">
        <w:rPr>
          <w:rFonts w:ascii="Times New Roman" w:hAnsi="Times New Roman" w:cs="Times New Roman"/>
          <w:color w:val="000000" w:themeColor="text1"/>
          <w:shd w:val="clear" w:color="auto" w:fill="FFFFFF"/>
        </w:rPr>
        <w:t xml:space="preserve">Association for Lesbian, Gay, Bisexual and Transgender Issues in Counseling (ALGBTIC) Conference. Portland, Oregon. </w:t>
      </w:r>
    </w:p>
    <w:p w14:paraId="4EFB9801" w14:textId="3D387993" w:rsidR="005D5281" w:rsidRPr="00DB53AC" w:rsidRDefault="00875A3A" w:rsidP="0C7A2297">
      <w:pPr>
        <w:widowControl w:val="0"/>
        <w:tabs>
          <w:tab w:val="left" w:pos="2070"/>
        </w:tabs>
        <w:autoSpaceDE w:val="0"/>
        <w:spacing w:before="240"/>
        <w:ind w:left="720" w:hanging="720"/>
        <w:rPr>
          <w:rFonts w:ascii="Times New Roman" w:hAnsi="Times New Roman" w:cs="Times New Roman"/>
          <w:color w:val="000000" w:themeColor="text1"/>
        </w:rPr>
      </w:pPr>
      <w:bookmarkStart w:id="4" w:name="_Hlk525247098"/>
      <w:r w:rsidRPr="00DB53AC">
        <w:rPr>
          <w:rFonts w:ascii="Times New Roman" w:hAnsi="Times New Roman" w:cs="Times New Roman"/>
          <w:b/>
          <w:bCs/>
          <w:color w:val="000000" w:themeColor="text1"/>
          <w:shd w:val="clear" w:color="auto" w:fill="FFFFFF"/>
        </w:rPr>
        <w:lastRenderedPageBreak/>
        <w:t>Selvaraj, P. R.,</w:t>
      </w:r>
      <w:r w:rsidRPr="00DB53AC">
        <w:rPr>
          <w:rFonts w:ascii="Times New Roman" w:hAnsi="Times New Roman" w:cs="Times New Roman"/>
          <w:color w:val="000000" w:themeColor="text1"/>
          <w:shd w:val="clear" w:color="auto" w:fill="FFFFFF"/>
        </w:rPr>
        <w:t xml:space="preserve"> </w:t>
      </w:r>
      <w:r w:rsidR="00CF60EC"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Lim, A.</w:t>
      </w:r>
      <w:r w:rsidR="00CF60EC"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w:t>
      </w:r>
      <w:r w:rsidR="00CF60EC"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Cave, T., </w:t>
      </w:r>
      <w:r w:rsidR="00CF60EC" w:rsidRPr="00DB53AC">
        <w:rPr>
          <w:rFonts w:ascii="Times New Roman" w:hAnsi="Times New Roman" w:cs="Times New Roman"/>
          <w:color w:val="000000" w:themeColor="text1"/>
          <w:shd w:val="clear" w:color="auto" w:fill="FFFFFF"/>
        </w:rPr>
        <w:t>&amp; *</w:t>
      </w:r>
      <w:r w:rsidRPr="00DB53AC">
        <w:rPr>
          <w:rFonts w:ascii="Times New Roman" w:hAnsi="Times New Roman" w:cs="Times New Roman"/>
          <w:color w:val="000000" w:themeColor="text1"/>
          <w:shd w:val="clear" w:color="auto" w:fill="FFFFFF"/>
        </w:rPr>
        <w:t>Cave, T., (</w:t>
      </w:r>
      <w:r w:rsidR="3FFEA7F5" w:rsidRPr="00DB53AC">
        <w:rPr>
          <w:rFonts w:ascii="Times New Roman" w:hAnsi="Times New Roman" w:cs="Times New Roman"/>
          <w:color w:val="000000" w:themeColor="text1"/>
          <w:shd w:val="clear" w:color="auto" w:fill="FFFFFF"/>
        </w:rPr>
        <w:t xml:space="preserve">2018, </w:t>
      </w:r>
      <w:r w:rsidRPr="00DB53AC">
        <w:rPr>
          <w:rFonts w:ascii="Times New Roman" w:hAnsi="Times New Roman" w:cs="Times New Roman"/>
          <w:color w:val="000000" w:themeColor="text1"/>
          <w:shd w:val="clear" w:color="auto" w:fill="FFFFFF"/>
        </w:rPr>
        <w:t>Feb</w:t>
      </w:r>
      <w:r w:rsidR="27891A08" w:rsidRPr="00DB53AC">
        <w:rPr>
          <w:rFonts w:ascii="Times New Roman" w:hAnsi="Times New Roman" w:cs="Times New Roman"/>
          <w:color w:val="000000" w:themeColor="text1"/>
          <w:shd w:val="clear" w:color="auto" w:fill="FFFFFF"/>
        </w:rPr>
        <w:t>ruary</w:t>
      </w:r>
      <w:r w:rsidRPr="00DB53AC">
        <w:rPr>
          <w:rFonts w:ascii="Times New Roman" w:hAnsi="Times New Roman" w:cs="Times New Roman"/>
          <w:color w:val="000000" w:themeColor="text1"/>
          <w:shd w:val="clear" w:color="auto" w:fill="FFFFFF"/>
        </w:rPr>
        <w:t xml:space="preserve"> 1-3). </w:t>
      </w:r>
      <w:r w:rsidRPr="00DB53AC">
        <w:rPr>
          <w:rFonts w:ascii="Times New Roman" w:hAnsi="Times New Roman" w:cs="Times New Roman"/>
          <w:i/>
          <w:iCs/>
          <w:color w:val="000000" w:themeColor="text1"/>
          <w:shd w:val="clear" w:color="auto" w:fill="FFFFFF"/>
        </w:rPr>
        <w:t xml:space="preserve">International </w:t>
      </w:r>
      <w:r w:rsidR="00461777" w:rsidRPr="00DB53AC">
        <w:rPr>
          <w:rFonts w:ascii="Times New Roman" w:hAnsi="Times New Roman" w:cs="Times New Roman"/>
          <w:i/>
          <w:iCs/>
          <w:color w:val="000000" w:themeColor="text1"/>
          <w:shd w:val="clear" w:color="auto" w:fill="FFFFFF"/>
        </w:rPr>
        <w:t>s</w:t>
      </w:r>
      <w:r w:rsidRPr="00DB53AC">
        <w:rPr>
          <w:rFonts w:ascii="Times New Roman" w:hAnsi="Times New Roman" w:cs="Times New Roman"/>
          <w:i/>
          <w:iCs/>
          <w:color w:val="000000" w:themeColor="text1"/>
          <w:shd w:val="clear" w:color="auto" w:fill="FFFFFF"/>
        </w:rPr>
        <w:t xml:space="preserve">tudents' </w:t>
      </w:r>
      <w:r w:rsidR="00461777" w:rsidRPr="00DB53AC">
        <w:rPr>
          <w:rFonts w:ascii="Times New Roman" w:hAnsi="Times New Roman" w:cs="Times New Roman"/>
          <w:i/>
          <w:iCs/>
          <w:color w:val="000000" w:themeColor="text1"/>
          <w:shd w:val="clear" w:color="auto" w:fill="FFFFFF"/>
        </w:rPr>
        <w:t>group using positive psychology interventions</w:t>
      </w:r>
      <w:r w:rsidRPr="00DB53AC">
        <w:rPr>
          <w:rFonts w:ascii="Times New Roman" w:hAnsi="Times New Roman" w:cs="Times New Roman"/>
          <w:color w:val="000000" w:themeColor="text1"/>
          <w:shd w:val="clear" w:color="auto" w:fill="FFFFFF"/>
        </w:rPr>
        <w:t xml:space="preserve"> </w:t>
      </w:r>
      <w:r w:rsidR="1812B995" w:rsidRPr="00DB53AC">
        <w:rPr>
          <w:rFonts w:ascii="Times New Roman" w:hAnsi="Times New Roman" w:cs="Times New Roman"/>
          <w:color w:val="000000" w:themeColor="text1"/>
        </w:rPr>
        <w:t>[</w:t>
      </w:r>
      <w:r w:rsidR="00EC3842" w:rsidRPr="00DB53AC">
        <w:rPr>
          <w:rFonts w:ascii="Times New Roman" w:hAnsi="Times New Roman" w:cs="Times New Roman"/>
          <w:color w:val="000000" w:themeColor="text1"/>
        </w:rPr>
        <w:t>Research</w:t>
      </w:r>
      <w:r w:rsidR="1812B995" w:rsidRPr="00DB53AC">
        <w:rPr>
          <w:rFonts w:ascii="Times New Roman" w:hAnsi="Times New Roman" w:cs="Times New Roman"/>
          <w:color w:val="000000" w:themeColor="text1"/>
        </w:rPr>
        <w:t xml:space="preserve"> session]. </w:t>
      </w:r>
      <w:r w:rsidRPr="00DB53AC">
        <w:rPr>
          <w:rFonts w:ascii="Times New Roman" w:hAnsi="Times New Roman" w:cs="Times New Roman"/>
          <w:color w:val="000000" w:themeColor="text1"/>
          <w:shd w:val="clear" w:color="auto" w:fill="FFFFFF"/>
        </w:rPr>
        <w:t xml:space="preserve">18 Association </w:t>
      </w:r>
      <w:r w:rsidR="00D76525" w:rsidRPr="00DB53AC">
        <w:rPr>
          <w:rFonts w:ascii="Times New Roman" w:hAnsi="Times New Roman" w:cs="Times New Roman"/>
          <w:color w:val="000000" w:themeColor="text1"/>
          <w:shd w:val="clear" w:color="auto" w:fill="FFFFFF"/>
        </w:rPr>
        <w:t>for</w:t>
      </w:r>
      <w:r w:rsidRPr="00DB53AC">
        <w:rPr>
          <w:rFonts w:ascii="Times New Roman" w:hAnsi="Times New Roman" w:cs="Times New Roman"/>
          <w:color w:val="000000" w:themeColor="text1"/>
          <w:shd w:val="clear" w:color="auto" w:fill="FFFFFF"/>
        </w:rPr>
        <w:t xml:space="preserve"> Specialist</w:t>
      </w:r>
      <w:r w:rsidR="00D76525" w:rsidRPr="00DB53AC">
        <w:rPr>
          <w:rFonts w:ascii="Times New Roman" w:hAnsi="Times New Roman" w:cs="Times New Roman"/>
          <w:color w:val="000000" w:themeColor="text1"/>
          <w:shd w:val="clear" w:color="auto" w:fill="FFFFFF"/>
        </w:rPr>
        <w:t>s</w:t>
      </w:r>
      <w:r w:rsidRPr="00DB53AC">
        <w:rPr>
          <w:rFonts w:ascii="Times New Roman" w:hAnsi="Times New Roman" w:cs="Times New Roman"/>
          <w:color w:val="000000" w:themeColor="text1"/>
          <w:shd w:val="clear" w:color="auto" w:fill="FFFFFF"/>
        </w:rPr>
        <w:t xml:space="preserve"> in Group Work (ASGW) Conference, Savannah.</w:t>
      </w:r>
      <w:r w:rsidR="00573B00" w:rsidRPr="00DB53AC">
        <w:rPr>
          <w:rFonts w:ascii="Times New Roman" w:hAnsi="Times New Roman" w:cs="Times New Roman"/>
          <w:color w:val="000000" w:themeColor="text1"/>
          <w:shd w:val="clear" w:color="auto" w:fill="FFFFFF"/>
        </w:rPr>
        <w:t xml:space="preserve"> </w:t>
      </w:r>
      <w:bookmarkEnd w:id="4"/>
    </w:p>
    <w:p w14:paraId="1F099EE0" w14:textId="2BD76831" w:rsidR="00947CFE" w:rsidRPr="00DB53AC" w:rsidRDefault="00947CFE" w:rsidP="0C7A2297">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Bhat, C. S., Pillay, Y., &amp;</w:t>
      </w:r>
      <w:r w:rsidRPr="00DB53AC">
        <w:rPr>
          <w:rFonts w:ascii="Times New Roman" w:hAnsi="Times New Roman" w:cs="Times New Roman"/>
          <w:b/>
          <w:bCs/>
          <w:color w:val="000000" w:themeColor="text1"/>
        </w:rPr>
        <w:t xml:space="preserve"> Selvaraj, P. R. </w:t>
      </w:r>
      <w:r w:rsidRPr="00DB53AC">
        <w:rPr>
          <w:rFonts w:ascii="Times New Roman" w:hAnsi="Times New Roman" w:cs="Times New Roman"/>
          <w:color w:val="000000" w:themeColor="text1"/>
        </w:rPr>
        <w:t>(</w:t>
      </w:r>
      <w:r w:rsidR="104CB076" w:rsidRPr="00DB53AC">
        <w:rPr>
          <w:rFonts w:ascii="Times New Roman" w:hAnsi="Times New Roman" w:cs="Times New Roman"/>
          <w:color w:val="000000" w:themeColor="text1"/>
        </w:rPr>
        <w:t xml:space="preserve">2015, </w:t>
      </w:r>
      <w:r w:rsidRPr="00DB53AC">
        <w:rPr>
          <w:rFonts w:ascii="Times New Roman" w:hAnsi="Times New Roman" w:cs="Times New Roman"/>
          <w:color w:val="000000" w:themeColor="text1"/>
        </w:rPr>
        <w:t>March 14).</w:t>
      </w:r>
      <w:r w:rsidRPr="00DB53AC">
        <w:rPr>
          <w:rFonts w:ascii="Times New Roman" w:hAnsi="Times New Roman" w:cs="Times New Roman"/>
          <w:b/>
          <w:bCs/>
          <w:color w:val="000000" w:themeColor="text1"/>
        </w:rPr>
        <w:t xml:space="preserve"> </w:t>
      </w:r>
      <w:r w:rsidR="00461777" w:rsidRPr="00DB53AC">
        <w:rPr>
          <w:rFonts w:ascii="Times New Roman" w:hAnsi="Times New Roman" w:cs="Times New Roman"/>
          <w:i/>
          <w:iCs/>
          <w:color w:val="000000" w:themeColor="text1"/>
        </w:rPr>
        <w:t>T</w:t>
      </w:r>
      <w:r w:rsidR="005D5281" w:rsidRPr="00DB53AC">
        <w:rPr>
          <w:rFonts w:ascii="Times New Roman" w:hAnsi="Times New Roman" w:cs="Times New Roman"/>
          <w:i/>
          <w:iCs/>
          <w:color w:val="000000" w:themeColor="text1"/>
        </w:rPr>
        <w:t>herapeutic groups for substance use disord</w:t>
      </w:r>
      <w:r w:rsidRPr="00DB53AC">
        <w:rPr>
          <w:rFonts w:ascii="Times New Roman" w:hAnsi="Times New Roman" w:cs="Times New Roman"/>
          <w:i/>
          <w:iCs/>
          <w:color w:val="000000" w:themeColor="text1"/>
        </w:rPr>
        <w:t xml:space="preserve">er: An </w:t>
      </w:r>
      <w:r w:rsidR="005D5281" w:rsidRPr="00DB53AC">
        <w:rPr>
          <w:rFonts w:ascii="Times New Roman" w:hAnsi="Times New Roman" w:cs="Times New Roman"/>
          <w:i/>
          <w:iCs/>
          <w:color w:val="000000" w:themeColor="text1"/>
        </w:rPr>
        <w:t>experiential s</w:t>
      </w:r>
      <w:r w:rsidRPr="00DB53AC">
        <w:rPr>
          <w:rFonts w:ascii="Times New Roman" w:hAnsi="Times New Roman" w:cs="Times New Roman"/>
          <w:i/>
          <w:iCs/>
          <w:color w:val="000000" w:themeColor="text1"/>
        </w:rPr>
        <w:t>ession</w:t>
      </w:r>
      <w:r w:rsidR="58D6018C" w:rsidRPr="00DB53AC">
        <w:rPr>
          <w:rFonts w:ascii="Times New Roman" w:hAnsi="Times New Roman" w:cs="Times New Roman"/>
          <w:i/>
          <w:iCs/>
          <w:color w:val="000000" w:themeColor="text1"/>
        </w:rPr>
        <w:t xml:space="preserve"> </w:t>
      </w:r>
      <w:r w:rsidR="58D6018C" w:rsidRPr="00DB53AC">
        <w:rPr>
          <w:rFonts w:ascii="Times New Roman" w:hAnsi="Times New Roman" w:cs="Times New Roman"/>
          <w:color w:val="000000" w:themeColor="text1"/>
        </w:rPr>
        <w:t>[</w:t>
      </w:r>
      <w:r w:rsidR="00D44DFC" w:rsidRPr="00DB53AC">
        <w:rPr>
          <w:rFonts w:ascii="Times New Roman" w:hAnsi="Times New Roman" w:cs="Times New Roman"/>
          <w:color w:val="000000" w:themeColor="text1"/>
        </w:rPr>
        <w:t>Education</w:t>
      </w:r>
      <w:r w:rsidR="58D6018C" w:rsidRPr="00DB53AC">
        <w:rPr>
          <w:rFonts w:ascii="Times New Roman" w:hAnsi="Times New Roman" w:cs="Times New Roman"/>
          <w:color w:val="000000" w:themeColor="text1"/>
        </w:rPr>
        <w:t xml:space="preserve"> session].</w:t>
      </w:r>
      <w:r w:rsidRPr="00DB53AC">
        <w:rPr>
          <w:rFonts w:ascii="Times New Roman" w:hAnsi="Times New Roman" w:cs="Times New Roman"/>
          <w:i/>
          <w:iCs/>
          <w:color w:val="000000" w:themeColor="text1"/>
        </w:rPr>
        <w:t xml:space="preserve"> </w:t>
      </w:r>
      <w:r w:rsidRPr="00DB53AC">
        <w:rPr>
          <w:rFonts w:ascii="Times New Roman" w:hAnsi="Times New Roman" w:cs="Times New Roman"/>
          <w:color w:val="000000" w:themeColor="text1"/>
        </w:rPr>
        <w:t>A</w:t>
      </w:r>
      <w:r w:rsidR="00DE1A15" w:rsidRPr="00DB53AC">
        <w:rPr>
          <w:rFonts w:ascii="Times New Roman" w:hAnsi="Times New Roman" w:cs="Times New Roman"/>
          <w:color w:val="000000" w:themeColor="text1"/>
        </w:rPr>
        <w:t xml:space="preserve">merican </w:t>
      </w:r>
      <w:r w:rsidRPr="00DB53AC">
        <w:rPr>
          <w:rFonts w:ascii="Times New Roman" w:hAnsi="Times New Roman" w:cs="Times New Roman"/>
          <w:color w:val="000000" w:themeColor="text1"/>
        </w:rPr>
        <w:t>C</w:t>
      </w:r>
      <w:r w:rsidR="00DE1A15" w:rsidRPr="00DB53AC">
        <w:rPr>
          <w:rFonts w:ascii="Times New Roman" w:hAnsi="Times New Roman" w:cs="Times New Roman"/>
          <w:color w:val="000000" w:themeColor="text1"/>
        </w:rPr>
        <w:t xml:space="preserve">ounseling </w:t>
      </w:r>
      <w:r w:rsidR="003E3B58" w:rsidRPr="00DB53AC">
        <w:rPr>
          <w:rFonts w:ascii="Times New Roman" w:hAnsi="Times New Roman" w:cs="Times New Roman"/>
          <w:color w:val="000000" w:themeColor="text1"/>
        </w:rPr>
        <w:t>Association</w:t>
      </w:r>
      <w:r w:rsidRPr="00DB53AC">
        <w:rPr>
          <w:rFonts w:ascii="Times New Roman" w:hAnsi="Times New Roman" w:cs="Times New Roman"/>
          <w:color w:val="000000" w:themeColor="text1"/>
        </w:rPr>
        <w:t xml:space="preserve"> 2015 Conference &amp; Expo. Orlando, FL.</w:t>
      </w:r>
    </w:p>
    <w:p w14:paraId="33F2F9C9" w14:textId="0282F27C" w:rsidR="00875A3A" w:rsidRPr="00DB53AC" w:rsidRDefault="00875A3A" w:rsidP="0C7A2297">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 P. R.,</w:t>
      </w:r>
      <w:r w:rsidRPr="00DB53AC">
        <w:rPr>
          <w:rFonts w:ascii="Times New Roman" w:hAnsi="Times New Roman" w:cs="Times New Roman"/>
          <w:color w:val="000000" w:themeColor="text1"/>
        </w:rPr>
        <w:t xml:space="preserve"> &amp; Bhat, C. S. (</w:t>
      </w:r>
      <w:r w:rsidR="3CE8E725" w:rsidRPr="00DB53AC">
        <w:rPr>
          <w:rFonts w:ascii="Times New Roman" w:hAnsi="Times New Roman" w:cs="Times New Roman"/>
          <w:color w:val="000000" w:themeColor="text1"/>
        </w:rPr>
        <w:t xml:space="preserve">2015, </w:t>
      </w:r>
      <w:r w:rsidRPr="00DB53AC">
        <w:rPr>
          <w:rFonts w:ascii="Times New Roman" w:hAnsi="Times New Roman" w:cs="Times New Roman"/>
          <w:color w:val="000000" w:themeColor="text1"/>
        </w:rPr>
        <w:t>October 7-11).</w:t>
      </w:r>
      <w:r w:rsidRPr="00DB53AC">
        <w:rPr>
          <w:rFonts w:ascii="Times New Roman" w:hAnsi="Times New Roman" w:cs="Times New Roman"/>
          <w:b/>
          <w:bCs/>
          <w:color w:val="000000" w:themeColor="text1"/>
          <w:shd w:val="clear" w:color="auto" w:fill="FFFFFF"/>
        </w:rPr>
        <w:t xml:space="preserve"> </w:t>
      </w:r>
      <w:r w:rsidRPr="00DB53AC">
        <w:rPr>
          <w:rFonts w:ascii="Times New Roman" w:hAnsi="Times New Roman" w:cs="Times New Roman"/>
          <w:i/>
          <w:iCs/>
          <w:color w:val="000000" w:themeColor="text1"/>
          <w:shd w:val="clear" w:color="auto" w:fill="FFFFFF"/>
        </w:rPr>
        <w:t>Examining the positive psychological capital of adult survivors of childhood trauma among college students</w:t>
      </w:r>
      <w:r w:rsidRPr="00DB53AC">
        <w:rPr>
          <w:rFonts w:ascii="Times New Roman" w:hAnsi="Times New Roman" w:cs="Times New Roman"/>
          <w:color w:val="000000" w:themeColor="text1"/>
          <w:shd w:val="clear" w:color="auto" w:fill="FFFFFF"/>
        </w:rPr>
        <w:t xml:space="preserve"> </w:t>
      </w:r>
      <w:r w:rsidR="5403DE1A" w:rsidRPr="00DB53AC">
        <w:rPr>
          <w:rFonts w:ascii="Times New Roman" w:hAnsi="Times New Roman" w:cs="Times New Roman"/>
          <w:color w:val="000000" w:themeColor="text1"/>
        </w:rPr>
        <w:t>[</w:t>
      </w:r>
      <w:r w:rsidR="003B228D" w:rsidRPr="00DB53AC">
        <w:rPr>
          <w:rFonts w:ascii="Times New Roman" w:hAnsi="Times New Roman" w:cs="Times New Roman"/>
          <w:color w:val="000000" w:themeColor="text1"/>
        </w:rPr>
        <w:t>Research</w:t>
      </w:r>
      <w:r w:rsidR="5403DE1A" w:rsidRPr="00DB53AC">
        <w:rPr>
          <w:rFonts w:ascii="Times New Roman" w:hAnsi="Times New Roman" w:cs="Times New Roman"/>
          <w:color w:val="000000" w:themeColor="text1"/>
        </w:rPr>
        <w:t xml:space="preserve"> session].</w:t>
      </w:r>
      <w:r w:rsidRPr="00DB53AC">
        <w:rPr>
          <w:rFonts w:ascii="Times New Roman" w:hAnsi="Times New Roman" w:cs="Times New Roman"/>
          <w:color w:val="000000" w:themeColor="text1"/>
        </w:rPr>
        <w:t xml:space="preserve"> </w:t>
      </w:r>
      <w:r w:rsidR="3F66B3EC" w:rsidRPr="00DB53AC">
        <w:rPr>
          <w:rFonts w:ascii="Times New Roman" w:hAnsi="Times New Roman" w:cs="Times New Roman"/>
          <w:color w:val="000000" w:themeColor="text1"/>
        </w:rPr>
        <w:t>A</w:t>
      </w:r>
      <w:r w:rsidR="004013A7" w:rsidRPr="00DB53AC">
        <w:rPr>
          <w:rFonts w:ascii="Times New Roman" w:hAnsi="Times New Roman" w:cs="Times New Roman"/>
          <w:color w:val="000000" w:themeColor="text1"/>
        </w:rPr>
        <w:t>ssociation for</w:t>
      </w:r>
      <w:r w:rsidR="3F66B3EC" w:rsidRPr="00DB53AC">
        <w:rPr>
          <w:rFonts w:ascii="Times New Roman" w:hAnsi="Times New Roman" w:cs="Times New Roman"/>
          <w:color w:val="000000" w:themeColor="text1"/>
        </w:rPr>
        <w:t xml:space="preserve"> Counselor Education and Supervision (ACES)</w:t>
      </w:r>
      <w:r w:rsidRPr="00DB53AC">
        <w:rPr>
          <w:rFonts w:ascii="Times New Roman" w:hAnsi="Times New Roman" w:cs="Times New Roman"/>
          <w:color w:val="000000" w:themeColor="text1"/>
        </w:rPr>
        <w:t xml:space="preserve"> Philadelphia Marriott Downtown, Philadelphia, PA.</w:t>
      </w:r>
      <w:r w:rsidR="005D5281" w:rsidRPr="00DB53AC">
        <w:rPr>
          <w:rFonts w:ascii="Times New Roman" w:hAnsi="Times New Roman" w:cs="Times New Roman"/>
          <w:color w:val="000000" w:themeColor="text1"/>
        </w:rPr>
        <w:t xml:space="preserve"> </w:t>
      </w:r>
    </w:p>
    <w:p w14:paraId="0B656492" w14:textId="700368FB" w:rsidR="00875A3A" w:rsidRPr="00DB53AC" w:rsidRDefault="00875A3A" w:rsidP="0C7A2297">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 P. R.,</w:t>
      </w:r>
      <w:r w:rsidRPr="00DB53AC">
        <w:rPr>
          <w:rFonts w:ascii="Times New Roman" w:hAnsi="Times New Roman" w:cs="Times New Roman"/>
          <w:color w:val="000000" w:themeColor="text1"/>
        </w:rPr>
        <w:t xml:space="preserve"> Jackson, K. L., &amp; Bhat, C. S. (</w:t>
      </w:r>
      <w:r w:rsidR="163764BF" w:rsidRPr="00DB53AC">
        <w:rPr>
          <w:rFonts w:ascii="Times New Roman" w:hAnsi="Times New Roman" w:cs="Times New Roman"/>
          <w:color w:val="000000" w:themeColor="text1"/>
        </w:rPr>
        <w:t xml:space="preserve">2015, </w:t>
      </w:r>
      <w:r w:rsidRPr="00DB53AC">
        <w:rPr>
          <w:rFonts w:ascii="Times New Roman" w:hAnsi="Times New Roman" w:cs="Times New Roman"/>
          <w:color w:val="000000" w:themeColor="text1"/>
        </w:rPr>
        <w:t xml:space="preserve">August 6-7). </w:t>
      </w:r>
      <w:r w:rsidRPr="00DB53AC">
        <w:rPr>
          <w:rFonts w:ascii="Times New Roman" w:hAnsi="Times New Roman" w:cs="Times New Roman"/>
          <w:i/>
          <w:iCs/>
          <w:color w:val="000000" w:themeColor="text1"/>
          <w:shd w:val="clear" w:color="auto" w:fill="FFFFFF"/>
        </w:rPr>
        <w:t xml:space="preserve">It's a </w:t>
      </w:r>
      <w:r w:rsidR="005D5281" w:rsidRPr="00DB53AC">
        <w:rPr>
          <w:rFonts w:ascii="Times New Roman" w:hAnsi="Times New Roman" w:cs="Times New Roman"/>
          <w:i/>
          <w:iCs/>
          <w:color w:val="000000" w:themeColor="text1"/>
          <w:shd w:val="clear" w:color="auto" w:fill="FFFFFF"/>
        </w:rPr>
        <w:t>family a</w:t>
      </w:r>
      <w:r w:rsidRPr="00DB53AC">
        <w:rPr>
          <w:rFonts w:ascii="Times New Roman" w:hAnsi="Times New Roman" w:cs="Times New Roman"/>
          <w:i/>
          <w:iCs/>
          <w:color w:val="000000" w:themeColor="text1"/>
          <w:shd w:val="clear" w:color="auto" w:fill="FFFFFF"/>
        </w:rPr>
        <w:t xml:space="preserve">ffair: Assisting </w:t>
      </w:r>
      <w:r w:rsidR="005D5281" w:rsidRPr="00DB53AC">
        <w:rPr>
          <w:rFonts w:ascii="Times New Roman" w:hAnsi="Times New Roman" w:cs="Times New Roman"/>
          <w:i/>
          <w:iCs/>
          <w:color w:val="000000" w:themeColor="text1"/>
          <w:shd w:val="clear" w:color="auto" w:fill="FFFFFF"/>
        </w:rPr>
        <w:t>families flourish through positive psychology</w:t>
      </w:r>
      <w:r w:rsidRPr="00DB53AC">
        <w:rPr>
          <w:rFonts w:ascii="Times New Roman" w:hAnsi="Times New Roman" w:cs="Times New Roman"/>
          <w:color w:val="000000" w:themeColor="text1"/>
          <w:shd w:val="clear" w:color="auto" w:fill="FFFFFF"/>
        </w:rPr>
        <w:t xml:space="preserve"> </w:t>
      </w:r>
      <w:r w:rsidR="4FE9C62D" w:rsidRPr="00DB53AC">
        <w:rPr>
          <w:rFonts w:ascii="Times New Roman" w:hAnsi="Times New Roman" w:cs="Times New Roman"/>
          <w:color w:val="000000" w:themeColor="text1"/>
        </w:rPr>
        <w:t>[</w:t>
      </w:r>
      <w:r w:rsidR="009D5A41" w:rsidRPr="00DB53AC">
        <w:rPr>
          <w:rFonts w:ascii="Times New Roman" w:hAnsi="Times New Roman" w:cs="Times New Roman"/>
          <w:color w:val="000000" w:themeColor="text1"/>
        </w:rPr>
        <w:t>Education</w:t>
      </w:r>
      <w:r w:rsidR="4FE9C62D" w:rsidRPr="00DB53AC">
        <w:rPr>
          <w:rFonts w:ascii="Times New Roman" w:hAnsi="Times New Roman" w:cs="Times New Roman"/>
          <w:color w:val="000000" w:themeColor="text1"/>
        </w:rPr>
        <w:t xml:space="preserve"> session].</w:t>
      </w:r>
      <w:r w:rsidRPr="00DB53AC">
        <w:rPr>
          <w:rFonts w:ascii="Times New Roman" w:hAnsi="Times New Roman" w:cs="Times New Roman"/>
          <w:color w:val="000000" w:themeColor="text1"/>
        </w:rPr>
        <w:t xml:space="preserve"> </w:t>
      </w:r>
      <w:r w:rsidRPr="00DB53AC">
        <w:rPr>
          <w:rFonts w:ascii="Times New Roman" w:hAnsi="Times New Roman" w:cs="Times New Roman"/>
          <w:color w:val="000000" w:themeColor="text1"/>
          <w:shd w:val="clear" w:color="auto" w:fill="FFFFFF"/>
        </w:rPr>
        <w:t xml:space="preserve">Association For Adult Development </w:t>
      </w:r>
      <w:proofErr w:type="gramStart"/>
      <w:r w:rsidRPr="00DB53AC">
        <w:rPr>
          <w:rFonts w:ascii="Times New Roman" w:hAnsi="Times New Roman" w:cs="Times New Roman"/>
          <w:color w:val="000000" w:themeColor="text1"/>
          <w:shd w:val="clear" w:color="auto" w:fill="FFFFFF"/>
        </w:rPr>
        <w:t>And</w:t>
      </w:r>
      <w:proofErr w:type="gramEnd"/>
      <w:r w:rsidRPr="00DB53AC">
        <w:rPr>
          <w:rFonts w:ascii="Times New Roman" w:hAnsi="Times New Roman" w:cs="Times New Roman"/>
          <w:color w:val="000000" w:themeColor="text1"/>
          <w:shd w:val="clear" w:color="auto" w:fill="FFFFFF"/>
        </w:rPr>
        <w:t xml:space="preserve"> Aging</w:t>
      </w:r>
      <w:r w:rsidR="22016A7B" w:rsidRPr="00DB53AC">
        <w:rPr>
          <w:rFonts w:ascii="Times New Roman" w:hAnsi="Times New Roman" w:cs="Times New Roman"/>
          <w:color w:val="000000" w:themeColor="text1"/>
          <w:shd w:val="clear" w:color="auto" w:fill="FFFFFF"/>
        </w:rPr>
        <w:t xml:space="preserve"> (AADA)</w:t>
      </w:r>
      <w:r w:rsidRPr="00DB53AC">
        <w:rPr>
          <w:rFonts w:ascii="Times New Roman" w:hAnsi="Times New Roman" w:cs="Times New Roman"/>
          <w:color w:val="000000" w:themeColor="text1"/>
        </w:rPr>
        <w:t xml:space="preserve"> </w:t>
      </w:r>
      <w:r w:rsidRPr="00DB53AC">
        <w:rPr>
          <w:rFonts w:ascii="Times New Roman" w:hAnsi="Times New Roman" w:cs="Times New Roman"/>
          <w:color w:val="000000" w:themeColor="text1"/>
          <w:shd w:val="clear" w:color="auto" w:fill="FFFFFF"/>
        </w:rPr>
        <w:t>2015 Annual Conference. Roosevelt Hotel, NY.</w:t>
      </w:r>
    </w:p>
    <w:p w14:paraId="039BF02C" w14:textId="2284BF83" w:rsidR="00875A3A" w:rsidRPr="00DB53AC" w:rsidRDefault="00875A3A" w:rsidP="0C7A2297">
      <w:pPr>
        <w:widowControl w:val="0"/>
        <w:tabs>
          <w:tab w:val="left" w:pos="2070"/>
        </w:tabs>
        <w:autoSpaceDE w:val="0"/>
        <w:spacing w:before="240"/>
        <w:ind w:left="720" w:hanging="720"/>
        <w:rPr>
          <w:rFonts w:ascii="Times New Roman" w:hAnsi="Times New Roman" w:cs="Times New Roman"/>
          <w:color w:val="000000" w:themeColor="text1"/>
        </w:rPr>
      </w:pPr>
      <w:bookmarkStart w:id="5" w:name="_Hlk525247168"/>
      <w:r w:rsidRPr="00DB53AC">
        <w:rPr>
          <w:rFonts w:ascii="Times New Roman" w:hAnsi="Times New Roman" w:cs="Times New Roman"/>
          <w:b/>
          <w:bCs/>
          <w:color w:val="000000" w:themeColor="text1"/>
        </w:rPr>
        <w:t>Selvaraj, P. R.,</w:t>
      </w:r>
      <w:r w:rsidRPr="00DB53AC">
        <w:rPr>
          <w:rFonts w:ascii="Times New Roman" w:hAnsi="Times New Roman" w:cs="Times New Roman"/>
          <w:color w:val="000000" w:themeColor="text1"/>
        </w:rPr>
        <w:t xml:space="preserve"> &amp; Bhat, C. S. (</w:t>
      </w:r>
      <w:r w:rsidR="5128D2F7" w:rsidRPr="00DB53AC">
        <w:rPr>
          <w:rFonts w:ascii="Times New Roman" w:hAnsi="Times New Roman" w:cs="Times New Roman"/>
          <w:color w:val="000000" w:themeColor="text1"/>
        </w:rPr>
        <w:t xml:space="preserve">2014, </w:t>
      </w:r>
      <w:r w:rsidRPr="00DB53AC">
        <w:rPr>
          <w:rFonts w:ascii="Times New Roman" w:hAnsi="Times New Roman" w:cs="Times New Roman"/>
          <w:color w:val="000000" w:themeColor="text1"/>
        </w:rPr>
        <w:t xml:space="preserve">September 19-20). </w:t>
      </w:r>
      <w:r w:rsidRPr="00DB53AC">
        <w:rPr>
          <w:rFonts w:ascii="Times New Roman" w:hAnsi="Times New Roman" w:cs="Times New Roman"/>
          <w:i/>
          <w:iCs/>
          <w:color w:val="000000" w:themeColor="text1"/>
        </w:rPr>
        <w:t xml:space="preserve">Building </w:t>
      </w:r>
      <w:r w:rsidR="00461777" w:rsidRPr="00DB53AC">
        <w:rPr>
          <w:rFonts w:ascii="Times New Roman" w:hAnsi="Times New Roman" w:cs="Times New Roman"/>
          <w:i/>
          <w:iCs/>
          <w:color w:val="000000" w:themeColor="text1"/>
        </w:rPr>
        <w:t>positive psychological capital: addressing the mental health and adjustment iss</w:t>
      </w:r>
      <w:r w:rsidRPr="00DB53AC">
        <w:rPr>
          <w:rFonts w:ascii="Times New Roman" w:hAnsi="Times New Roman" w:cs="Times New Roman"/>
          <w:i/>
          <w:iCs/>
          <w:color w:val="000000" w:themeColor="text1"/>
        </w:rPr>
        <w:t xml:space="preserve">ues of LGBT </w:t>
      </w:r>
      <w:r w:rsidR="00461777" w:rsidRPr="00DB53AC">
        <w:rPr>
          <w:rFonts w:ascii="Times New Roman" w:hAnsi="Times New Roman" w:cs="Times New Roman"/>
          <w:i/>
          <w:iCs/>
          <w:color w:val="000000" w:themeColor="text1"/>
        </w:rPr>
        <w:t>college students from a strengths-based perspective</w:t>
      </w:r>
      <w:r w:rsidRPr="00DB53AC">
        <w:rPr>
          <w:rFonts w:ascii="Times New Roman" w:hAnsi="Times New Roman" w:cs="Times New Roman"/>
          <w:i/>
          <w:iCs/>
          <w:color w:val="000000" w:themeColor="text1"/>
        </w:rPr>
        <w:t xml:space="preserve"> </w:t>
      </w:r>
      <w:r w:rsidR="5582E794"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Roundtable presentation</w:t>
      </w:r>
      <w:r w:rsidR="0C9952C6"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 xml:space="preserve"> ALGTBIC National Conference. New Orleans, Louisiana.</w:t>
      </w:r>
      <w:r w:rsidRPr="00DB53AC">
        <w:rPr>
          <w:rFonts w:ascii="Times New Roman" w:hAnsi="Times New Roman" w:cs="Times New Roman"/>
          <w:color w:val="000000" w:themeColor="text1"/>
        </w:rPr>
        <w:br/>
      </w:r>
    </w:p>
    <w:p w14:paraId="105967C2" w14:textId="7E06C255" w:rsidR="00875A3A" w:rsidRPr="00DB53AC" w:rsidRDefault="00875A3A" w:rsidP="0C7A2297">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shd w:val="clear" w:color="auto" w:fill="FFFFFF"/>
        </w:rPr>
        <w:t xml:space="preserve">Jackson, K. L., &amp; </w:t>
      </w:r>
      <w:r w:rsidRPr="00DB53AC">
        <w:rPr>
          <w:rFonts w:ascii="Times New Roman" w:hAnsi="Times New Roman" w:cs="Times New Roman"/>
          <w:b/>
          <w:bCs/>
          <w:color w:val="000000" w:themeColor="text1"/>
          <w:shd w:val="clear" w:color="auto" w:fill="FFFFFF"/>
        </w:rPr>
        <w:t>Selvaraj, P. R</w:t>
      </w:r>
      <w:r w:rsidRPr="00DB53AC">
        <w:rPr>
          <w:rFonts w:ascii="Times New Roman" w:hAnsi="Times New Roman" w:cs="Times New Roman"/>
          <w:color w:val="000000" w:themeColor="text1"/>
          <w:shd w:val="clear" w:color="auto" w:fill="FFFFFF"/>
        </w:rPr>
        <w:t>. (</w:t>
      </w:r>
      <w:r w:rsidR="191A02F6" w:rsidRPr="00DB53AC">
        <w:rPr>
          <w:rFonts w:ascii="Times New Roman" w:hAnsi="Times New Roman" w:cs="Times New Roman"/>
          <w:color w:val="000000" w:themeColor="text1"/>
          <w:shd w:val="clear" w:color="auto" w:fill="FFFFFF"/>
        </w:rPr>
        <w:t xml:space="preserve">2014, </w:t>
      </w:r>
      <w:r w:rsidRPr="00DB53AC">
        <w:rPr>
          <w:rFonts w:ascii="Times New Roman" w:hAnsi="Times New Roman" w:cs="Times New Roman"/>
          <w:color w:val="000000" w:themeColor="text1"/>
          <w:shd w:val="clear" w:color="auto" w:fill="FFFFFF"/>
        </w:rPr>
        <w:t>September 19-20). I</w:t>
      </w:r>
      <w:r w:rsidRPr="00DB53AC">
        <w:rPr>
          <w:rFonts w:ascii="Times New Roman" w:hAnsi="Times New Roman" w:cs="Times New Roman"/>
          <w:i/>
          <w:iCs/>
          <w:color w:val="000000" w:themeColor="text1"/>
          <w:shd w:val="clear" w:color="auto" w:fill="FFFFFF"/>
        </w:rPr>
        <w:t xml:space="preserve">t’s </w:t>
      </w:r>
      <w:r w:rsidR="00461777" w:rsidRPr="00DB53AC">
        <w:rPr>
          <w:rFonts w:ascii="Times New Roman" w:hAnsi="Times New Roman" w:cs="Times New Roman"/>
          <w:i/>
          <w:iCs/>
          <w:color w:val="000000" w:themeColor="text1"/>
          <w:shd w:val="clear" w:color="auto" w:fill="FFFFFF"/>
        </w:rPr>
        <w:t>time to flight- strategies to tackle bullying amon</w:t>
      </w:r>
      <w:r w:rsidRPr="00DB53AC">
        <w:rPr>
          <w:rFonts w:ascii="Times New Roman" w:hAnsi="Times New Roman" w:cs="Times New Roman"/>
          <w:i/>
          <w:iCs/>
          <w:color w:val="000000" w:themeColor="text1"/>
          <w:shd w:val="clear" w:color="auto" w:fill="FFFFFF"/>
        </w:rPr>
        <w:t xml:space="preserve">g LGBTQ </w:t>
      </w:r>
      <w:r w:rsidR="00461777" w:rsidRPr="00DB53AC">
        <w:rPr>
          <w:rFonts w:ascii="Times New Roman" w:hAnsi="Times New Roman" w:cs="Times New Roman"/>
          <w:i/>
          <w:iCs/>
          <w:color w:val="000000" w:themeColor="text1"/>
          <w:shd w:val="clear" w:color="auto" w:fill="FFFFFF"/>
        </w:rPr>
        <w:t>students in schools</w:t>
      </w:r>
      <w:r w:rsidRPr="00DB53AC">
        <w:rPr>
          <w:rFonts w:ascii="Times New Roman" w:hAnsi="Times New Roman" w:cs="Times New Roman"/>
          <w:color w:val="000000" w:themeColor="text1"/>
          <w:shd w:val="clear" w:color="auto" w:fill="FFFFFF"/>
        </w:rPr>
        <w:t xml:space="preserve"> </w:t>
      </w:r>
      <w:r w:rsidR="394AF026" w:rsidRPr="00DB53AC">
        <w:rPr>
          <w:rFonts w:ascii="Times New Roman" w:hAnsi="Times New Roman" w:cs="Times New Roman"/>
          <w:color w:val="000000" w:themeColor="text1"/>
        </w:rPr>
        <w:t>[</w:t>
      </w:r>
      <w:r w:rsidR="009D5A41" w:rsidRPr="00DB53AC">
        <w:rPr>
          <w:rFonts w:ascii="Times New Roman" w:hAnsi="Times New Roman" w:cs="Times New Roman"/>
          <w:color w:val="000000" w:themeColor="text1"/>
        </w:rPr>
        <w:t>Education</w:t>
      </w:r>
      <w:r w:rsidR="394AF026" w:rsidRPr="00DB53AC">
        <w:rPr>
          <w:rFonts w:ascii="Times New Roman" w:hAnsi="Times New Roman" w:cs="Times New Roman"/>
          <w:color w:val="000000" w:themeColor="text1"/>
        </w:rPr>
        <w:t xml:space="preserve"> session].</w:t>
      </w:r>
      <w:r w:rsidRPr="00DB53AC">
        <w:rPr>
          <w:rFonts w:ascii="Times New Roman" w:hAnsi="Times New Roman" w:cs="Times New Roman"/>
          <w:color w:val="000000" w:themeColor="text1"/>
        </w:rPr>
        <w:t xml:space="preserve"> </w:t>
      </w:r>
      <w:r w:rsidRPr="00DB53AC">
        <w:rPr>
          <w:rFonts w:ascii="Times New Roman" w:hAnsi="Times New Roman" w:cs="Times New Roman"/>
          <w:color w:val="000000" w:themeColor="text1"/>
          <w:shd w:val="clear" w:color="auto" w:fill="FFFFFF"/>
        </w:rPr>
        <w:t xml:space="preserve">The inaugural ALGTBIC National Conference. New Orleans, Louisiana. </w:t>
      </w:r>
    </w:p>
    <w:p w14:paraId="50EE318D" w14:textId="52E0253E" w:rsidR="00875A3A" w:rsidRPr="00DB53AC" w:rsidRDefault="00875A3A" w:rsidP="0C7A2297">
      <w:pPr>
        <w:widowControl w:val="0"/>
        <w:tabs>
          <w:tab w:val="left" w:pos="2070"/>
        </w:tabs>
        <w:autoSpaceDE w:val="0"/>
        <w:spacing w:before="183"/>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Jackson, K. L., </w:t>
      </w:r>
      <w:r w:rsidRPr="00DB53AC">
        <w:rPr>
          <w:rFonts w:ascii="Times New Roman" w:hAnsi="Times New Roman" w:cs="Times New Roman"/>
          <w:b/>
          <w:bCs/>
          <w:color w:val="000000" w:themeColor="text1"/>
        </w:rPr>
        <w:t>Selvaraj, P. R.,</w:t>
      </w:r>
      <w:r w:rsidRPr="00DB53AC">
        <w:rPr>
          <w:rFonts w:ascii="Times New Roman" w:hAnsi="Times New Roman" w:cs="Times New Roman"/>
          <w:color w:val="000000" w:themeColor="text1"/>
        </w:rPr>
        <w:t xml:space="preserve"> &amp; Pillay, Y. (</w:t>
      </w:r>
      <w:r w:rsidR="565DCCF6" w:rsidRPr="00DB53AC">
        <w:rPr>
          <w:rFonts w:ascii="Times New Roman" w:hAnsi="Times New Roman" w:cs="Times New Roman"/>
          <w:color w:val="000000" w:themeColor="text1"/>
        </w:rPr>
        <w:t xml:space="preserve">2013, </w:t>
      </w:r>
      <w:r w:rsidRPr="00DB53AC">
        <w:rPr>
          <w:rFonts w:ascii="Times New Roman" w:hAnsi="Times New Roman" w:cs="Times New Roman"/>
          <w:color w:val="000000" w:themeColor="text1"/>
        </w:rPr>
        <w:t xml:space="preserve">October 17-20). </w:t>
      </w:r>
      <w:r w:rsidRPr="00DB53AC">
        <w:rPr>
          <w:rFonts w:ascii="Times New Roman" w:hAnsi="Times New Roman" w:cs="Times New Roman"/>
          <w:i/>
          <w:iCs/>
          <w:color w:val="000000" w:themeColor="text1"/>
        </w:rPr>
        <w:t xml:space="preserve">Removing </w:t>
      </w:r>
      <w:r w:rsidR="00461777" w:rsidRPr="00DB53AC">
        <w:rPr>
          <w:rFonts w:ascii="Times New Roman" w:hAnsi="Times New Roman" w:cs="Times New Roman"/>
          <w:i/>
          <w:iCs/>
          <w:color w:val="000000" w:themeColor="text1"/>
        </w:rPr>
        <w:t>my foggy lens</w:t>
      </w:r>
      <w:r w:rsidRPr="00DB53AC">
        <w:rPr>
          <w:rFonts w:ascii="Times New Roman" w:hAnsi="Times New Roman" w:cs="Times New Roman"/>
          <w:i/>
          <w:iCs/>
          <w:color w:val="000000" w:themeColor="text1"/>
        </w:rPr>
        <w:t xml:space="preserve">: Learning </w:t>
      </w:r>
      <w:r w:rsidR="00461777" w:rsidRPr="00DB53AC">
        <w:rPr>
          <w:rFonts w:ascii="Times New Roman" w:hAnsi="Times New Roman" w:cs="Times New Roman"/>
          <w:i/>
          <w:iCs/>
          <w:color w:val="000000" w:themeColor="text1"/>
        </w:rPr>
        <w:t>acceptance of religious ideologies through supervision</w:t>
      </w:r>
      <w:r w:rsidRPr="00DB53AC">
        <w:rPr>
          <w:rFonts w:ascii="Times New Roman" w:hAnsi="Times New Roman" w:cs="Times New Roman"/>
          <w:i/>
          <w:iCs/>
          <w:color w:val="000000" w:themeColor="text1"/>
        </w:rPr>
        <w:t xml:space="preserve"> </w:t>
      </w:r>
      <w:r w:rsidR="48F0AA13" w:rsidRPr="00DB53AC">
        <w:rPr>
          <w:rFonts w:ascii="Times New Roman" w:hAnsi="Times New Roman" w:cs="Times New Roman"/>
          <w:color w:val="000000" w:themeColor="text1"/>
        </w:rPr>
        <w:t>[</w:t>
      </w:r>
      <w:r w:rsidR="009D5A41" w:rsidRPr="00DB53AC">
        <w:rPr>
          <w:rFonts w:ascii="Times New Roman" w:hAnsi="Times New Roman" w:cs="Times New Roman"/>
          <w:color w:val="000000" w:themeColor="text1"/>
        </w:rPr>
        <w:t>Education</w:t>
      </w:r>
      <w:r w:rsidR="48F0AA13" w:rsidRPr="00DB53AC">
        <w:rPr>
          <w:rFonts w:ascii="Times New Roman" w:hAnsi="Times New Roman" w:cs="Times New Roman"/>
          <w:color w:val="000000" w:themeColor="text1"/>
        </w:rPr>
        <w:t xml:space="preserve"> session].</w:t>
      </w:r>
      <w:r w:rsidRPr="00DB53AC">
        <w:rPr>
          <w:rFonts w:ascii="Times New Roman" w:hAnsi="Times New Roman" w:cs="Times New Roman"/>
          <w:color w:val="000000" w:themeColor="text1"/>
        </w:rPr>
        <w:t xml:space="preserve"> </w:t>
      </w:r>
      <w:r w:rsidR="00637AD4" w:rsidRPr="00DB53AC">
        <w:rPr>
          <w:rFonts w:ascii="Times New Roman" w:hAnsi="Times New Roman" w:cs="Times New Roman"/>
          <w:color w:val="000000" w:themeColor="text1"/>
        </w:rPr>
        <w:t>Association for</w:t>
      </w:r>
      <w:r w:rsidRPr="00DB53AC">
        <w:rPr>
          <w:rFonts w:ascii="Times New Roman" w:hAnsi="Times New Roman" w:cs="Times New Roman"/>
          <w:color w:val="000000" w:themeColor="text1"/>
        </w:rPr>
        <w:t xml:space="preserve"> Counselor Education and Supervision (ACES) Conference. Denver, Colorado.</w:t>
      </w:r>
      <w:bookmarkEnd w:id="5"/>
    </w:p>
    <w:p w14:paraId="6512E4CE" w14:textId="77777777" w:rsidR="00875A3A" w:rsidRPr="00DB53AC" w:rsidRDefault="00875A3A" w:rsidP="0C7A2297">
      <w:pPr>
        <w:rPr>
          <w:rFonts w:ascii="Times New Roman" w:hAnsi="Times New Roman" w:cs="Times New Roman"/>
          <w:color w:val="000000" w:themeColor="text1"/>
        </w:rPr>
      </w:pPr>
    </w:p>
    <w:p w14:paraId="20E09C43" w14:textId="01C4DA79" w:rsidR="00875A3A" w:rsidRPr="00DB53AC" w:rsidRDefault="00875A3A" w:rsidP="67A1E1B6">
      <w:pPr>
        <w:rPr>
          <w:rFonts w:ascii="Times New Roman" w:hAnsi="Times New Roman" w:cs="Times New Roman"/>
          <w:b/>
          <w:bCs/>
          <w:i/>
          <w:iCs/>
          <w:color w:val="000000" w:themeColor="text1"/>
        </w:rPr>
      </w:pPr>
      <w:r w:rsidRPr="00DB53AC">
        <w:rPr>
          <w:rFonts w:ascii="Times New Roman" w:hAnsi="Times New Roman" w:cs="Times New Roman"/>
          <w:b/>
          <w:bCs/>
          <w:i/>
          <w:iCs/>
          <w:color w:val="000000" w:themeColor="text1"/>
        </w:rPr>
        <w:t xml:space="preserve">State </w:t>
      </w:r>
      <w:r w:rsidR="69DF8B13" w:rsidRPr="00DB53AC">
        <w:rPr>
          <w:rFonts w:ascii="Times New Roman" w:hAnsi="Times New Roman" w:cs="Times New Roman"/>
          <w:b/>
          <w:bCs/>
          <w:i/>
          <w:iCs/>
          <w:color w:val="000000" w:themeColor="text1"/>
        </w:rPr>
        <w:t xml:space="preserve">and </w:t>
      </w:r>
      <w:r w:rsidR="002F5AA2" w:rsidRPr="00DB53AC">
        <w:rPr>
          <w:rFonts w:ascii="Times New Roman" w:hAnsi="Times New Roman" w:cs="Times New Roman"/>
          <w:b/>
          <w:bCs/>
          <w:i/>
          <w:iCs/>
          <w:color w:val="000000" w:themeColor="text1"/>
        </w:rPr>
        <w:t>Regional–Refereed</w:t>
      </w:r>
      <w:r w:rsidRPr="00DB53AC">
        <w:rPr>
          <w:rFonts w:ascii="Times New Roman" w:hAnsi="Times New Roman" w:cs="Times New Roman"/>
          <w:b/>
          <w:bCs/>
          <w:i/>
          <w:iCs/>
          <w:color w:val="000000" w:themeColor="text1"/>
        </w:rPr>
        <w:t xml:space="preserve"> Contributions</w:t>
      </w:r>
    </w:p>
    <w:p w14:paraId="046C74B8" w14:textId="3693495A" w:rsidR="00A76D7C" w:rsidRPr="00DB53AC" w:rsidRDefault="00A76D7C" w:rsidP="00D02F8F">
      <w:pPr>
        <w:widowControl w:val="0"/>
        <w:tabs>
          <w:tab w:val="left" w:pos="2070"/>
        </w:tabs>
        <w:autoSpaceDE w:val="0"/>
        <w:spacing w:before="240"/>
        <w:ind w:left="720" w:hanging="720"/>
        <w:rPr>
          <w:rStyle w:val="contentpasted1"/>
          <w:rFonts w:ascii="Times New Roman" w:hAnsi="Times New Roman" w:cs="Times New Roman"/>
          <w:color w:val="000000" w:themeColor="text1"/>
          <w:shd w:val="clear" w:color="auto" w:fill="FFFFFF"/>
        </w:rPr>
      </w:pPr>
      <w:bookmarkStart w:id="6" w:name="_Hlk93602480"/>
      <w:r w:rsidRPr="00DB53AC">
        <w:rPr>
          <w:rStyle w:val="contentpasted1"/>
          <w:rFonts w:ascii="Times New Roman" w:hAnsi="Times New Roman" w:cs="Times New Roman"/>
          <w:color w:val="000000" w:themeColor="text1"/>
          <w:shd w:val="clear" w:color="auto" w:fill="FFFFFF"/>
        </w:rPr>
        <w:t xml:space="preserve">Interiano-Shiverdecker, C. G., </w:t>
      </w:r>
      <w:r w:rsidRPr="00DB53AC">
        <w:rPr>
          <w:rStyle w:val="contentpasted1"/>
          <w:rFonts w:ascii="Times New Roman" w:hAnsi="Times New Roman" w:cs="Times New Roman"/>
          <w:b/>
          <w:bCs/>
          <w:color w:val="000000" w:themeColor="text1"/>
          <w:shd w:val="clear" w:color="auto" w:fill="FFFFFF"/>
        </w:rPr>
        <w:t>Prasath, P. R.,</w:t>
      </w:r>
      <w:r w:rsidRPr="00DB53AC">
        <w:rPr>
          <w:rStyle w:val="contentpasted1"/>
          <w:rFonts w:ascii="Times New Roman" w:hAnsi="Times New Roman" w:cs="Times New Roman"/>
          <w:color w:val="000000" w:themeColor="text1"/>
          <w:shd w:val="clear" w:color="auto" w:fill="FFFFFF"/>
        </w:rPr>
        <w:t xml:space="preserve"> Romero, D. E., Harrichand, J. J. S., &amp; Thompson, D. (2024, November). </w:t>
      </w:r>
      <w:r w:rsidRPr="00DB53AC">
        <w:rPr>
          <w:rStyle w:val="contentpasted1"/>
          <w:rFonts w:ascii="Times New Roman" w:hAnsi="Times New Roman" w:cs="Times New Roman"/>
          <w:i/>
          <w:iCs/>
          <w:color w:val="000000" w:themeColor="text1"/>
          <w:shd w:val="clear" w:color="auto" w:fill="FFFFFF"/>
        </w:rPr>
        <w:t>Trauma and thriving: Counselors' guide to survivors' experiences</w:t>
      </w:r>
      <w:r w:rsidRPr="00DB53AC">
        <w:rPr>
          <w:rStyle w:val="contentpasted1"/>
          <w:rFonts w:ascii="Times New Roman" w:hAnsi="Times New Roman" w:cs="Times New Roman"/>
          <w:color w:val="000000" w:themeColor="text1"/>
          <w:shd w:val="clear" w:color="auto" w:fill="FFFFFF"/>
        </w:rPr>
        <w:t xml:space="preserve"> [90-minute Workshop]. Texas Counseling Association 2024 Professional Growth Conference, Dallas, TX, United States.</w:t>
      </w:r>
    </w:p>
    <w:p w14:paraId="50EFB455" w14:textId="3C826CEB" w:rsidR="00F73433" w:rsidRPr="00DB53AC" w:rsidRDefault="00F73433" w:rsidP="00D02F8F">
      <w:pPr>
        <w:widowControl w:val="0"/>
        <w:tabs>
          <w:tab w:val="left" w:pos="2070"/>
        </w:tabs>
        <w:autoSpaceDE w:val="0"/>
        <w:spacing w:before="240"/>
        <w:ind w:left="720" w:hanging="720"/>
        <w:rPr>
          <w:rStyle w:val="contentpasted1"/>
          <w:rFonts w:ascii="Times New Roman" w:hAnsi="Times New Roman" w:cs="Times New Roman"/>
          <w:color w:val="000000" w:themeColor="text1"/>
          <w:shd w:val="clear" w:color="auto" w:fill="FFFFFF"/>
        </w:rPr>
      </w:pPr>
      <w:r w:rsidRPr="00DB53AC">
        <w:rPr>
          <w:rStyle w:val="contentpasted1"/>
          <w:rFonts w:ascii="Times New Roman" w:hAnsi="Times New Roman" w:cs="Times New Roman"/>
          <w:color w:val="000000" w:themeColor="text1"/>
          <w:shd w:val="clear" w:color="auto" w:fill="FFFFFF"/>
        </w:rPr>
        <w:t>*Spears, J. R., *</w:t>
      </w:r>
      <w:r w:rsidR="003562A0" w:rsidRPr="00DB53AC">
        <w:rPr>
          <w:rStyle w:val="contentpasted1"/>
          <w:rFonts w:ascii="Times New Roman" w:hAnsi="Times New Roman" w:cs="Times New Roman"/>
          <w:color w:val="000000" w:themeColor="text1"/>
          <w:shd w:val="clear" w:color="auto" w:fill="FFFFFF"/>
        </w:rPr>
        <w:t>Gilmore, E</w:t>
      </w:r>
      <w:r w:rsidRPr="00DB53AC">
        <w:rPr>
          <w:rStyle w:val="contentpasted1"/>
          <w:rFonts w:ascii="Times New Roman" w:eastAsia="Times New Roman" w:hAnsi="Times New Roman" w:cs="Times New Roman"/>
          <w:color w:val="000000" w:themeColor="text1"/>
        </w:rPr>
        <w:t xml:space="preserve">., &amp; </w:t>
      </w:r>
      <w:r w:rsidRPr="00DB53AC">
        <w:rPr>
          <w:rStyle w:val="contentpasted1"/>
          <w:rFonts w:ascii="Times New Roman" w:eastAsia="Times New Roman" w:hAnsi="Times New Roman" w:cs="Times New Roman"/>
          <w:b/>
          <w:bCs/>
          <w:color w:val="000000" w:themeColor="text1"/>
        </w:rPr>
        <w:t xml:space="preserve">Prasath, P. R. </w:t>
      </w:r>
      <w:r w:rsidRPr="00DB53AC">
        <w:rPr>
          <w:rStyle w:val="contentpasted1"/>
          <w:rFonts w:ascii="Times New Roman" w:eastAsia="Times New Roman" w:hAnsi="Times New Roman" w:cs="Times New Roman"/>
          <w:color w:val="000000" w:themeColor="text1"/>
        </w:rPr>
        <w:t>(</w:t>
      </w:r>
      <w:r w:rsidR="008F40F4" w:rsidRPr="00DB53AC">
        <w:rPr>
          <w:rStyle w:val="contentpasted1"/>
          <w:rFonts w:ascii="Times New Roman" w:eastAsia="Times New Roman" w:hAnsi="Times New Roman" w:cs="Times New Roman"/>
          <w:color w:val="000000" w:themeColor="text1"/>
        </w:rPr>
        <w:t xml:space="preserve">November </w:t>
      </w:r>
      <w:r w:rsidRPr="00DB53AC">
        <w:rPr>
          <w:rStyle w:val="contentpasted1"/>
          <w:rFonts w:ascii="Times New Roman" w:eastAsia="Times New Roman" w:hAnsi="Times New Roman" w:cs="Times New Roman"/>
          <w:color w:val="000000" w:themeColor="text1"/>
        </w:rPr>
        <w:t xml:space="preserve">2024). </w:t>
      </w:r>
      <w:r w:rsidRPr="00DB53AC">
        <w:rPr>
          <w:rStyle w:val="contentpasted1"/>
          <w:rFonts w:ascii="Times New Roman" w:hAnsi="Times New Roman" w:cs="Times New Roman"/>
          <w:i/>
          <w:iCs/>
          <w:color w:val="000000" w:themeColor="text1"/>
          <w:shd w:val="clear" w:color="auto" w:fill="FFFFFF"/>
        </w:rPr>
        <w:t>Attending to Neuromyths in Counselor Education: A Neuro-Informed Classroom Lecture.</w:t>
      </w:r>
      <w:r w:rsidRPr="00DB53AC">
        <w:rPr>
          <w:rStyle w:val="contentpasted1"/>
          <w:rFonts w:ascii="Times New Roman" w:hAnsi="Times New Roman" w:cs="Times New Roman"/>
          <w:color w:val="000000" w:themeColor="text1"/>
          <w:shd w:val="clear" w:color="auto" w:fill="FFFFFF"/>
        </w:rPr>
        <w:t xml:space="preserve"> </w:t>
      </w:r>
      <w:r w:rsidR="00CF7801" w:rsidRPr="00DB53AC">
        <w:rPr>
          <w:rStyle w:val="contentpasted1"/>
          <w:rFonts w:ascii="Times New Roman" w:hAnsi="Times New Roman" w:cs="Times New Roman"/>
          <w:color w:val="000000" w:themeColor="text1"/>
          <w:shd w:val="clear" w:color="auto" w:fill="FFFFFF"/>
        </w:rPr>
        <w:t xml:space="preserve">[25-minute Express Session] </w:t>
      </w:r>
      <w:r w:rsidRPr="00DB53AC">
        <w:rPr>
          <w:rStyle w:val="contentpasted1"/>
          <w:rFonts w:ascii="Times New Roman" w:hAnsi="Times New Roman" w:cs="Times New Roman"/>
          <w:color w:val="000000" w:themeColor="text1"/>
          <w:shd w:val="clear" w:color="auto" w:fill="FFFFFF"/>
        </w:rPr>
        <w:t xml:space="preserve">2024 </w:t>
      </w:r>
      <w:r w:rsidRPr="00DB53AC">
        <w:rPr>
          <w:rFonts w:ascii="Times New Roman" w:hAnsi="Times New Roman" w:cs="Times New Roman"/>
          <w:color w:val="000000" w:themeColor="text1"/>
          <w:shd w:val="clear" w:color="auto" w:fill="FFFFFF"/>
        </w:rPr>
        <w:t>Southern Association for Counselor Education and Supervision (SACES)</w:t>
      </w:r>
      <w:r w:rsidRPr="00DB53AC">
        <w:rPr>
          <w:rStyle w:val="contentpasted1"/>
          <w:rFonts w:ascii="Times New Roman" w:hAnsi="Times New Roman" w:cs="Times New Roman"/>
          <w:color w:val="000000" w:themeColor="text1"/>
          <w:shd w:val="clear" w:color="auto" w:fill="FFFFFF"/>
        </w:rPr>
        <w:t xml:space="preserve"> Conference. Dallas</w:t>
      </w:r>
      <w:r w:rsidR="009B04CC" w:rsidRPr="00DB53AC">
        <w:rPr>
          <w:rStyle w:val="contentpasted1"/>
          <w:rFonts w:ascii="Times New Roman" w:hAnsi="Times New Roman" w:cs="Times New Roman"/>
          <w:color w:val="000000" w:themeColor="text1"/>
          <w:shd w:val="clear" w:color="auto" w:fill="FFFFFF"/>
        </w:rPr>
        <w:t>, Texas</w:t>
      </w:r>
      <w:r w:rsidR="00A371CC" w:rsidRPr="00DB53AC">
        <w:rPr>
          <w:rStyle w:val="contentpasted1"/>
          <w:rFonts w:ascii="Times New Roman" w:hAnsi="Times New Roman" w:cs="Times New Roman"/>
          <w:color w:val="000000" w:themeColor="text1"/>
          <w:shd w:val="clear" w:color="auto" w:fill="FFFFFF"/>
        </w:rPr>
        <w:t>.</w:t>
      </w:r>
    </w:p>
    <w:p w14:paraId="7F8AF584" w14:textId="658CC100" w:rsidR="00A371CC" w:rsidRPr="00DB53AC" w:rsidRDefault="00390921" w:rsidP="00D02F8F">
      <w:pPr>
        <w:widowControl w:val="0"/>
        <w:tabs>
          <w:tab w:val="left" w:pos="2070"/>
        </w:tabs>
        <w:autoSpaceDE w:val="0"/>
        <w:spacing w:before="240"/>
        <w:ind w:left="720" w:hanging="720"/>
        <w:rPr>
          <w:rStyle w:val="contentpasted1"/>
          <w:rFonts w:ascii="Times New Roman" w:hAnsi="Times New Roman" w:cs="Times New Roman"/>
          <w:color w:val="000000" w:themeColor="text1"/>
          <w:shd w:val="clear" w:color="auto" w:fill="FFFFFF"/>
        </w:rPr>
      </w:pPr>
      <w:r w:rsidRPr="00DB53AC">
        <w:rPr>
          <w:rStyle w:val="contentpasted1"/>
          <w:rFonts w:ascii="Times New Roman" w:hAnsi="Times New Roman" w:cs="Times New Roman"/>
          <w:color w:val="000000" w:themeColor="text1"/>
          <w:shd w:val="clear" w:color="auto" w:fill="FFFFFF"/>
        </w:rPr>
        <w:t>*Spears, J. R., *</w:t>
      </w:r>
      <w:r w:rsidRPr="00DB53AC">
        <w:rPr>
          <w:rStyle w:val="contentpasted1"/>
          <w:rFonts w:ascii="Times New Roman" w:eastAsia="Times New Roman" w:hAnsi="Times New Roman" w:cs="Times New Roman"/>
          <w:color w:val="000000" w:themeColor="text1"/>
        </w:rPr>
        <w:t xml:space="preserve">Duffey, M., &amp; </w:t>
      </w:r>
      <w:r w:rsidRPr="00DB53AC">
        <w:rPr>
          <w:rStyle w:val="contentpasted1"/>
          <w:rFonts w:ascii="Times New Roman" w:eastAsia="Times New Roman" w:hAnsi="Times New Roman" w:cs="Times New Roman"/>
          <w:b/>
          <w:bCs/>
          <w:color w:val="000000" w:themeColor="text1"/>
        </w:rPr>
        <w:t xml:space="preserve">Prasath, P. R. </w:t>
      </w:r>
      <w:r w:rsidRPr="00DB53AC">
        <w:rPr>
          <w:rStyle w:val="contentpasted1"/>
          <w:rFonts w:ascii="Times New Roman" w:eastAsia="Times New Roman" w:hAnsi="Times New Roman" w:cs="Times New Roman"/>
          <w:color w:val="000000" w:themeColor="text1"/>
        </w:rPr>
        <w:t>(</w:t>
      </w:r>
      <w:r w:rsidR="002A6356" w:rsidRPr="00DB53AC">
        <w:rPr>
          <w:rStyle w:val="contentpasted1"/>
          <w:rFonts w:ascii="Times New Roman" w:eastAsia="Times New Roman" w:hAnsi="Times New Roman" w:cs="Times New Roman"/>
          <w:color w:val="000000" w:themeColor="text1"/>
        </w:rPr>
        <w:t xml:space="preserve">November </w:t>
      </w:r>
      <w:r w:rsidRPr="00DB53AC">
        <w:rPr>
          <w:rStyle w:val="contentpasted1"/>
          <w:rFonts w:ascii="Times New Roman" w:eastAsia="Times New Roman" w:hAnsi="Times New Roman" w:cs="Times New Roman"/>
          <w:color w:val="000000" w:themeColor="text1"/>
        </w:rPr>
        <w:t xml:space="preserve">2024). </w:t>
      </w:r>
      <w:r w:rsidR="003A2822" w:rsidRPr="00DB53AC">
        <w:rPr>
          <w:rStyle w:val="contentpasted1"/>
          <w:rFonts w:ascii="Times New Roman" w:hAnsi="Times New Roman" w:cs="Times New Roman"/>
          <w:i/>
          <w:iCs/>
          <w:color w:val="000000" w:themeColor="text1"/>
          <w:shd w:val="clear" w:color="auto" w:fill="FFFFFF"/>
        </w:rPr>
        <w:t>Fostering Student Self-Efficacy: Integrating Creativity into the Classroom</w:t>
      </w:r>
      <w:r w:rsidR="001B161C" w:rsidRPr="00DB53AC">
        <w:rPr>
          <w:rStyle w:val="contentpasted1"/>
          <w:rFonts w:ascii="Times New Roman" w:hAnsi="Times New Roman" w:cs="Times New Roman"/>
          <w:i/>
          <w:iCs/>
          <w:color w:val="000000" w:themeColor="text1"/>
          <w:shd w:val="clear" w:color="auto" w:fill="FFFFFF"/>
        </w:rPr>
        <w:t>.</w:t>
      </w:r>
      <w:r w:rsidR="001B161C" w:rsidRPr="00DB53AC">
        <w:rPr>
          <w:rStyle w:val="contentpasted1"/>
          <w:rFonts w:ascii="Times New Roman" w:hAnsi="Times New Roman" w:cs="Times New Roman"/>
          <w:color w:val="000000" w:themeColor="text1"/>
          <w:shd w:val="clear" w:color="auto" w:fill="FFFFFF"/>
        </w:rPr>
        <w:t xml:space="preserve"> </w:t>
      </w:r>
      <w:r w:rsidR="00A371CC" w:rsidRPr="00DB53AC">
        <w:rPr>
          <w:rFonts w:ascii="Times New Roman" w:hAnsi="Times New Roman" w:cs="Times New Roman"/>
          <w:color w:val="000000" w:themeColor="text1"/>
          <w:shd w:val="clear" w:color="auto" w:fill="FFFFFF"/>
        </w:rPr>
        <w:t>Southern Association for Counselor Education and Supervision (SACES)</w:t>
      </w:r>
      <w:r w:rsidR="00A371CC" w:rsidRPr="00DB53AC">
        <w:rPr>
          <w:rStyle w:val="contentpasted1"/>
          <w:rFonts w:ascii="Times New Roman" w:hAnsi="Times New Roman" w:cs="Times New Roman"/>
          <w:color w:val="000000" w:themeColor="text1"/>
          <w:shd w:val="clear" w:color="auto" w:fill="FFFFFF"/>
        </w:rPr>
        <w:t xml:space="preserve"> Conference. Dallas</w:t>
      </w:r>
      <w:r w:rsidR="00CF7801" w:rsidRPr="00DB53AC">
        <w:rPr>
          <w:rStyle w:val="contentpasted1"/>
          <w:rFonts w:ascii="Times New Roman" w:hAnsi="Times New Roman" w:cs="Times New Roman"/>
          <w:color w:val="000000" w:themeColor="text1"/>
          <w:shd w:val="clear" w:color="auto" w:fill="FFFFFF"/>
        </w:rPr>
        <w:t>, Texas</w:t>
      </w:r>
      <w:r w:rsidR="00A371CC" w:rsidRPr="00DB53AC">
        <w:rPr>
          <w:rStyle w:val="contentpasted1"/>
          <w:rFonts w:ascii="Times New Roman" w:hAnsi="Times New Roman" w:cs="Times New Roman"/>
          <w:color w:val="000000" w:themeColor="text1"/>
          <w:shd w:val="clear" w:color="auto" w:fill="FFFFFF"/>
        </w:rPr>
        <w:t>.</w:t>
      </w:r>
    </w:p>
    <w:p w14:paraId="156E0472" w14:textId="0A381410" w:rsidR="00F05F65" w:rsidRPr="00DB53AC" w:rsidRDefault="00F2734A" w:rsidP="00D02F8F">
      <w:pPr>
        <w:widowControl w:val="0"/>
        <w:tabs>
          <w:tab w:val="left" w:pos="2070"/>
        </w:tabs>
        <w:autoSpaceDE w:val="0"/>
        <w:spacing w:before="240"/>
        <w:ind w:left="720" w:hanging="720"/>
        <w:rPr>
          <w:rStyle w:val="contentpasted1"/>
          <w:rFonts w:ascii="Times New Roman" w:hAnsi="Times New Roman" w:cs="Times New Roman"/>
          <w:color w:val="000000" w:themeColor="text1"/>
          <w:shd w:val="clear" w:color="auto" w:fill="FFFFFF"/>
        </w:rPr>
      </w:pPr>
      <w:r w:rsidRPr="00DB53AC">
        <w:rPr>
          <w:rStyle w:val="contentpasted1"/>
          <w:rFonts w:ascii="Times New Roman" w:hAnsi="Times New Roman" w:cs="Times New Roman"/>
          <w:color w:val="000000" w:themeColor="text1"/>
          <w:shd w:val="clear" w:color="auto" w:fill="FFFFFF"/>
        </w:rPr>
        <w:t>*</w:t>
      </w:r>
      <w:r w:rsidR="00F05F65" w:rsidRPr="00DB53AC">
        <w:rPr>
          <w:rStyle w:val="contentpasted1"/>
          <w:rFonts w:ascii="Times New Roman" w:hAnsi="Times New Roman" w:cs="Times New Roman"/>
          <w:color w:val="000000" w:themeColor="text1"/>
          <w:shd w:val="clear" w:color="auto" w:fill="FFFFFF"/>
        </w:rPr>
        <w:t xml:space="preserve">Spears, J. R., </w:t>
      </w:r>
      <w:r w:rsidRPr="00DB53AC">
        <w:rPr>
          <w:rStyle w:val="contentpasted1"/>
          <w:rFonts w:ascii="Times New Roman" w:hAnsi="Times New Roman" w:cs="Times New Roman"/>
          <w:color w:val="000000" w:themeColor="text1"/>
          <w:shd w:val="clear" w:color="auto" w:fill="FFFFFF"/>
        </w:rPr>
        <w:t>*</w:t>
      </w:r>
      <w:r w:rsidR="00F05F65" w:rsidRPr="00DB53AC">
        <w:rPr>
          <w:rStyle w:val="contentpasted1"/>
          <w:rFonts w:ascii="Times New Roman" w:hAnsi="Times New Roman" w:cs="Times New Roman"/>
          <w:color w:val="000000" w:themeColor="text1"/>
          <w:shd w:val="clear" w:color="auto" w:fill="FFFFFF"/>
        </w:rPr>
        <w:t xml:space="preserve">Rich, W., </w:t>
      </w:r>
      <w:r w:rsidRPr="00DB53AC">
        <w:rPr>
          <w:rStyle w:val="contentpasted1"/>
          <w:rFonts w:ascii="Times New Roman" w:hAnsi="Times New Roman" w:cs="Times New Roman"/>
          <w:color w:val="000000" w:themeColor="text1"/>
          <w:shd w:val="clear" w:color="auto" w:fill="FFFFFF"/>
        </w:rPr>
        <w:t>*</w:t>
      </w:r>
      <w:r w:rsidR="00F05F65" w:rsidRPr="00DB53AC">
        <w:rPr>
          <w:rStyle w:val="contentpasted1"/>
          <w:rFonts w:ascii="Times New Roman" w:hAnsi="Times New Roman" w:cs="Times New Roman"/>
          <w:color w:val="000000" w:themeColor="text1"/>
          <w:shd w:val="clear" w:color="auto" w:fill="FFFFFF"/>
        </w:rPr>
        <w:t xml:space="preserve">Villalobos, N., </w:t>
      </w:r>
      <w:r w:rsidRPr="00DB53AC">
        <w:rPr>
          <w:rStyle w:val="contentpasted1"/>
          <w:rFonts w:ascii="Times New Roman" w:hAnsi="Times New Roman" w:cs="Times New Roman"/>
          <w:color w:val="000000" w:themeColor="text1"/>
          <w:shd w:val="clear" w:color="auto" w:fill="FFFFFF"/>
        </w:rPr>
        <w:t>*</w:t>
      </w:r>
      <w:r w:rsidR="00F05F65" w:rsidRPr="00DB53AC">
        <w:rPr>
          <w:rStyle w:val="contentpasted1"/>
          <w:rFonts w:ascii="Times New Roman" w:hAnsi="Times New Roman" w:cs="Times New Roman"/>
          <w:color w:val="000000" w:themeColor="text1"/>
          <w:shd w:val="clear" w:color="auto" w:fill="FFFFFF"/>
        </w:rPr>
        <w:t xml:space="preserve">Ray, W., &amp; </w:t>
      </w:r>
      <w:r w:rsidR="00F05F65" w:rsidRPr="00DB53AC">
        <w:rPr>
          <w:rStyle w:val="contentpasted1"/>
          <w:rFonts w:ascii="Times New Roman" w:hAnsi="Times New Roman" w:cs="Times New Roman"/>
          <w:b/>
          <w:bCs/>
          <w:color w:val="000000" w:themeColor="text1"/>
          <w:shd w:val="clear" w:color="auto" w:fill="FFFFFF"/>
        </w:rPr>
        <w:t>Prasath, P. R.</w:t>
      </w:r>
      <w:r w:rsidR="00F05F65" w:rsidRPr="00DB53AC">
        <w:rPr>
          <w:rStyle w:val="contentpasted1"/>
          <w:rFonts w:ascii="Times New Roman" w:hAnsi="Times New Roman" w:cs="Times New Roman"/>
          <w:color w:val="000000" w:themeColor="text1"/>
          <w:shd w:val="clear" w:color="auto" w:fill="FFFFFF"/>
        </w:rPr>
        <w:t xml:space="preserve"> (</w:t>
      </w:r>
      <w:r w:rsidR="002A6356" w:rsidRPr="00DB53AC">
        <w:rPr>
          <w:rStyle w:val="contentpasted1"/>
          <w:rFonts w:ascii="Times New Roman" w:hAnsi="Times New Roman" w:cs="Times New Roman"/>
          <w:color w:val="000000" w:themeColor="text1"/>
          <w:shd w:val="clear" w:color="auto" w:fill="FFFFFF"/>
        </w:rPr>
        <w:t xml:space="preserve">November </w:t>
      </w:r>
      <w:r w:rsidR="00F05F65" w:rsidRPr="00DB53AC">
        <w:rPr>
          <w:rStyle w:val="contentpasted1"/>
          <w:rFonts w:ascii="Times New Roman" w:hAnsi="Times New Roman" w:cs="Times New Roman"/>
          <w:color w:val="000000" w:themeColor="text1"/>
          <w:shd w:val="clear" w:color="auto" w:fill="FFFFFF"/>
        </w:rPr>
        <w:t>2023</w:t>
      </w:r>
      <w:r w:rsidR="00FC6A1E" w:rsidRPr="00DB53AC">
        <w:rPr>
          <w:rStyle w:val="contentpasted1"/>
          <w:rFonts w:ascii="Times New Roman" w:hAnsi="Times New Roman" w:cs="Times New Roman"/>
          <w:color w:val="000000" w:themeColor="text1"/>
          <w:shd w:val="clear" w:color="auto" w:fill="FFFFFF"/>
        </w:rPr>
        <w:t xml:space="preserve">, </w:t>
      </w:r>
      <w:r w:rsidR="00FC6A1E" w:rsidRPr="00DB53AC">
        <w:rPr>
          <w:rStyle w:val="contentpasted1"/>
          <w:rFonts w:ascii="Times New Roman" w:hAnsi="Times New Roman" w:cs="Times New Roman"/>
          <w:color w:val="000000" w:themeColor="text1"/>
          <w:shd w:val="clear" w:color="auto" w:fill="FFFFFF"/>
        </w:rPr>
        <w:lastRenderedPageBreak/>
        <w:t>accepted</w:t>
      </w:r>
      <w:r w:rsidR="00F05F65" w:rsidRPr="00DB53AC">
        <w:rPr>
          <w:rStyle w:val="contentpasted1"/>
          <w:rFonts w:ascii="Times New Roman" w:hAnsi="Times New Roman" w:cs="Times New Roman"/>
          <w:color w:val="000000" w:themeColor="text1"/>
          <w:shd w:val="clear" w:color="auto" w:fill="FFFFFF"/>
        </w:rPr>
        <w:t xml:space="preserve">). </w:t>
      </w:r>
      <w:r w:rsidR="00F05F65" w:rsidRPr="00DB53AC">
        <w:rPr>
          <w:rStyle w:val="contentpasted1"/>
          <w:rFonts w:ascii="Times New Roman" w:hAnsi="Times New Roman" w:cs="Times New Roman"/>
          <w:i/>
          <w:iCs/>
          <w:color w:val="000000" w:themeColor="text1"/>
          <w:shd w:val="clear" w:color="auto" w:fill="FFFFFF"/>
        </w:rPr>
        <w:t>Mitigation of neuromyths in counselors-in-training through a neuro-informed classroom lecture</w:t>
      </w:r>
      <w:r w:rsidR="00F05F65" w:rsidRPr="00DB53AC">
        <w:rPr>
          <w:rStyle w:val="contentpasted1"/>
          <w:rFonts w:ascii="Times New Roman" w:hAnsi="Times New Roman" w:cs="Times New Roman"/>
          <w:color w:val="000000" w:themeColor="text1"/>
          <w:shd w:val="clear" w:color="auto" w:fill="FFFFFF"/>
        </w:rPr>
        <w:t xml:space="preserve"> [Poster presentation].  </w:t>
      </w:r>
      <w:r w:rsidR="00F73433" w:rsidRPr="00DB53AC">
        <w:rPr>
          <w:rStyle w:val="contentpasted1"/>
          <w:rFonts w:ascii="Times New Roman" w:hAnsi="Times New Roman" w:cs="Times New Roman"/>
          <w:color w:val="000000" w:themeColor="text1"/>
          <w:shd w:val="clear" w:color="auto" w:fill="FFFFFF"/>
        </w:rPr>
        <w:t xml:space="preserve">2023 </w:t>
      </w:r>
      <w:r w:rsidR="00F05F65" w:rsidRPr="00DB53AC">
        <w:rPr>
          <w:rStyle w:val="contentpasted1"/>
          <w:rFonts w:ascii="Times New Roman" w:hAnsi="Times New Roman" w:cs="Times New Roman"/>
          <w:color w:val="000000" w:themeColor="text1"/>
          <w:shd w:val="clear" w:color="auto" w:fill="FFFFFF"/>
        </w:rPr>
        <w:t>Texas Counseling Association Professional Development Conference, Houston, TX.</w:t>
      </w:r>
    </w:p>
    <w:p w14:paraId="0750E223" w14:textId="43D31F8C" w:rsidR="00124E00" w:rsidRPr="00DB53AC" w:rsidRDefault="00124E00" w:rsidP="00D02F8F">
      <w:pPr>
        <w:widowControl w:val="0"/>
        <w:tabs>
          <w:tab w:val="left" w:pos="2070"/>
        </w:tabs>
        <w:autoSpaceDE w:val="0"/>
        <w:spacing w:before="240"/>
        <w:ind w:left="720" w:hanging="720"/>
        <w:rPr>
          <w:rStyle w:val="contentpasted1"/>
          <w:rFonts w:ascii="Times New Roman" w:hAnsi="Times New Roman" w:cs="Times New Roman"/>
          <w:color w:val="000000" w:themeColor="text1"/>
          <w:shd w:val="clear" w:color="auto" w:fill="FFFFFF"/>
        </w:rPr>
      </w:pPr>
      <w:r w:rsidRPr="00DB53AC">
        <w:rPr>
          <w:rStyle w:val="contentpasted1"/>
          <w:rFonts w:ascii="Times New Roman" w:hAnsi="Times New Roman" w:cs="Times New Roman"/>
          <w:color w:val="000000" w:themeColor="text1"/>
          <w:shd w:val="clear" w:color="auto" w:fill="FFFFFF"/>
        </w:rPr>
        <w:t xml:space="preserve">Romero, D. E., Interiano-Shiverdecker, C. G., &amp; </w:t>
      </w:r>
      <w:r w:rsidRPr="00DB53AC">
        <w:rPr>
          <w:rStyle w:val="contentpasted1"/>
          <w:rFonts w:ascii="Times New Roman" w:hAnsi="Times New Roman" w:cs="Times New Roman"/>
          <w:b/>
          <w:bCs/>
          <w:color w:val="000000" w:themeColor="text1"/>
          <w:shd w:val="clear" w:color="auto" w:fill="FFFFFF"/>
        </w:rPr>
        <w:t>Prasath, P. R.</w:t>
      </w:r>
      <w:r w:rsidRPr="00DB53AC">
        <w:rPr>
          <w:rStyle w:val="contentpasted1"/>
          <w:rFonts w:ascii="Times New Roman" w:hAnsi="Times New Roman" w:cs="Times New Roman"/>
          <w:color w:val="000000" w:themeColor="text1"/>
          <w:shd w:val="clear" w:color="auto" w:fill="FFFFFF"/>
        </w:rPr>
        <w:t xml:space="preserve"> (2023, November</w:t>
      </w:r>
      <w:r w:rsidR="00DC2CA6" w:rsidRPr="00DB53AC">
        <w:rPr>
          <w:rStyle w:val="contentpasted1"/>
          <w:rFonts w:ascii="Times New Roman" w:hAnsi="Times New Roman" w:cs="Times New Roman"/>
          <w:color w:val="000000" w:themeColor="text1"/>
          <w:shd w:val="clear" w:color="auto" w:fill="FFFFFF"/>
        </w:rPr>
        <w:t xml:space="preserve"> 2</w:t>
      </w:r>
      <w:r w:rsidRPr="00DB53AC">
        <w:rPr>
          <w:rStyle w:val="contentpasted1"/>
          <w:rFonts w:ascii="Times New Roman" w:hAnsi="Times New Roman" w:cs="Times New Roman"/>
          <w:color w:val="000000" w:themeColor="text1"/>
          <w:shd w:val="clear" w:color="auto" w:fill="FFFFFF"/>
        </w:rPr>
        <w:t xml:space="preserve">, accepted). </w:t>
      </w:r>
      <w:r w:rsidRPr="00DB53AC">
        <w:rPr>
          <w:rStyle w:val="contentpasted1"/>
          <w:rFonts w:ascii="Times New Roman" w:hAnsi="Times New Roman" w:cs="Times New Roman"/>
          <w:i/>
          <w:iCs/>
          <w:color w:val="000000" w:themeColor="text1"/>
          <w:shd w:val="clear" w:color="auto" w:fill="FFFFFF"/>
        </w:rPr>
        <w:t>Sex trafficking: What is it? Where do I start?</w:t>
      </w:r>
      <w:r w:rsidRPr="00DB53AC">
        <w:rPr>
          <w:rStyle w:val="contentpasted1"/>
          <w:rFonts w:ascii="Times New Roman" w:hAnsi="Times New Roman" w:cs="Times New Roman"/>
          <w:color w:val="000000" w:themeColor="text1"/>
          <w:shd w:val="clear" w:color="auto" w:fill="FFFFFF"/>
        </w:rPr>
        <w:t xml:space="preserve"> [90-minute Workshop]. Texas Counseling Association 2023 Professional Growth Conference, Houston, TX, United States.</w:t>
      </w:r>
    </w:p>
    <w:p w14:paraId="61F82ECF" w14:textId="57B16F1E" w:rsidR="00124E00" w:rsidRPr="00DB53AC" w:rsidRDefault="00124E00" w:rsidP="00D02F8F">
      <w:pPr>
        <w:widowControl w:val="0"/>
        <w:tabs>
          <w:tab w:val="left" w:pos="2070"/>
        </w:tabs>
        <w:autoSpaceDE w:val="0"/>
        <w:spacing w:before="240"/>
        <w:ind w:left="720" w:hanging="720"/>
        <w:rPr>
          <w:rStyle w:val="contentpasted1"/>
          <w:rFonts w:ascii="Times New Roman" w:hAnsi="Times New Roman" w:cs="Times New Roman"/>
          <w:color w:val="000000" w:themeColor="text1"/>
          <w:shd w:val="clear" w:color="auto" w:fill="FFFFFF"/>
        </w:rPr>
      </w:pPr>
      <w:r w:rsidRPr="00DB53AC">
        <w:rPr>
          <w:rStyle w:val="contentpasted1"/>
          <w:rFonts w:ascii="Times New Roman" w:hAnsi="Times New Roman" w:cs="Times New Roman"/>
          <w:color w:val="000000" w:themeColor="text1"/>
          <w:shd w:val="clear" w:color="auto" w:fill="FFFFFF"/>
        </w:rPr>
        <w:t xml:space="preserve">Romero, D. E., </w:t>
      </w:r>
      <w:r w:rsidR="00596150" w:rsidRPr="00DB53AC">
        <w:rPr>
          <w:rStyle w:val="contentpasted1"/>
          <w:rFonts w:ascii="Times New Roman" w:hAnsi="Times New Roman" w:cs="Times New Roman"/>
          <w:color w:val="000000" w:themeColor="text1"/>
          <w:shd w:val="clear" w:color="auto" w:fill="FFFFFF"/>
        </w:rPr>
        <w:t>*</w:t>
      </w:r>
      <w:r w:rsidRPr="00DB53AC">
        <w:rPr>
          <w:rStyle w:val="contentpasted1"/>
          <w:rFonts w:ascii="Times New Roman" w:hAnsi="Times New Roman" w:cs="Times New Roman"/>
          <w:color w:val="000000" w:themeColor="text1"/>
          <w:shd w:val="clear" w:color="auto" w:fill="FFFFFF"/>
        </w:rPr>
        <w:t xml:space="preserve">Daou, C., &amp; </w:t>
      </w:r>
      <w:r w:rsidR="00596150" w:rsidRPr="00DB53AC">
        <w:rPr>
          <w:rStyle w:val="contentpasted1"/>
          <w:rFonts w:ascii="Times New Roman" w:hAnsi="Times New Roman" w:cs="Times New Roman"/>
          <w:color w:val="000000" w:themeColor="text1"/>
          <w:shd w:val="clear" w:color="auto" w:fill="FFFFFF"/>
        </w:rPr>
        <w:t>*</w:t>
      </w:r>
      <w:r w:rsidRPr="00DB53AC">
        <w:rPr>
          <w:rStyle w:val="contentpasted1"/>
          <w:rFonts w:ascii="Times New Roman" w:hAnsi="Times New Roman" w:cs="Times New Roman"/>
          <w:color w:val="000000" w:themeColor="text1"/>
          <w:shd w:val="clear" w:color="auto" w:fill="FFFFFF"/>
        </w:rPr>
        <w:t xml:space="preserve">Martin, J., &amp; </w:t>
      </w:r>
      <w:r w:rsidRPr="00DB53AC">
        <w:rPr>
          <w:rStyle w:val="contentpasted1"/>
          <w:rFonts w:ascii="Times New Roman" w:hAnsi="Times New Roman" w:cs="Times New Roman"/>
          <w:b/>
          <w:bCs/>
          <w:color w:val="000000" w:themeColor="text1"/>
          <w:shd w:val="clear" w:color="auto" w:fill="FFFFFF"/>
        </w:rPr>
        <w:t>Prasath, P. R.</w:t>
      </w:r>
      <w:r w:rsidRPr="00DB53AC">
        <w:rPr>
          <w:rStyle w:val="contentpasted1"/>
          <w:rFonts w:ascii="Times New Roman" w:hAnsi="Times New Roman" w:cs="Times New Roman"/>
          <w:color w:val="000000" w:themeColor="text1"/>
          <w:shd w:val="clear" w:color="auto" w:fill="FFFFFF"/>
        </w:rPr>
        <w:t xml:space="preserve"> (2023, November</w:t>
      </w:r>
      <w:r w:rsidR="00DC2CA6" w:rsidRPr="00DB53AC">
        <w:rPr>
          <w:rStyle w:val="contentpasted1"/>
          <w:rFonts w:ascii="Times New Roman" w:hAnsi="Times New Roman" w:cs="Times New Roman"/>
          <w:color w:val="000000" w:themeColor="text1"/>
          <w:shd w:val="clear" w:color="auto" w:fill="FFFFFF"/>
        </w:rPr>
        <w:t xml:space="preserve"> 2</w:t>
      </w:r>
      <w:r w:rsidRPr="00DB53AC">
        <w:rPr>
          <w:rStyle w:val="contentpasted1"/>
          <w:rFonts w:ascii="Times New Roman" w:hAnsi="Times New Roman" w:cs="Times New Roman"/>
          <w:color w:val="000000" w:themeColor="text1"/>
          <w:shd w:val="clear" w:color="auto" w:fill="FFFFFF"/>
        </w:rPr>
        <w:t xml:space="preserve">, accepted). </w:t>
      </w:r>
      <w:r w:rsidRPr="00DB53AC">
        <w:rPr>
          <w:rStyle w:val="contentpasted1"/>
          <w:rFonts w:ascii="Times New Roman" w:hAnsi="Times New Roman" w:cs="Times New Roman"/>
          <w:i/>
          <w:iCs/>
          <w:color w:val="000000" w:themeColor="text1"/>
          <w:shd w:val="clear" w:color="auto" w:fill="FFFFFF"/>
        </w:rPr>
        <w:t>Maintaining wellness when working with complex trauma: Considerations for the master’s clinical experience</w:t>
      </w:r>
      <w:r w:rsidRPr="00DB53AC">
        <w:rPr>
          <w:rStyle w:val="contentpasted1"/>
          <w:rFonts w:ascii="Times New Roman" w:hAnsi="Times New Roman" w:cs="Times New Roman"/>
          <w:color w:val="000000" w:themeColor="text1"/>
          <w:shd w:val="clear" w:color="auto" w:fill="FFFFFF"/>
        </w:rPr>
        <w:t xml:space="preserve"> [Poster presentation]. Texas Counseling Association 2023 Professional Growth Conference, Houston, TX, United States.</w:t>
      </w:r>
    </w:p>
    <w:p w14:paraId="7708D9CC" w14:textId="5A08A168" w:rsidR="00D02F8F" w:rsidRPr="00DB53AC" w:rsidRDefault="00457662" w:rsidP="00D02F8F">
      <w:pPr>
        <w:widowControl w:val="0"/>
        <w:tabs>
          <w:tab w:val="left" w:pos="2070"/>
        </w:tabs>
        <w:autoSpaceDE w:val="0"/>
        <w:spacing w:before="240"/>
        <w:ind w:left="720" w:hanging="720"/>
        <w:rPr>
          <w:rStyle w:val="contentpasted1"/>
          <w:rFonts w:ascii="Times New Roman" w:hAnsi="Times New Roman" w:cs="Times New Roman"/>
          <w:color w:val="000000" w:themeColor="text1"/>
          <w:shd w:val="clear" w:color="auto" w:fill="FFFFFF"/>
        </w:rPr>
      </w:pPr>
      <w:r w:rsidRPr="00DB53AC">
        <w:rPr>
          <w:rStyle w:val="contentpasted1"/>
          <w:rFonts w:ascii="Times New Roman" w:hAnsi="Times New Roman" w:cs="Times New Roman"/>
          <w:b/>
          <w:bCs/>
          <w:color w:val="000000" w:themeColor="text1"/>
          <w:shd w:val="clear" w:color="auto" w:fill="FFFFFF"/>
        </w:rPr>
        <w:t xml:space="preserve">Prasath, P. R., </w:t>
      </w:r>
      <w:r w:rsidR="00CF60EC" w:rsidRPr="00DB53AC">
        <w:rPr>
          <w:rStyle w:val="contentpasted1"/>
          <w:rFonts w:ascii="Times New Roman" w:hAnsi="Times New Roman" w:cs="Times New Roman"/>
          <w:b/>
          <w:bCs/>
          <w:color w:val="000000" w:themeColor="text1"/>
          <w:shd w:val="clear" w:color="auto" w:fill="FFFFFF"/>
        </w:rPr>
        <w:t>*</w:t>
      </w:r>
      <w:r w:rsidRPr="00DB53AC">
        <w:rPr>
          <w:rStyle w:val="contentpasted1"/>
          <w:rFonts w:ascii="Times New Roman" w:hAnsi="Times New Roman" w:cs="Times New Roman"/>
          <w:color w:val="000000" w:themeColor="text1"/>
          <w:shd w:val="clear" w:color="auto" w:fill="FFFFFF"/>
        </w:rPr>
        <w:t xml:space="preserve">Lockhart, J., </w:t>
      </w:r>
      <w:r w:rsidR="00112F6C" w:rsidRPr="00DB53AC">
        <w:rPr>
          <w:rStyle w:val="contentpasted1"/>
          <w:rFonts w:ascii="Times New Roman" w:hAnsi="Times New Roman" w:cs="Times New Roman"/>
          <w:color w:val="000000" w:themeColor="text1"/>
          <w:shd w:val="clear" w:color="auto" w:fill="FFFFFF"/>
        </w:rPr>
        <w:t xml:space="preserve">&amp; </w:t>
      </w:r>
      <w:r w:rsidR="00CF60EC" w:rsidRPr="00DB53AC">
        <w:rPr>
          <w:rStyle w:val="contentpasted1"/>
          <w:rFonts w:ascii="Times New Roman" w:hAnsi="Times New Roman" w:cs="Times New Roman"/>
          <w:color w:val="000000" w:themeColor="text1"/>
          <w:shd w:val="clear" w:color="auto" w:fill="FFFFFF"/>
        </w:rPr>
        <w:t>*</w:t>
      </w:r>
      <w:r w:rsidRPr="00DB53AC">
        <w:rPr>
          <w:rStyle w:val="contentpasted1"/>
          <w:rFonts w:ascii="Times New Roman" w:eastAsia="Times New Roman" w:hAnsi="Times New Roman" w:cs="Times New Roman"/>
          <w:color w:val="000000" w:themeColor="text1"/>
        </w:rPr>
        <w:t>Daou, C. (</w:t>
      </w:r>
      <w:r w:rsidR="00370393" w:rsidRPr="00DB53AC">
        <w:rPr>
          <w:rStyle w:val="contentpasted1"/>
          <w:rFonts w:ascii="Times New Roman" w:eastAsia="Times New Roman" w:hAnsi="Times New Roman" w:cs="Times New Roman"/>
          <w:color w:val="000000" w:themeColor="text1"/>
        </w:rPr>
        <w:t>2023</w:t>
      </w:r>
      <w:r w:rsidR="00E45F42" w:rsidRPr="00DB53AC">
        <w:rPr>
          <w:rStyle w:val="contentpasted1"/>
          <w:rFonts w:ascii="Times New Roman" w:eastAsia="Times New Roman" w:hAnsi="Times New Roman" w:cs="Times New Roman"/>
          <w:color w:val="000000" w:themeColor="text1"/>
        </w:rPr>
        <w:t>, March 3</w:t>
      </w:r>
      <w:r w:rsidR="00370393" w:rsidRPr="00DB53AC">
        <w:rPr>
          <w:rStyle w:val="contentpasted1"/>
          <w:rFonts w:ascii="Times New Roman" w:eastAsia="Times New Roman" w:hAnsi="Times New Roman" w:cs="Times New Roman"/>
          <w:color w:val="000000" w:themeColor="text1"/>
        </w:rPr>
        <w:t xml:space="preserve">). </w:t>
      </w:r>
      <w:r w:rsidR="00D02F8F" w:rsidRPr="00DB53AC">
        <w:rPr>
          <w:rFonts w:ascii="Times New Roman" w:eastAsia="Times New Roman" w:hAnsi="Times New Roman" w:cs="Times New Roman"/>
          <w:i/>
          <w:iCs/>
          <w:color w:val="000000" w:themeColor="text1"/>
        </w:rPr>
        <w:t>Perceptions on counselor training: Voices of professionals with counseling degrees in administrative leadership roles outside of traditional counseling settings</w:t>
      </w:r>
      <w:r w:rsidR="00D02F8F" w:rsidRPr="00DB53AC">
        <w:rPr>
          <w:rFonts w:ascii="Times New Roman" w:eastAsia="Times New Roman" w:hAnsi="Times New Roman" w:cs="Times New Roman"/>
          <w:color w:val="000000" w:themeColor="text1"/>
        </w:rPr>
        <w:t xml:space="preserve"> </w:t>
      </w:r>
      <w:r w:rsidR="00D02F8F" w:rsidRPr="00DB53AC">
        <w:rPr>
          <w:rStyle w:val="contentpasted1"/>
          <w:rFonts w:ascii="Times New Roman" w:hAnsi="Times New Roman" w:cs="Times New Roman"/>
          <w:color w:val="000000" w:themeColor="text1"/>
          <w:shd w:val="clear" w:color="auto" w:fill="FFFFFF"/>
        </w:rPr>
        <w:t>[</w:t>
      </w:r>
      <w:r w:rsidR="001E4C8B" w:rsidRPr="00DB53AC">
        <w:rPr>
          <w:rStyle w:val="contentpasted1"/>
          <w:rFonts w:ascii="Times New Roman" w:hAnsi="Times New Roman" w:cs="Times New Roman"/>
          <w:color w:val="000000" w:themeColor="text1"/>
          <w:shd w:val="clear" w:color="auto" w:fill="FFFFFF"/>
        </w:rPr>
        <w:t>Oral</w:t>
      </w:r>
      <w:r w:rsidR="00D02F8F" w:rsidRPr="00DB53AC">
        <w:rPr>
          <w:rStyle w:val="contentpasted1"/>
          <w:rFonts w:ascii="Times New Roman" w:hAnsi="Times New Roman" w:cs="Times New Roman"/>
          <w:color w:val="000000" w:themeColor="text1"/>
          <w:shd w:val="clear" w:color="auto" w:fill="FFFFFF"/>
        </w:rPr>
        <w:t xml:space="preserve"> Presentation]. Texas Association </w:t>
      </w:r>
      <w:r w:rsidR="00637AD4" w:rsidRPr="00DB53AC">
        <w:rPr>
          <w:rStyle w:val="contentpasted1"/>
          <w:rFonts w:ascii="Times New Roman" w:hAnsi="Times New Roman" w:cs="Times New Roman"/>
          <w:color w:val="000000" w:themeColor="text1"/>
          <w:shd w:val="clear" w:color="auto" w:fill="FFFFFF"/>
        </w:rPr>
        <w:t xml:space="preserve">for </w:t>
      </w:r>
      <w:r w:rsidR="00D02F8F" w:rsidRPr="00DB53AC">
        <w:rPr>
          <w:rStyle w:val="contentpasted1"/>
          <w:rFonts w:ascii="Times New Roman" w:hAnsi="Times New Roman" w:cs="Times New Roman"/>
          <w:color w:val="000000" w:themeColor="text1"/>
          <w:shd w:val="clear" w:color="auto" w:fill="FFFFFF"/>
        </w:rPr>
        <w:t>Counselor Education and Supervision Conference, Georgetown, Texas.</w:t>
      </w:r>
      <w:r w:rsidR="00D02F8F" w:rsidRPr="00DB53AC">
        <w:rPr>
          <w:rFonts w:ascii="Times New Roman" w:hAnsi="Times New Roman" w:cs="Times New Roman"/>
          <w:i/>
          <w:iCs/>
          <w:color w:val="000000" w:themeColor="text1"/>
        </w:rPr>
        <w:t xml:space="preserve"> </w:t>
      </w:r>
    </w:p>
    <w:p w14:paraId="066C0FB4" w14:textId="0771206D" w:rsidR="00CE246B" w:rsidRPr="00DB53AC" w:rsidRDefault="00CE246B" w:rsidP="00C052A5">
      <w:pPr>
        <w:widowControl w:val="0"/>
        <w:tabs>
          <w:tab w:val="left" w:pos="2070"/>
        </w:tabs>
        <w:autoSpaceDE w:val="0"/>
        <w:spacing w:before="240"/>
        <w:ind w:left="720" w:hanging="720"/>
        <w:rPr>
          <w:rStyle w:val="contentpasted1"/>
          <w:rFonts w:ascii="Times New Roman" w:hAnsi="Times New Roman" w:cs="Times New Roman"/>
          <w:color w:val="000000" w:themeColor="text1"/>
          <w:shd w:val="clear" w:color="auto" w:fill="FFFFFF"/>
        </w:rPr>
      </w:pPr>
      <w:r w:rsidRPr="00DB53AC">
        <w:rPr>
          <w:rStyle w:val="contentpasted1"/>
          <w:rFonts w:ascii="Times New Roman" w:hAnsi="Times New Roman" w:cs="Times New Roman"/>
          <w:b/>
          <w:bCs/>
          <w:color w:val="000000" w:themeColor="text1"/>
          <w:shd w:val="clear" w:color="auto" w:fill="FFFFFF"/>
        </w:rPr>
        <w:t>Prasath, P. R.,</w:t>
      </w:r>
      <w:r w:rsidRPr="00DB53AC">
        <w:rPr>
          <w:rStyle w:val="contentpasted1"/>
          <w:rFonts w:ascii="Times New Roman" w:hAnsi="Times New Roman" w:cs="Times New Roman"/>
          <w:color w:val="000000" w:themeColor="text1"/>
          <w:shd w:val="clear" w:color="auto" w:fill="FFFFFF"/>
        </w:rPr>
        <w:t xml:space="preserve"> &amp; </w:t>
      </w:r>
      <w:r w:rsidR="00CF60EC" w:rsidRPr="00DB53AC">
        <w:rPr>
          <w:rStyle w:val="contentpasted1"/>
          <w:rFonts w:ascii="Times New Roman" w:hAnsi="Times New Roman" w:cs="Times New Roman"/>
          <w:color w:val="000000" w:themeColor="text1"/>
          <w:shd w:val="clear" w:color="auto" w:fill="FFFFFF"/>
        </w:rPr>
        <w:t>*</w:t>
      </w:r>
      <w:r w:rsidRPr="00DB53AC">
        <w:rPr>
          <w:rStyle w:val="contentpasted1"/>
          <w:rFonts w:ascii="Times New Roman" w:hAnsi="Times New Roman" w:cs="Times New Roman"/>
          <w:color w:val="000000" w:themeColor="text1"/>
          <w:shd w:val="clear" w:color="auto" w:fill="FFFFFF"/>
        </w:rPr>
        <w:t>Reyna-Ortega</w:t>
      </w:r>
      <w:r w:rsidR="002B25BD" w:rsidRPr="00DB53AC">
        <w:rPr>
          <w:rStyle w:val="contentpasted1"/>
          <w:rFonts w:ascii="Times New Roman" w:hAnsi="Times New Roman" w:cs="Times New Roman"/>
          <w:color w:val="000000" w:themeColor="text1"/>
          <w:shd w:val="clear" w:color="auto" w:fill="FFFFFF"/>
        </w:rPr>
        <w:t>,</w:t>
      </w:r>
      <w:r w:rsidRPr="00DB53AC">
        <w:rPr>
          <w:rStyle w:val="contentpasted1"/>
          <w:rFonts w:ascii="Times New Roman" w:hAnsi="Times New Roman" w:cs="Times New Roman"/>
          <w:color w:val="000000" w:themeColor="text1"/>
          <w:shd w:val="clear" w:color="auto" w:fill="FFFFFF"/>
        </w:rPr>
        <w:t xml:space="preserve"> G. (2023</w:t>
      </w:r>
      <w:r w:rsidR="00E45F42" w:rsidRPr="00DB53AC">
        <w:rPr>
          <w:rStyle w:val="contentpasted1"/>
          <w:rFonts w:ascii="Times New Roman" w:hAnsi="Times New Roman" w:cs="Times New Roman"/>
          <w:color w:val="000000" w:themeColor="text1"/>
          <w:shd w:val="clear" w:color="auto" w:fill="FFFFFF"/>
        </w:rPr>
        <w:t>, March 3</w:t>
      </w:r>
      <w:r w:rsidRPr="00DB53AC">
        <w:rPr>
          <w:rStyle w:val="contentpasted1"/>
          <w:rFonts w:ascii="Times New Roman" w:hAnsi="Times New Roman" w:cs="Times New Roman"/>
          <w:color w:val="000000" w:themeColor="text1"/>
          <w:shd w:val="clear" w:color="auto" w:fill="FFFFFF"/>
        </w:rPr>
        <w:t xml:space="preserve">). </w:t>
      </w:r>
      <w:r w:rsidR="00B333B8" w:rsidRPr="00DB53AC">
        <w:rPr>
          <w:rStyle w:val="contentpasted1"/>
          <w:rFonts w:ascii="Times New Roman" w:hAnsi="Times New Roman" w:cs="Times New Roman"/>
          <w:i/>
          <w:iCs/>
          <w:color w:val="000000" w:themeColor="text1"/>
          <w:shd w:val="clear" w:color="auto" w:fill="FFFFFF"/>
        </w:rPr>
        <w:t xml:space="preserve">El HERO que </w:t>
      </w:r>
      <w:proofErr w:type="spellStart"/>
      <w:r w:rsidR="00B333B8" w:rsidRPr="00DB53AC">
        <w:rPr>
          <w:rStyle w:val="contentpasted1"/>
          <w:rFonts w:ascii="Times New Roman" w:hAnsi="Times New Roman" w:cs="Times New Roman"/>
          <w:i/>
          <w:iCs/>
          <w:color w:val="000000" w:themeColor="text1"/>
          <w:shd w:val="clear" w:color="auto" w:fill="FFFFFF"/>
        </w:rPr>
        <w:t>lleva</w:t>
      </w:r>
      <w:proofErr w:type="spellEnd"/>
      <w:r w:rsidR="00B333B8" w:rsidRPr="00DB53AC">
        <w:rPr>
          <w:rStyle w:val="contentpasted1"/>
          <w:rFonts w:ascii="Times New Roman" w:hAnsi="Times New Roman" w:cs="Times New Roman"/>
          <w:i/>
          <w:iCs/>
          <w:color w:val="000000" w:themeColor="text1"/>
          <w:shd w:val="clear" w:color="auto" w:fill="FFFFFF"/>
        </w:rPr>
        <w:t xml:space="preserve"> </w:t>
      </w:r>
      <w:proofErr w:type="spellStart"/>
      <w:r w:rsidR="00B333B8" w:rsidRPr="00DB53AC">
        <w:rPr>
          <w:rStyle w:val="contentpasted1"/>
          <w:rFonts w:ascii="Times New Roman" w:hAnsi="Times New Roman" w:cs="Times New Roman"/>
          <w:i/>
          <w:iCs/>
          <w:color w:val="000000" w:themeColor="text1"/>
          <w:shd w:val="clear" w:color="auto" w:fill="FFFFFF"/>
        </w:rPr>
        <w:t>dentro</w:t>
      </w:r>
      <w:proofErr w:type="spellEnd"/>
      <w:r w:rsidR="00B333B8" w:rsidRPr="00DB53AC">
        <w:rPr>
          <w:rStyle w:val="contentpasted1"/>
          <w:rFonts w:ascii="Times New Roman" w:hAnsi="Times New Roman" w:cs="Times New Roman"/>
          <w:i/>
          <w:iCs/>
          <w:color w:val="000000" w:themeColor="text1"/>
          <w:shd w:val="clear" w:color="auto" w:fill="FFFFFF"/>
        </w:rPr>
        <w:t>? Translation</w:t>
      </w:r>
      <w:r w:rsidR="00683EFB" w:rsidRPr="00DB53AC">
        <w:rPr>
          <w:rStyle w:val="contentpasted1"/>
          <w:rFonts w:ascii="Times New Roman" w:hAnsi="Times New Roman" w:cs="Times New Roman"/>
          <w:i/>
          <w:iCs/>
          <w:color w:val="000000" w:themeColor="text1"/>
          <w:shd w:val="clear" w:color="auto" w:fill="FFFFFF"/>
        </w:rPr>
        <w:t xml:space="preserve"> and validation of the Spanish version of the revised</w:t>
      </w:r>
      <w:r w:rsidR="00F15E2C" w:rsidRPr="00DB53AC">
        <w:rPr>
          <w:rStyle w:val="contentpasted1"/>
          <w:rFonts w:ascii="Times New Roman" w:hAnsi="Times New Roman" w:cs="Times New Roman"/>
          <w:i/>
          <w:iCs/>
          <w:color w:val="000000" w:themeColor="text1"/>
          <w:shd w:val="clear" w:color="auto" w:fill="FFFFFF"/>
        </w:rPr>
        <w:t xml:space="preserve"> compound </w:t>
      </w:r>
      <w:proofErr w:type="spellStart"/>
      <w:r w:rsidR="00F15E2C" w:rsidRPr="00DB53AC">
        <w:rPr>
          <w:rStyle w:val="contentpasted1"/>
          <w:rFonts w:ascii="Times New Roman" w:hAnsi="Times New Roman" w:cs="Times New Roman"/>
          <w:i/>
          <w:iCs/>
          <w:color w:val="000000" w:themeColor="text1"/>
          <w:shd w:val="clear" w:color="auto" w:fill="FFFFFF"/>
        </w:rPr>
        <w:t>PsyCap</w:t>
      </w:r>
      <w:proofErr w:type="spellEnd"/>
      <w:r w:rsidR="00F15E2C" w:rsidRPr="00DB53AC">
        <w:rPr>
          <w:rStyle w:val="contentpasted1"/>
          <w:rFonts w:ascii="Times New Roman" w:hAnsi="Times New Roman" w:cs="Times New Roman"/>
          <w:i/>
          <w:iCs/>
          <w:color w:val="000000" w:themeColor="text1"/>
          <w:shd w:val="clear" w:color="auto" w:fill="FFFFFF"/>
        </w:rPr>
        <w:t xml:space="preserve"> scale (CPC-12R)</w:t>
      </w:r>
      <w:r w:rsidR="00E342FA" w:rsidRPr="00DB53AC">
        <w:rPr>
          <w:rFonts w:ascii="Times New Roman" w:hAnsi="Times New Roman" w:cs="Times New Roman"/>
          <w:color w:val="000000" w:themeColor="text1"/>
        </w:rPr>
        <w:t xml:space="preserve"> </w:t>
      </w:r>
      <w:r w:rsidR="00E342FA" w:rsidRPr="00DB53AC">
        <w:rPr>
          <w:rStyle w:val="contentpasted1"/>
          <w:rFonts w:ascii="Times New Roman" w:hAnsi="Times New Roman" w:cs="Times New Roman"/>
          <w:color w:val="000000" w:themeColor="text1"/>
          <w:shd w:val="clear" w:color="auto" w:fill="FFFFFF"/>
        </w:rPr>
        <w:t>[Poster Presentation]. Texas Association</w:t>
      </w:r>
      <w:r w:rsidR="00637AD4" w:rsidRPr="00DB53AC">
        <w:rPr>
          <w:rStyle w:val="contentpasted1"/>
          <w:rFonts w:ascii="Times New Roman" w:hAnsi="Times New Roman" w:cs="Times New Roman"/>
          <w:color w:val="000000" w:themeColor="text1"/>
          <w:shd w:val="clear" w:color="auto" w:fill="FFFFFF"/>
        </w:rPr>
        <w:t xml:space="preserve"> </w:t>
      </w:r>
      <w:r w:rsidR="00A34DF9" w:rsidRPr="00DB53AC">
        <w:rPr>
          <w:rStyle w:val="contentpasted1"/>
          <w:rFonts w:ascii="Times New Roman" w:hAnsi="Times New Roman" w:cs="Times New Roman"/>
          <w:color w:val="000000" w:themeColor="text1"/>
          <w:shd w:val="clear" w:color="auto" w:fill="FFFFFF"/>
        </w:rPr>
        <w:t xml:space="preserve">for </w:t>
      </w:r>
      <w:r w:rsidR="00E342FA" w:rsidRPr="00DB53AC">
        <w:rPr>
          <w:rStyle w:val="contentpasted1"/>
          <w:rFonts w:ascii="Times New Roman" w:hAnsi="Times New Roman" w:cs="Times New Roman"/>
          <w:color w:val="000000" w:themeColor="text1"/>
          <w:shd w:val="clear" w:color="auto" w:fill="FFFFFF"/>
        </w:rPr>
        <w:t>Counselor Education and Supervision Conference, Georgetown,</w:t>
      </w:r>
      <w:r w:rsidR="00D02F8F" w:rsidRPr="00DB53AC">
        <w:rPr>
          <w:rStyle w:val="contentpasted1"/>
          <w:rFonts w:ascii="Times New Roman" w:hAnsi="Times New Roman" w:cs="Times New Roman"/>
          <w:color w:val="000000" w:themeColor="text1"/>
          <w:shd w:val="clear" w:color="auto" w:fill="FFFFFF"/>
        </w:rPr>
        <w:t xml:space="preserve"> Texas.</w:t>
      </w:r>
    </w:p>
    <w:p w14:paraId="79AF6024" w14:textId="388F1B07" w:rsidR="00C052A5" w:rsidRPr="00DB53AC" w:rsidRDefault="00CF60EC" w:rsidP="00C052A5">
      <w:pPr>
        <w:widowControl w:val="0"/>
        <w:tabs>
          <w:tab w:val="left" w:pos="2070"/>
        </w:tabs>
        <w:autoSpaceDE w:val="0"/>
        <w:spacing w:before="240"/>
        <w:ind w:left="720" w:hanging="720"/>
        <w:rPr>
          <w:rFonts w:ascii="Times New Roman" w:hAnsi="Times New Roman" w:cs="Times New Roman"/>
          <w:b/>
          <w:bCs/>
          <w:color w:val="000000" w:themeColor="text1"/>
          <w:shd w:val="clear" w:color="auto" w:fill="FFFFFF"/>
        </w:rPr>
      </w:pPr>
      <w:r w:rsidRPr="00DB53AC">
        <w:rPr>
          <w:rStyle w:val="contentpasted1"/>
          <w:rFonts w:ascii="Times New Roman" w:hAnsi="Times New Roman" w:cs="Times New Roman"/>
          <w:color w:val="000000" w:themeColor="text1"/>
          <w:shd w:val="clear" w:color="auto" w:fill="FFFFFF"/>
        </w:rPr>
        <w:t>*</w:t>
      </w:r>
      <w:r w:rsidR="00C052A5" w:rsidRPr="00DB53AC">
        <w:rPr>
          <w:rStyle w:val="contentpasted1"/>
          <w:rFonts w:ascii="Times New Roman" w:hAnsi="Times New Roman" w:cs="Times New Roman"/>
          <w:color w:val="000000" w:themeColor="text1"/>
          <w:shd w:val="clear" w:color="auto" w:fill="FFFFFF"/>
        </w:rPr>
        <w:t xml:space="preserve">Spears, J. R., </w:t>
      </w:r>
      <w:r w:rsidRPr="00DB53AC">
        <w:rPr>
          <w:rStyle w:val="contentpasted1"/>
          <w:rFonts w:ascii="Times New Roman" w:hAnsi="Times New Roman" w:cs="Times New Roman"/>
          <w:color w:val="000000" w:themeColor="text1"/>
          <w:shd w:val="clear" w:color="auto" w:fill="FFFFFF"/>
        </w:rPr>
        <w:t>*</w:t>
      </w:r>
      <w:r w:rsidR="00C052A5" w:rsidRPr="00DB53AC">
        <w:rPr>
          <w:rStyle w:val="contentpasted1"/>
          <w:rFonts w:ascii="Times New Roman" w:eastAsia="Times New Roman" w:hAnsi="Times New Roman" w:cs="Times New Roman"/>
          <w:color w:val="000000" w:themeColor="text1"/>
        </w:rPr>
        <w:t xml:space="preserve">Duffey, M., </w:t>
      </w:r>
      <w:r w:rsidRPr="00DB53AC">
        <w:rPr>
          <w:rStyle w:val="contentpasted1"/>
          <w:rFonts w:ascii="Times New Roman" w:eastAsia="Times New Roman" w:hAnsi="Times New Roman" w:cs="Times New Roman"/>
          <w:color w:val="000000" w:themeColor="text1"/>
        </w:rPr>
        <w:t>*</w:t>
      </w:r>
      <w:r w:rsidR="00810375" w:rsidRPr="00DB53AC">
        <w:rPr>
          <w:rStyle w:val="contentpasted1"/>
          <w:rFonts w:ascii="Times New Roman" w:eastAsia="Times New Roman" w:hAnsi="Times New Roman" w:cs="Times New Roman"/>
          <w:color w:val="000000" w:themeColor="text1"/>
        </w:rPr>
        <w:t>Daou, C.</w:t>
      </w:r>
      <w:r w:rsidR="00457662" w:rsidRPr="00DB53AC">
        <w:rPr>
          <w:rStyle w:val="contentpasted1"/>
          <w:rFonts w:ascii="Times New Roman" w:eastAsia="Times New Roman" w:hAnsi="Times New Roman" w:cs="Times New Roman"/>
          <w:color w:val="000000" w:themeColor="text1"/>
        </w:rPr>
        <w:t>,</w:t>
      </w:r>
      <w:r w:rsidR="00810375" w:rsidRPr="00DB53AC">
        <w:rPr>
          <w:rStyle w:val="contentpasted1"/>
          <w:rFonts w:ascii="Times New Roman" w:eastAsia="Times New Roman" w:hAnsi="Times New Roman" w:cs="Times New Roman"/>
          <w:color w:val="000000" w:themeColor="text1"/>
        </w:rPr>
        <w:t xml:space="preserve"> </w:t>
      </w:r>
      <w:r w:rsidR="00C052A5" w:rsidRPr="00DB53AC">
        <w:rPr>
          <w:rStyle w:val="contentpasted1"/>
          <w:rFonts w:ascii="Times New Roman" w:eastAsia="Times New Roman" w:hAnsi="Times New Roman" w:cs="Times New Roman"/>
          <w:color w:val="000000" w:themeColor="text1"/>
        </w:rPr>
        <w:t xml:space="preserve">&amp; </w:t>
      </w:r>
      <w:r w:rsidR="00C052A5" w:rsidRPr="00DB53AC">
        <w:rPr>
          <w:rStyle w:val="contentpasted1"/>
          <w:rFonts w:ascii="Times New Roman" w:eastAsia="Times New Roman" w:hAnsi="Times New Roman" w:cs="Times New Roman"/>
          <w:b/>
          <w:bCs/>
          <w:color w:val="000000" w:themeColor="text1"/>
        </w:rPr>
        <w:t>Prasath, P. R.</w:t>
      </w:r>
      <w:r w:rsidR="00C052A5" w:rsidRPr="00DB53AC">
        <w:rPr>
          <w:rStyle w:val="contentpasted1"/>
          <w:rFonts w:ascii="Times New Roman" w:eastAsia="Times New Roman" w:hAnsi="Times New Roman" w:cs="Times New Roman"/>
          <w:color w:val="000000" w:themeColor="text1"/>
        </w:rPr>
        <w:t xml:space="preserve"> (2023</w:t>
      </w:r>
      <w:r w:rsidR="00E45F42" w:rsidRPr="00DB53AC">
        <w:rPr>
          <w:rStyle w:val="contentpasted1"/>
          <w:rFonts w:ascii="Times New Roman" w:eastAsia="Times New Roman" w:hAnsi="Times New Roman" w:cs="Times New Roman"/>
          <w:color w:val="000000" w:themeColor="text1"/>
        </w:rPr>
        <w:t>, March 3</w:t>
      </w:r>
      <w:r w:rsidR="00C052A5" w:rsidRPr="00DB53AC">
        <w:rPr>
          <w:rStyle w:val="contentpasted1"/>
          <w:rFonts w:ascii="Times New Roman" w:eastAsia="Times New Roman" w:hAnsi="Times New Roman" w:cs="Times New Roman"/>
          <w:color w:val="000000" w:themeColor="text1"/>
        </w:rPr>
        <w:t>).</w:t>
      </w:r>
      <w:r w:rsidR="00C052A5" w:rsidRPr="00DB53AC">
        <w:rPr>
          <w:rFonts w:ascii="Times New Roman" w:eastAsia="Times New Roman" w:hAnsi="Times New Roman" w:cs="Times New Roman"/>
          <w:b/>
          <w:bCs/>
          <w:color w:val="000000" w:themeColor="text1"/>
          <w:shd w:val="clear" w:color="auto" w:fill="FFFFFF"/>
        </w:rPr>
        <w:t xml:space="preserve"> </w:t>
      </w:r>
      <w:r w:rsidR="002324BC" w:rsidRPr="00DB53AC">
        <w:rPr>
          <w:rFonts w:ascii="Times New Roman" w:eastAsia="Times New Roman" w:hAnsi="Times New Roman" w:cs="Times New Roman"/>
          <w:i/>
          <w:iCs/>
          <w:color w:val="000000" w:themeColor="text1"/>
          <w:shd w:val="clear" w:color="auto" w:fill="FFFFFF"/>
        </w:rPr>
        <w:t xml:space="preserve">It depends: Examining student self-efficacy through a </w:t>
      </w:r>
      <w:r w:rsidR="00C052A5" w:rsidRPr="00DB53AC">
        <w:rPr>
          <w:rFonts w:ascii="Times New Roman" w:hAnsi="Times New Roman" w:cs="Times New Roman"/>
          <w:i/>
          <w:iCs/>
          <w:color w:val="000000" w:themeColor="text1"/>
          <w:shd w:val="clear" w:color="auto" w:fill="FFFFFF"/>
        </w:rPr>
        <w:t xml:space="preserve">‘choose-your-own-adventure’ </w:t>
      </w:r>
      <w:r w:rsidR="002324BC" w:rsidRPr="00DB53AC">
        <w:rPr>
          <w:rFonts w:ascii="Times New Roman" w:hAnsi="Times New Roman" w:cs="Times New Roman"/>
          <w:i/>
          <w:iCs/>
          <w:color w:val="000000" w:themeColor="text1"/>
          <w:shd w:val="clear" w:color="auto" w:fill="FFFFFF"/>
        </w:rPr>
        <w:t xml:space="preserve">classroom </w:t>
      </w:r>
      <w:r w:rsidR="00C052A5" w:rsidRPr="00DB53AC">
        <w:rPr>
          <w:rFonts w:ascii="Times New Roman" w:hAnsi="Times New Roman" w:cs="Times New Roman"/>
          <w:i/>
          <w:iCs/>
          <w:color w:val="000000" w:themeColor="text1"/>
          <w:shd w:val="clear" w:color="auto" w:fill="FFFFFF"/>
        </w:rPr>
        <w:t>activity</w:t>
      </w:r>
      <w:r w:rsidR="00C052A5" w:rsidRPr="00DB53AC">
        <w:rPr>
          <w:rFonts w:ascii="Times New Roman" w:hAnsi="Times New Roman" w:cs="Times New Roman"/>
          <w:color w:val="000000" w:themeColor="text1"/>
          <w:shd w:val="clear" w:color="auto" w:fill="FFFFFF"/>
        </w:rPr>
        <w:t xml:space="preserve"> [Poster Presentation]. Texas Association </w:t>
      </w:r>
      <w:r w:rsidR="00A34DF9" w:rsidRPr="00DB53AC">
        <w:rPr>
          <w:rFonts w:ascii="Times New Roman" w:hAnsi="Times New Roman" w:cs="Times New Roman"/>
          <w:color w:val="000000" w:themeColor="text1"/>
          <w:shd w:val="clear" w:color="auto" w:fill="FFFFFF"/>
        </w:rPr>
        <w:t xml:space="preserve">for </w:t>
      </w:r>
      <w:r w:rsidR="00C23121" w:rsidRPr="00DB53AC">
        <w:rPr>
          <w:rFonts w:ascii="Times New Roman" w:hAnsi="Times New Roman" w:cs="Times New Roman"/>
          <w:color w:val="000000" w:themeColor="text1"/>
          <w:shd w:val="clear" w:color="auto" w:fill="FFFFFF"/>
        </w:rPr>
        <w:t>Counselor Education and Supervision C</w:t>
      </w:r>
      <w:r w:rsidR="00C052A5" w:rsidRPr="00DB53AC">
        <w:rPr>
          <w:rFonts w:ascii="Times New Roman" w:hAnsi="Times New Roman" w:cs="Times New Roman"/>
          <w:color w:val="000000" w:themeColor="text1"/>
          <w:shd w:val="clear" w:color="auto" w:fill="FFFFFF"/>
        </w:rPr>
        <w:t xml:space="preserve">onference, </w:t>
      </w:r>
      <w:r w:rsidR="00A323C5" w:rsidRPr="00DB53AC">
        <w:rPr>
          <w:rFonts w:ascii="Times New Roman" w:hAnsi="Times New Roman" w:cs="Times New Roman"/>
          <w:color w:val="000000" w:themeColor="text1"/>
          <w:shd w:val="clear" w:color="auto" w:fill="FFFFFF"/>
        </w:rPr>
        <w:t>Georgetown</w:t>
      </w:r>
      <w:r w:rsidR="00C052A5" w:rsidRPr="00DB53AC">
        <w:rPr>
          <w:rFonts w:ascii="Times New Roman" w:hAnsi="Times New Roman" w:cs="Times New Roman"/>
          <w:color w:val="000000" w:themeColor="text1"/>
          <w:shd w:val="clear" w:color="auto" w:fill="FFFFFF"/>
        </w:rPr>
        <w:t xml:space="preserve">, Texas. </w:t>
      </w:r>
      <w:r w:rsidR="00C052A5" w:rsidRPr="00DB53AC">
        <w:rPr>
          <w:rFonts w:ascii="Times New Roman" w:hAnsi="Times New Roman" w:cs="Times New Roman"/>
          <w:b/>
          <w:bCs/>
          <w:color w:val="000000" w:themeColor="text1"/>
          <w:shd w:val="clear" w:color="auto" w:fill="FFFFFF"/>
        </w:rPr>
        <w:t> </w:t>
      </w:r>
    </w:p>
    <w:p w14:paraId="1589FFD4" w14:textId="118B1357" w:rsidR="00332853" w:rsidRPr="00DB53AC" w:rsidRDefault="00CF60EC" w:rsidP="0040733A">
      <w:pPr>
        <w:widowControl w:val="0"/>
        <w:tabs>
          <w:tab w:val="left" w:pos="2070"/>
        </w:tabs>
        <w:autoSpaceDE w:val="0"/>
        <w:spacing w:before="240"/>
        <w:ind w:left="720" w:hanging="720"/>
        <w:rPr>
          <w:rFonts w:ascii="Times New Roman" w:hAnsi="Times New Roman" w:cs="Times New Roman"/>
          <w:b/>
          <w:bCs/>
          <w:color w:val="000000" w:themeColor="text1"/>
          <w:shd w:val="clear" w:color="auto" w:fill="FFFFFF"/>
        </w:rPr>
      </w:pPr>
      <w:r w:rsidRPr="00DB53AC">
        <w:rPr>
          <w:rStyle w:val="contentpasted1"/>
          <w:rFonts w:ascii="Times New Roman" w:hAnsi="Times New Roman" w:cs="Times New Roman"/>
          <w:color w:val="000000" w:themeColor="text1"/>
          <w:shd w:val="clear" w:color="auto" w:fill="FFFFFF"/>
        </w:rPr>
        <w:t>*</w:t>
      </w:r>
      <w:r w:rsidR="00332853" w:rsidRPr="00DB53AC">
        <w:rPr>
          <w:rStyle w:val="contentpasted1"/>
          <w:rFonts w:ascii="Times New Roman" w:hAnsi="Times New Roman" w:cs="Times New Roman"/>
          <w:color w:val="000000" w:themeColor="text1"/>
          <w:shd w:val="clear" w:color="auto" w:fill="FFFFFF"/>
        </w:rPr>
        <w:t xml:space="preserve">Spears, J. R., </w:t>
      </w:r>
      <w:r w:rsidRPr="00DB53AC">
        <w:rPr>
          <w:rStyle w:val="contentpasted1"/>
          <w:rFonts w:ascii="Times New Roman" w:hAnsi="Times New Roman" w:cs="Times New Roman"/>
          <w:color w:val="000000" w:themeColor="text1"/>
          <w:shd w:val="clear" w:color="auto" w:fill="FFFFFF"/>
        </w:rPr>
        <w:t>*</w:t>
      </w:r>
      <w:r w:rsidR="00332853" w:rsidRPr="00DB53AC">
        <w:rPr>
          <w:rStyle w:val="contentpasted1"/>
          <w:rFonts w:ascii="Times New Roman" w:eastAsia="Times New Roman" w:hAnsi="Times New Roman" w:cs="Times New Roman"/>
          <w:color w:val="000000" w:themeColor="text1"/>
        </w:rPr>
        <w:t xml:space="preserve">Duffey, M., &amp; </w:t>
      </w:r>
      <w:r w:rsidR="00332853" w:rsidRPr="00DB53AC">
        <w:rPr>
          <w:rStyle w:val="contentpasted1"/>
          <w:rFonts w:ascii="Times New Roman" w:eastAsia="Times New Roman" w:hAnsi="Times New Roman" w:cs="Times New Roman"/>
          <w:b/>
          <w:bCs/>
          <w:color w:val="000000" w:themeColor="text1"/>
        </w:rPr>
        <w:t>Prasath, P. R.</w:t>
      </w:r>
      <w:r w:rsidR="00332853" w:rsidRPr="00DB53AC">
        <w:rPr>
          <w:rStyle w:val="contentpasted1"/>
          <w:rFonts w:ascii="Times New Roman" w:eastAsia="Times New Roman" w:hAnsi="Times New Roman" w:cs="Times New Roman"/>
          <w:color w:val="000000" w:themeColor="text1"/>
        </w:rPr>
        <w:t xml:space="preserve"> (2022).</w:t>
      </w:r>
      <w:r w:rsidR="00332853" w:rsidRPr="00DB53AC">
        <w:rPr>
          <w:rFonts w:ascii="Times New Roman" w:eastAsia="Times New Roman" w:hAnsi="Times New Roman" w:cs="Times New Roman"/>
          <w:b/>
          <w:bCs/>
          <w:color w:val="000000" w:themeColor="text1"/>
          <w:shd w:val="clear" w:color="auto" w:fill="FFFFFF"/>
        </w:rPr>
        <w:t xml:space="preserve"> </w:t>
      </w:r>
      <w:r w:rsidR="00332853" w:rsidRPr="00DB53AC">
        <w:rPr>
          <w:rFonts w:ascii="Times New Roman" w:hAnsi="Times New Roman" w:cs="Times New Roman"/>
          <w:i/>
          <w:iCs/>
          <w:color w:val="000000" w:themeColor="text1"/>
          <w:shd w:val="clear" w:color="auto" w:fill="FFFFFF"/>
        </w:rPr>
        <w:t>Two paths diverged: Using a ‘choose-your-own-adventure’ activity to increase student self-efficacy</w:t>
      </w:r>
      <w:r w:rsidR="00332853" w:rsidRPr="00DB53AC">
        <w:rPr>
          <w:rFonts w:ascii="Times New Roman" w:hAnsi="Times New Roman" w:cs="Times New Roman"/>
          <w:color w:val="000000" w:themeColor="text1"/>
          <w:shd w:val="clear" w:color="auto" w:fill="FFFFFF"/>
        </w:rPr>
        <w:t xml:space="preserve"> [Poster Presentation]. Texas Counseling Association Professional Development Conference, Dallas, Texas. </w:t>
      </w:r>
    </w:p>
    <w:p w14:paraId="4124B2D7" w14:textId="31C4CDEA" w:rsidR="0040733A" w:rsidRPr="00DB53AC" w:rsidRDefault="0040733A" w:rsidP="0040733A">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Chandrika Prasanna Kumaran, A., Jackson, K. L., &amp; </w:t>
      </w:r>
      <w:r w:rsidR="00CF60EC"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Spears, J. (</w:t>
      </w:r>
      <w:r w:rsidR="578F695B" w:rsidRPr="00DB53AC">
        <w:rPr>
          <w:rFonts w:ascii="Times New Roman" w:hAnsi="Times New Roman" w:cs="Times New Roman"/>
          <w:color w:val="000000" w:themeColor="text1"/>
        </w:rPr>
        <w:t xml:space="preserve">2021, </w:t>
      </w:r>
      <w:r w:rsidRPr="00DB53AC">
        <w:rPr>
          <w:rFonts w:ascii="Times New Roman" w:hAnsi="Times New Roman" w:cs="Times New Roman"/>
          <w:color w:val="000000" w:themeColor="text1"/>
        </w:rPr>
        <w:t xml:space="preserve">November </w:t>
      </w:r>
      <w:r w:rsidR="00076F0D" w:rsidRPr="00DB53AC">
        <w:rPr>
          <w:rFonts w:ascii="Times New Roman" w:hAnsi="Times New Roman" w:cs="Times New Roman"/>
          <w:color w:val="000000" w:themeColor="text1"/>
        </w:rPr>
        <w:t>4</w:t>
      </w:r>
      <w:r w:rsidRPr="00DB53AC">
        <w:rPr>
          <w:rFonts w:ascii="Times New Roman" w:hAnsi="Times New Roman" w:cs="Times New Roman"/>
          <w:color w:val="000000" w:themeColor="text1"/>
        </w:rPr>
        <w:t xml:space="preserve">). </w:t>
      </w:r>
      <w:r w:rsidRPr="00DB53AC">
        <w:rPr>
          <w:rFonts w:ascii="Times New Roman" w:hAnsi="Times New Roman" w:cs="Times New Roman"/>
          <w:i/>
          <w:iCs/>
          <w:color w:val="000000" w:themeColor="text1"/>
        </w:rPr>
        <w:t xml:space="preserve">Creativity in the </w:t>
      </w:r>
      <w:r w:rsidR="00461777" w:rsidRPr="00DB53AC">
        <w:rPr>
          <w:rFonts w:ascii="Times New Roman" w:hAnsi="Times New Roman" w:cs="Times New Roman"/>
          <w:i/>
          <w:iCs/>
          <w:color w:val="000000" w:themeColor="text1"/>
        </w:rPr>
        <w:t>c</w:t>
      </w:r>
      <w:r w:rsidRPr="00DB53AC">
        <w:rPr>
          <w:rFonts w:ascii="Times New Roman" w:hAnsi="Times New Roman" w:cs="Times New Roman"/>
          <w:i/>
          <w:iCs/>
          <w:color w:val="000000" w:themeColor="text1"/>
        </w:rPr>
        <w:t xml:space="preserve">lassroom: A </w:t>
      </w:r>
      <w:r w:rsidR="00461777" w:rsidRPr="00DB53AC">
        <w:rPr>
          <w:rFonts w:ascii="Times New Roman" w:hAnsi="Times New Roman" w:cs="Times New Roman"/>
          <w:i/>
          <w:iCs/>
          <w:color w:val="000000" w:themeColor="text1"/>
        </w:rPr>
        <w:t xml:space="preserve">systematic content analysis </w:t>
      </w:r>
      <w:r w:rsidRPr="00DB53AC">
        <w:rPr>
          <w:rFonts w:ascii="Times New Roman" w:hAnsi="Times New Roman" w:cs="Times New Roman"/>
          <w:i/>
          <w:iCs/>
          <w:color w:val="000000" w:themeColor="text1"/>
        </w:rPr>
        <w:t>of the Journal of Creativity in Mental Health</w:t>
      </w:r>
      <w:r w:rsidR="5DE76C73" w:rsidRPr="00DB53AC">
        <w:rPr>
          <w:rFonts w:ascii="Times New Roman" w:hAnsi="Times New Roman" w:cs="Times New Roman"/>
          <w:i/>
          <w:iCs/>
          <w:color w:val="000000" w:themeColor="text1"/>
        </w:rPr>
        <w:t xml:space="preserve"> </w:t>
      </w:r>
      <w:r w:rsidR="36006C10" w:rsidRPr="00DB53AC">
        <w:rPr>
          <w:rFonts w:ascii="Times New Roman" w:hAnsi="Times New Roman" w:cs="Times New Roman"/>
          <w:color w:val="000000" w:themeColor="text1"/>
        </w:rPr>
        <w:t>[</w:t>
      </w:r>
      <w:r w:rsidR="00F41B70" w:rsidRPr="00DB53AC">
        <w:rPr>
          <w:rFonts w:ascii="Times New Roman" w:hAnsi="Times New Roman" w:cs="Times New Roman"/>
          <w:color w:val="000000" w:themeColor="text1"/>
        </w:rPr>
        <w:t>Research</w:t>
      </w:r>
      <w:r w:rsidR="36006C10" w:rsidRPr="00DB53AC">
        <w:rPr>
          <w:rFonts w:ascii="Times New Roman" w:hAnsi="Times New Roman" w:cs="Times New Roman"/>
          <w:color w:val="000000" w:themeColor="text1"/>
        </w:rPr>
        <w:t xml:space="preserve"> session].</w:t>
      </w:r>
      <w:r w:rsidRPr="00DB53AC">
        <w:rPr>
          <w:rFonts w:ascii="Times New Roman" w:hAnsi="Times New Roman" w:cs="Times New Roman"/>
          <w:color w:val="000000" w:themeColor="text1"/>
        </w:rPr>
        <w:t xml:space="preserve"> </w:t>
      </w:r>
      <w:r w:rsidR="14E0951C" w:rsidRPr="00DB53AC">
        <w:rPr>
          <w:rFonts w:ascii="Times New Roman" w:hAnsi="Times New Roman" w:cs="Times New Roman"/>
          <w:color w:val="000000" w:themeColor="text1"/>
        </w:rPr>
        <w:t>Texas Counseling Association (</w:t>
      </w:r>
      <w:r w:rsidRPr="00DB53AC">
        <w:rPr>
          <w:rFonts w:ascii="Times New Roman" w:hAnsi="Times New Roman" w:cs="Times New Roman"/>
          <w:color w:val="000000" w:themeColor="text1"/>
        </w:rPr>
        <w:t>TCA</w:t>
      </w:r>
      <w:r w:rsidR="521644F6"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 xml:space="preserve"> 2021 conference in Galveston, GA.</w:t>
      </w:r>
      <w:r w:rsidR="00BA7200" w:rsidRPr="00DB53AC">
        <w:rPr>
          <w:rFonts w:ascii="Times New Roman" w:hAnsi="Times New Roman" w:cs="Times New Roman"/>
          <w:i/>
          <w:iCs/>
          <w:color w:val="000000" w:themeColor="text1"/>
        </w:rPr>
        <w:t xml:space="preserve"> </w:t>
      </w:r>
    </w:p>
    <w:p w14:paraId="3306ED61" w14:textId="77777777" w:rsidR="0047026F" w:rsidRPr="00DB53AC" w:rsidRDefault="0047026F" w:rsidP="005D0E44">
      <w:pPr>
        <w:widowControl w:val="0"/>
        <w:tabs>
          <w:tab w:val="left" w:pos="2070"/>
        </w:tabs>
        <w:autoSpaceDE w:val="0"/>
        <w:ind w:left="720" w:hanging="720"/>
        <w:rPr>
          <w:rFonts w:ascii="Times New Roman" w:hAnsi="Times New Roman" w:cs="Times New Roman"/>
          <w:b/>
          <w:bCs/>
          <w:color w:val="000000" w:themeColor="text1"/>
        </w:rPr>
      </w:pPr>
      <w:bookmarkStart w:id="7" w:name="_Hlk93602509"/>
    </w:p>
    <w:p w14:paraId="69A4D140" w14:textId="1CC7AB64" w:rsidR="005D0E44" w:rsidRPr="00DB53AC" w:rsidRDefault="005D0E44" w:rsidP="005D0E44">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*Spears, J., &amp; *Duffey, M. (2020, November 30). </w:t>
      </w:r>
      <w:r w:rsidRPr="00DB53AC">
        <w:rPr>
          <w:rFonts w:ascii="Times New Roman" w:hAnsi="Times New Roman" w:cs="Times New Roman"/>
          <w:i/>
          <w:color w:val="000000" w:themeColor="text1"/>
        </w:rPr>
        <w:t>Unleashing Power of Strengths.</w:t>
      </w:r>
      <w:r w:rsidRPr="00DB53AC">
        <w:rPr>
          <w:rFonts w:ascii="Times New Roman" w:hAnsi="Times New Roman" w:cs="Times New Roman"/>
          <w:color w:val="000000" w:themeColor="text1"/>
        </w:rPr>
        <w:t xml:space="preserve"> Wellbeing Summit. Online workshop at the UTSA.</w:t>
      </w:r>
    </w:p>
    <w:bookmarkEnd w:id="7"/>
    <w:p w14:paraId="63D77F9E" w14:textId="6B5DA176" w:rsidR="00875A3A" w:rsidRPr="00DB53AC" w:rsidRDefault="00CF60EC" w:rsidP="67A1E1B6">
      <w:pPr>
        <w:widowControl w:val="0"/>
        <w:tabs>
          <w:tab w:val="left" w:pos="2070"/>
        </w:tabs>
        <w:autoSpaceDE w:val="0"/>
        <w:spacing w:before="240"/>
        <w:ind w:left="720" w:hanging="720"/>
        <w:rPr>
          <w:rFonts w:ascii="Times New Roman" w:hAnsi="Times New Roman" w:cs="Times New Roman"/>
          <w:b/>
          <w:bCs/>
          <w:color w:val="000000" w:themeColor="text1"/>
          <w:shd w:val="clear" w:color="auto" w:fill="FFFFFF"/>
        </w:rPr>
      </w:pPr>
      <w:r w:rsidRPr="00DB53AC">
        <w:rPr>
          <w:rFonts w:ascii="Times New Roman" w:hAnsi="Times New Roman" w:cs="Times New Roman"/>
          <w:color w:val="000000" w:themeColor="text1"/>
          <w:shd w:val="clear" w:color="auto" w:fill="FFFFFF"/>
        </w:rPr>
        <w:t>*</w:t>
      </w:r>
      <w:r w:rsidR="00875A3A" w:rsidRPr="00DB53AC">
        <w:rPr>
          <w:rFonts w:ascii="Times New Roman" w:hAnsi="Times New Roman" w:cs="Times New Roman"/>
          <w:color w:val="000000" w:themeColor="text1"/>
          <w:shd w:val="clear" w:color="auto" w:fill="FFFFFF"/>
        </w:rPr>
        <w:t>Morris, C., &amp;</w:t>
      </w:r>
      <w:r w:rsidR="00875A3A" w:rsidRPr="00DB53AC">
        <w:rPr>
          <w:rFonts w:ascii="Times New Roman" w:hAnsi="Times New Roman" w:cs="Times New Roman"/>
          <w:b/>
          <w:bCs/>
          <w:color w:val="000000" w:themeColor="text1"/>
          <w:shd w:val="clear" w:color="auto" w:fill="FFFFFF"/>
        </w:rPr>
        <w:t xml:space="preserve"> Prasath, P. R.</w:t>
      </w:r>
      <w:r w:rsidR="00875A3A" w:rsidRPr="00DB53AC">
        <w:rPr>
          <w:rFonts w:ascii="Times New Roman" w:hAnsi="Times New Roman" w:cs="Times New Roman"/>
          <w:color w:val="000000" w:themeColor="text1"/>
          <w:shd w:val="clear" w:color="auto" w:fill="FFFFFF"/>
        </w:rPr>
        <w:t xml:space="preserve"> (</w:t>
      </w:r>
      <w:r w:rsidR="4415DFF8" w:rsidRPr="00DB53AC">
        <w:rPr>
          <w:rFonts w:ascii="Times New Roman" w:hAnsi="Times New Roman" w:cs="Times New Roman"/>
          <w:color w:val="000000" w:themeColor="text1"/>
          <w:shd w:val="clear" w:color="auto" w:fill="FFFFFF"/>
        </w:rPr>
        <w:t xml:space="preserve">2020, </w:t>
      </w:r>
      <w:r w:rsidR="00875A3A" w:rsidRPr="00DB53AC">
        <w:rPr>
          <w:rFonts w:ascii="Times New Roman" w:hAnsi="Times New Roman" w:cs="Times New Roman"/>
          <w:color w:val="000000" w:themeColor="text1"/>
          <w:shd w:val="clear" w:color="auto" w:fill="FFFFFF"/>
        </w:rPr>
        <w:t>Feb</w:t>
      </w:r>
      <w:r w:rsidR="7D0A35DC" w:rsidRPr="00DB53AC">
        <w:rPr>
          <w:rFonts w:ascii="Times New Roman" w:hAnsi="Times New Roman" w:cs="Times New Roman"/>
          <w:color w:val="000000" w:themeColor="text1"/>
          <w:shd w:val="clear" w:color="auto" w:fill="FFFFFF"/>
        </w:rPr>
        <w:t>ruary</w:t>
      </w:r>
      <w:r w:rsidR="00875A3A" w:rsidRPr="00DB53AC">
        <w:rPr>
          <w:rFonts w:ascii="Times New Roman" w:hAnsi="Times New Roman" w:cs="Times New Roman"/>
          <w:color w:val="000000" w:themeColor="text1"/>
          <w:shd w:val="clear" w:color="auto" w:fill="FFFFFF"/>
        </w:rPr>
        <w:t xml:space="preserve"> 27</w:t>
      </w:r>
      <w:r w:rsidR="47871BF3" w:rsidRPr="00DB53AC">
        <w:rPr>
          <w:rFonts w:ascii="Times New Roman" w:hAnsi="Times New Roman" w:cs="Times New Roman"/>
          <w:color w:val="000000" w:themeColor="text1"/>
          <w:shd w:val="clear" w:color="auto" w:fill="FFFFFF"/>
        </w:rPr>
        <w:t>-</w:t>
      </w:r>
      <w:r w:rsidR="00875A3A" w:rsidRPr="00DB53AC">
        <w:rPr>
          <w:rFonts w:ascii="Times New Roman" w:hAnsi="Times New Roman" w:cs="Times New Roman"/>
          <w:color w:val="000000" w:themeColor="text1"/>
          <w:shd w:val="clear" w:color="auto" w:fill="FFFFFF"/>
        </w:rPr>
        <w:t>28).</w:t>
      </w:r>
      <w:r w:rsidR="00875A3A" w:rsidRPr="00DB53AC">
        <w:rPr>
          <w:rFonts w:ascii="Times New Roman" w:hAnsi="Times New Roman" w:cs="Times New Roman"/>
          <w:i/>
          <w:iCs/>
          <w:color w:val="000000" w:themeColor="text1"/>
          <w:shd w:val="clear" w:color="auto" w:fill="FFFFFF"/>
        </w:rPr>
        <w:t xml:space="preserve"> </w:t>
      </w:r>
      <w:r w:rsidR="00875A3A" w:rsidRPr="00DB53AC">
        <w:rPr>
          <w:rFonts w:ascii="Times New Roman" w:hAnsi="Times New Roman" w:cs="Times New Roman"/>
          <w:i/>
          <w:iCs/>
          <w:color w:val="000000" w:themeColor="text1"/>
        </w:rPr>
        <w:t xml:space="preserve">Using </w:t>
      </w:r>
      <w:r w:rsidR="00461777" w:rsidRPr="00DB53AC">
        <w:rPr>
          <w:rFonts w:ascii="Times New Roman" w:hAnsi="Times New Roman" w:cs="Times New Roman"/>
          <w:i/>
          <w:iCs/>
          <w:color w:val="000000" w:themeColor="text1"/>
        </w:rPr>
        <w:t>mindfulness to build positive relationships and psychological well-being post trauma</w:t>
      </w:r>
      <w:r w:rsidR="00875A3A" w:rsidRPr="00DB53AC">
        <w:rPr>
          <w:rFonts w:ascii="Times New Roman" w:hAnsi="Times New Roman" w:cs="Times New Roman"/>
          <w:i/>
          <w:iCs/>
          <w:color w:val="000000" w:themeColor="text1"/>
        </w:rPr>
        <w:t xml:space="preserve"> </w:t>
      </w:r>
      <w:r w:rsidR="56C034A8" w:rsidRPr="00DB53AC">
        <w:rPr>
          <w:rFonts w:ascii="Times New Roman" w:hAnsi="Times New Roman" w:cs="Times New Roman"/>
          <w:color w:val="000000" w:themeColor="text1"/>
        </w:rPr>
        <w:t>[</w:t>
      </w:r>
      <w:r w:rsidR="00F0086B" w:rsidRPr="00DB53AC">
        <w:rPr>
          <w:rFonts w:ascii="Times New Roman" w:hAnsi="Times New Roman" w:cs="Times New Roman"/>
          <w:color w:val="000000" w:themeColor="text1"/>
        </w:rPr>
        <w:t>Roundtable</w:t>
      </w:r>
      <w:r w:rsidR="56C034A8" w:rsidRPr="00DB53AC">
        <w:rPr>
          <w:rFonts w:ascii="Times New Roman" w:hAnsi="Times New Roman" w:cs="Times New Roman"/>
          <w:color w:val="000000" w:themeColor="text1"/>
        </w:rPr>
        <w:t xml:space="preserve"> session].</w:t>
      </w:r>
      <w:r w:rsidR="00875A3A" w:rsidRPr="00DB53AC">
        <w:rPr>
          <w:rFonts w:ascii="Times New Roman" w:hAnsi="Times New Roman" w:cs="Times New Roman"/>
          <w:color w:val="000000" w:themeColor="text1"/>
        </w:rPr>
        <w:t xml:space="preserve"> </w:t>
      </w:r>
      <w:r w:rsidR="00875A3A" w:rsidRPr="00DB53AC">
        <w:rPr>
          <w:rFonts w:ascii="Times New Roman" w:hAnsi="Times New Roman" w:cs="Times New Roman"/>
          <w:color w:val="000000" w:themeColor="text1"/>
          <w:shd w:val="clear" w:color="auto" w:fill="FFFFFF"/>
        </w:rPr>
        <w:t xml:space="preserve">2020 </w:t>
      </w:r>
      <w:r w:rsidR="00DA3907" w:rsidRPr="00DB53AC">
        <w:rPr>
          <w:rFonts w:ascii="Times New Roman" w:hAnsi="Times New Roman" w:cs="Times New Roman"/>
          <w:color w:val="000000" w:themeColor="text1"/>
          <w:shd w:val="clear" w:color="auto" w:fill="FFFFFF"/>
        </w:rPr>
        <w:t xml:space="preserve">Texas Association for Counselor Education and Supervision </w:t>
      </w:r>
      <w:r w:rsidR="00875A3A" w:rsidRPr="00DB53AC">
        <w:rPr>
          <w:rFonts w:ascii="Times New Roman" w:hAnsi="Times New Roman" w:cs="Times New Roman"/>
          <w:color w:val="000000" w:themeColor="text1"/>
          <w:shd w:val="clear" w:color="auto" w:fill="FFFFFF"/>
        </w:rPr>
        <w:t xml:space="preserve">(TACES) Mid-Winter Conference. Oral paper presentation. </w:t>
      </w:r>
      <w:r w:rsidR="00FE12D8" w:rsidRPr="00DB53AC">
        <w:rPr>
          <w:rFonts w:ascii="Times New Roman" w:hAnsi="Times New Roman" w:cs="Times New Roman"/>
          <w:color w:val="000000" w:themeColor="text1"/>
          <w:shd w:val="clear" w:color="auto" w:fill="FFFFFF"/>
        </w:rPr>
        <w:t>SA, TX.</w:t>
      </w:r>
      <w:r w:rsidR="00BA7200" w:rsidRPr="00DB53AC">
        <w:rPr>
          <w:rFonts w:ascii="Times New Roman" w:hAnsi="Times New Roman" w:cs="Times New Roman"/>
          <w:i/>
          <w:iCs/>
          <w:color w:val="000000" w:themeColor="text1"/>
        </w:rPr>
        <w:t xml:space="preserve"> </w:t>
      </w:r>
    </w:p>
    <w:bookmarkEnd w:id="6"/>
    <w:p w14:paraId="5D47C2F6" w14:textId="2E6A32A2" w:rsidR="00875A3A" w:rsidRPr="00DB53AC" w:rsidRDefault="00875A3A" w:rsidP="67A1E1B6">
      <w:pPr>
        <w:widowControl w:val="0"/>
        <w:tabs>
          <w:tab w:val="left" w:pos="2070"/>
        </w:tabs>
        <w:autoSpaceDE w:val="0"/>
        <w:spacing w:before="240"/>
        <w:ind w:left="720" w:hanging="720"/>
        <w:rPr>
          <w:rFonts w:ascii="Times New Roman" w:hAnsi="Times New Roman" w:cs="Times New Roman"/>
          <w:color w:val="000000" w:themeColor="text1"/>
          <w:shd w:val="clear" w:color="auto" w:fill="FFFFFF"/>
        </w:rPr>
      </w:pPr>
      <w:r w:rsidRPr="00DB53AC">
        <w:rPr>
          <w:rFonts w:ascii="Times New Roman" w:hAnsi="Times New Roman" w:cs="Times New Roman"/>
          <w:b/>
          <w:bCs/>
          <w:color w:val="000000" w:themeColor="text1"/>
          <w:shd w:val="clear" w:color="auto" w:fill="FFFFFF"/>
        </w:rPr>
        <w:t>Prasath, P. R.</w:t>
      </w:r>
      <w:r w:rsidRPr="00DB53AC">
        <w:rPr>
          <w:rFonts w:ascii="Times New Roman" w:hAnsi="Times New Roman" w:cs="Times New Roman"/>
          <w:color w:val="000000" w:themeColor="text1"/>
          <w:shd w:val="clear" w:color="auto" w:fill="FFFFFF"/>
        </w:rPr>
        <w:t xml:space="preserve"> (</w:t>
      </w:r>
      <w:r w:rsidR="36E1DBF4" w:rsidRPr="00DB53AC">
        <w:rPr>
          <w:rFonts w:ascii="Times New Roman" w:hAnsi="Times New Roman" w:cs="Times New Roman"/>
          <w:color w:val="000000" w:themeColor="text1"/>
          <w:shd w:val="clear" w:color="auto" w:fill="FFFFFF"/>
        </w:rPr>
        <w:t xml:space="preserve">2020, </w:t>
      </w:r>
      <w:r w:rsidRPr="00DB53AC">
        <w:rPr>
          <w:rFonts w:ascii="Times New Roman" w:hAnsi="Times New Roman" w:cs="Times New Roman"/>
          <w:color w:val="000000" w:themeColor="text1"/>
          <w:shd w:val="clear" w:color="auto" w:fill="FFFFFF"/>
        </w:rPr>
        <w:t>Feb</w:t>
      </w:r>
      <w:r w:rsidR="0698C0F0" w:rsidRPr="00DB53AC">
        <w:rPr>
          <w:rFonts w:ascii="Times New Roman" w:hAnsi="Times New Roman" w:cs="Times New Roman"/>
          <w:color w:val="000000" w:themeColor="text1"/>
          <w:shd w:val="clear" w:color="auto" w:fill="FFFFFF"/>
        </w:rPr>
        <w:t>ruary</w:t>
      </w:r>
      <w:r w:rsidRPr="00DB53AC">
        <w:rPr>
          <w:rFonts w:ascii="Times New Roman" w:hAnsi="Times New Roman" w:cs="Times New Roman"/>
          <w:color w:val="000000" w:themeColor="text1"/>
          <w:shd w:val="clear" w:color="auto" w:fill="FFFFFF"/>
        </w:rPr>
        <w:t xml:space="preserve"> 27</w:t>
      </w:r>
      <w:r w:rsidR="58D82FF6" w:rsidRPr="00DB53AC">
        <w:rPr>
          <w:rFonts w:ascii="Times New Roman" w:hAnsi="Times New Roman" w:cs="Times New Roman"/>
          <w:color w:val="000000" w:themeColor="text1"/>
          <w:shd w:val="clear" w:color="auto" w:fill="FFFFFF"/>
        </w:rPr>
        <w:t>-28</w:t>
      </w:r>
      <w:r w:rsidRPr="00DB53AC">
        <w:rPr>
          <w:rFonts w:ascii="Times New Roman" w:hAnsi="Times New Roman" w:cs="Times New Roman"/>
          <w:color w:val="000000" w:themeColor="text1"/>
          <w:shd w:val="clear" w:color="auto" w:fill="FFFFFF"/>
        </w:rPr>
        <w:t xml:space="preserve">). </w:t>
      </w:r>
      <w:r w:rsidRPr="00DB53AC">
        <w:rPr>
          <w:rFonts w:ascii="Times New Roman" w:hAnsi="Times New Roman" w:cs="Times New Roman"/>
          <w:i/>
          <w:iCs/>
          <w:color w:val="000000" w:themeColor="text1"/>
          <w:shd w:val="clear" w:color="auto" w:fill="FFFFFF"/>
        </w:rPr>
        <w:t xml:space="preserve">Enhancement </w:t>
      </w:r>
      <w:r w:rsidR="00461777" w:rsidRPr="00DB53AC">
        <w:rPr>
          <w:rFonts w:ascii="Times New Roman" w:hAnsi="Times New Roman" w:cs="Times New Roman"/>
          <w:i/>
          <w:iCs/>
          <w:color w:val="000000" w:themeColor="text1"/>
          <w:shd w:val="clear" w:color="auto" w:fill="FFFFFF"/>
        </w:rPr>
        <w:t xml:space="preserve">of personal and professional development of supervises </w:t>
      </w:r>
      <w:proofErr w:type="gramStart"/>
      <w:r w:rsidR="00461777" w:rsidRPr="00DB53AC">
        <w:rPr>
          <w:rFonts w:ascii="Times New Roman" w:hAnsi="Times New Roman" w:cs="Times New Roman"/>
          <w:i/>
          <w:iCs/>
          <w:color w:val="000000" w:themeColor="text1"/>
          <w:shd w:val="clear" w:color="auto" w:fill="FFFFFF"/>
        </w:rPr>
        <w:t>through the use of</w:t>
      </w:r>
      <w:proofErr w:type="gramEnd"/>
      <w:r w:rsidR="00461777" w:rsidRPr="00DB53AC">
        <w:rPr>
          <w:rFonts w:ascii="Times New Roman" w:hAnsi="Times New Roman" w:cs="Times New Roman"/>
          <w:i/>
          <w:iCs/>
          <w:color w:val="000000" w:themeColor="text1"/>
          <w:shd w:val="clear" w:color="auto" w:fill="FFFFFF"/>
        </w:rPr>
        <w:t xml:space="preserve"> expressive arts modalities</w:t>
      </w:r>
      <w:r w:rsidR="6E9C57C3" w:rsidRPr="00DB53AC">
        <w:rPr>
          <w:rFonts w:ascii="Times New Roman" w:hAnsi="Times New Roman" w:cs="Times New Roman"/>
          <w:i/>
          <w:iCs/>
          <w:color w:val="000000" w:themeColor="text1"/>
          <w:shd w:val="clear" w:color="auto" w:fill="FFFFFF"/>
        </w:rPr>
        <w:t xml:space="preserve"> </w:t>
      </w:r>
      <w:r w:rsidR="6E9C57C3" w:rsidRPr="00DB53AC">
        <w:rPr>
          <w:rFonts w:ascii="Times New Roman" w:hAnsi="Times New Roman" w:cs="Times New Roman"/>
          <w:color w:val="000000" w:themeColor="text1"/>
          <w:shd w:val="clear" w:color="auto" w:fill="FFFFFF"/>
        </w:rPr>
        <w:t>[Paper presentation]</w:t>
      </w:r>
      <w:r w:rsidRPr="00DB53AC">
        <w:rPr>
          <w:rFonts w:ascii="Times New Roman" w:hAnsi="Times New Roman" w:cs="Times New Roman"/>
          <w:i/>
          <w:iCs/>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2020 Texas Association </w:t>
      </w:r>
      <w:r w:rsidR="00DA3907" w:rsidRPr="00DB53AC">
        <w:rPr>
          <w:rFonts w:ascii="Times New Roman" w:hAnsi="Times New Roman" w:cs="Times New Roman"/>
          <w:color w:val="000000" w:themeColor="text1"/>
          <w:shd w:val="clear" w:color="auto" w:fill="FFFFFF"/>
        </w:rPr>
        <w:t>for</w:t>
      </w:r>
      <w:r w:rsidRPr="00DB53AC">
        <w:rPr>
          <w:rFonts w:ascii="Times New Roman" w:hAnsi="Times New Roman" w:cs="Times New Roman"/>
          <w:color w:val="000000" w:themeColor="text1"/>
          <w:shd w:val="clear" w:color="auto" w:fill="FFFFFF"/>
        </w:rPr>
        <w:t xml:space="preserve"> Counselor Educat</w:t>
      </w:r>
      <w:r w:rsidR="00DA3907" w:rsidRPr="00DB53AC">
        <w:rPr>
          <w:rFonts w:ascii="Times New Roman" w:hAnsi="Times New Roman" w:cs="Times New Roman"/>
          <w:color w:val="000000" w:themeColor="text1"/>
          <w:shd w:val="clear" w:color="auto" w:fill="FFFFFF"/>
        </w:rPr>
        <w:t>ion</w:t>
      </w:r>
      <w:r w:rsidRPr="00DB53AC">
        <w:rPr>
          <w:rFonts w:ascii="Times New Roman" w:hAnsi="Times New Roman" w:cs="Times New Roman"/>
          <w:color w:val="000000" w:themeColor="text1"/>
          <w:shd w:val="clear" w:color="auto" w:fill="FFFFFF"/>
        </w:rPr>
        <w:t xml:space="preserve"> and Supervis</w:t>
      </w:r>
      <w:r w:rsidR="00DA3907" w:rsidRPr="00DB53AC">
        <w:rPr>
          <w:rFonts w:ascii="Times New Roman" w:hAnsi="Times New Roman" w:cs="Times New Roman"/>
          <w:color w:val="000000" w:themeColor="text1"/>
          <w:shd w:val="clear" w:color="auto" w:fill="FFFFFF"/>
        </w:rPr>
        <w:t>ion</w:t>
      </w:r>
      <w:r w:rsidRPr="00DB53AC">
        <w:rPr>
          <w:rFonts w:ascii="Times New Roman" w:hAnsi="Times New Roman" w:cs="Times New Roman"/>
          <w:color w:val="000000" w:themeColor="text1"/>
          <w:shd w:val="clear" w:color="auto" w:fill="FFFFFF"/>
        </w:rPr>
        <w:t xml:space="preserve"> (TACES) Mid-Winter </w:t>
      </w:r>
      <w:r w:rsidRPr="00DB53AC">
        <w:rPr>
          <w:rFonts w:ascii="Times New Roman" w:hAnsi="Times New Roman" w:cs="Times New Roman"/>
          <w:color w:val="000000" w:themeColor="text1"/>
          <w:shd w:val="clear" w:color="auto" w:fill="FFFFFF"/>
        </w:rPr>
        <w:lastRenderedPageBreak/>
        <w:t xml:space="preserve">Conference. San Antonio. </w:t>
      </w:r>
    </w:p>
    <w:p w14:paraId="250F4D28" w14:textId="44A7E487" w:rsidR="00875A3A" w:rsidRPr="00DB53AC" w:rsidRDefault="00CF60EC" w:rsidP="3BE5A61B">
      <w:pPr>
        <w:widowControl w:val="0"/>
        <w:tabs>
          <w:tab w:val="left" w:pos="2070"/>
        </w:tabs>
        <w:autoSpaceDE w:val="0"/>
        <w:spacing w:before="240"/>
        <w:ind w:left="720" w:hanging="720"/>
        <w:rPr>
          <w:rFonts w:ascii="Times New Roman" w:hAnsi="Times New Roman" w:cs="Times New Roman"/>
          <w:color w:val="000000" w:themeColor="text1"/>
          <w:shd w:val="clear" w:color="auto" w:fill="FFFFFF"/>
        </w:rPr>
      </w:pPr>
      <w:bookmarkStart w:id="8" w:name="_Hlk93602486"/>
      <w:r w:rsidRPr="00DB53AC">
        <w:rPr>
          <w:rFonts w:ascii="Times New Roman" w:hAnsi="Times New Roman" w:cs="Times New Roman"/>
          <w:color w:val="000000" w:themeColor="text1"/>
          <w:shd w:val="clear" w:color="auto" w:fill="FFFFFF"/>
        </w:rPr>
        <w:t>*</w:t>
      </w:r>
      <w:r w:rsidR="00875A3A" w:rsidRPr="00DB53AC">
        <w:rPr>
          <w:rFonts w:ascii="Times New Roman" w:hAnsi="Times New Roman" w:cs="Times New Roman"/>
          <w:color w:val="000000" w:themeColor="text1"/>
          <w:shd w:val="clear" w:color="auto" w:fill="FFFFFF"/>
        </w:rPr>
        <w:t xml:space="preserve">Duffey, M., </w:t>
      </w:r>
      <w:r w:rsidRPr="00DB53AC">
        <w:rPr>
          <w:rFonts w:ascii="Times New Roman" w:hAnsi="Times New Roman" w:cs="Times New Roman"/>
          <w:color w:val="000000" w:themeColor="text1"/>
          <w:shd w:val="clear" w:color="auto" w:fill="FFFFFF"/>
        </w:rPr>
        <w:t>*</w:t>
      </w:r>
      <w:r w:rsidR="00875A3A" w:rsidRPr="00DB53AC">
        <w:rPr>
          <w:rFonts w:ascii="Times New Roman" w:hAnsi="Times New Roman" w:cs="Times New Roman"/>
          <w:color w:val="000000" w:themeColor="text1"/>
          <w:shd w:val="clear" w:color="auto" w:fill="FFFFFF"/>
        </w:rPr>
        <w:t xml:space="preserve">Villalobos, N., &amp; </w:t>
      </w:r>
      <w:r w:rsidRPr="00DB53AC">
        <w:rPr>
          <w:rFonts w:ascii="Times New Roman" w:hAnsi="Times New Roman" w:cs="Times New Roman"/>
          <w:color w:val="000000" w:themeColor="text1"/>
          <w:shd w:val="clear" w:color="auto" w:fill="FFFFFF"/>
        </w:rPr>
        <w:t>*</w:t>
      </w:r>
      <w:r w:rsidR="00875A3A" w:rsidRPr="00DB53AC">
        <w:rPr>
          <w:rFonts w:ascii="Times New Roman" w:hAnsi="Times New Roman" w:cs="Times New Roman"/>
          <w:color w:val="000000" w:themeColor="text1"/>
          <w:shd w:val="clear" w:color="auto" w:fill="FFFFFF"/>
        </w:rPr>
        <w:t>Morris, C</w:t>
      </w:r>
      <w:r w:rsidR="00875A3A" w:rsidRPr="00DB53AC">
        <w:rPr>
          <w:rFonts w:ascii="Times New Roman" w:hAnsi="Times New Roman" w:cs="Times New Roman"/>
          <w:b/>
          <w:bCs/>
          <w:color w:val="000000" w:themeColor="text1"/>
          <w:shd w:val="clear" w:color="auto" w:fill="FFFFFF"/>
        </w:rPr>
        <w:t>.</w:t>
      </w:r>
      <w:r w:rsidR="00FD2AC4" w:rsidRPr="00DB53AC">
        <w:rPr>
          <w:rFonts w:ascii="Times New Roman" w:hAnsi="Times New Roman" w:cs="Times New Roman"/>
          <w:color w:val="000000" w:themeColor="text1"/>
          <w:shd w:val="clear" w:color="auto" w:fill="FFFFFF"/>
        </w:rPr>
        <w:t xml:space="preserve"> </w:t>
      </w:r>
      <w:r w:rsidR="00875A3A" w:rsidRPr="00DB53AC">
        <w:rPr>
          <w:rFonts w:ascii="Times New Roman" w:hAnsi="Times New Roman" w:cs="Times New Roman"/>
          <w:color w:val="000000" w:themeColor="text1"/>
          <w:shd w:val="clear" w:color="auto" w:fill="FFFFFF"/>
        </w:rPr>
        <w:t>(</w:t>
      </w:r>
      <w:r w:rsidR="7E83EF3E" w:rsidRPr="00DB53AC">
        <w:rPr>
          <w:rFonts w:ascii="Times New Roman" w:hAnsi="Times New Roman" w:cs="Times New Roman"/>
          <w:color w:val="000000" w:themeColor="text1"/>
          <w:shd w:val="clear" w:color="auto" w:fill="FFFFFF"/>
        </w:rPr>
        <w:t xml:space="preserve">2020, </w:t>
      </w:r>
      <w:r w:rsidR="00875A3A" w:rsidRPr="00DB53AC">
        <w:rPr>
          <w:rFonts w:ascii="Times New Roman" w:hAnsi="Times New Roman" w:cs="Times New Roman"/>
          <w:color w:val="000000" w:themeColor="text1"/>
          <w:shd w:val="clear" w:color="auto" w:fill="FFFFFF"/>
        </w:rPr>
        <w:t>Feb</w:t>
      </w:r>
      <w:r w:rsidR="72450D40" w:rsidRPr="00DB53AC">
        <w:rPr>
          <w:rFonts w:ascii="Times New Roman" w:hAnsi="Times New Roman" w:cs="Times New Roman"/>
          <w:color w:val="000000" w:themeColor="text1"/>
          <w:shd w:val="clear" w:color="auto" w:fill="FFFFFF"/>
        </w:rPr>
        <w:t>ruary</w:t>
      </w:r>
      <w:r w:rsidR="00875A3A" w:rsidRPr="00DB53AC">
        <w:rPr>
          <w:rFonts w:ascii="Times New Roman" w:hAnsi="Times New Roman" w:cs="Times New Roman"/>
          <w:color w:val="000000" w:themeColor="text1"/>
          <w:shd w:val="clear" w:color="auto" w:fill="FFFFFF"/>
        </w:rPr>
        <w:t xml:space="preserve"> 27</w:t>
      </w:r>
      <w:r w:rsidR="384A2B40" w:rsidRPr="00DB53AC">
        <w:rPr>
          <w:rFonts w:ascii="Times New Roman" w:hAnsi="Times New Roman" w:cs="Times New Roman"/>
          <w:color w:val="000000" w:themeColor="text1"/>
          <w:shd w:val="clear" w:color="auto" w:fill="FFFFFF"/>
        </w:rPr>
        <w:t>-28</w:t>
      </w:r>
      <w:r w:rsidR="00875A3A" w:rsidRPr="00DB53AC">
        <w:rPr>
          <w:rFonts w:ascii="Times New Roman" w:hAnsi="Times New Roman" w:cs="Times New Roman"/>
          <w:color w:val="000000" w:themeColor="text1"/>
          <w:shd w:val="clear" w:color="auto" w:fill="FFFFFF"/>
        </w:rPr>
        <w:t xml:space="preserve">). </w:t>
      </w:r>
      <w:r w:rsidR="00875A3A" w:rsidRPr="00DB53AC">
        <w:rPr>
          <w:rFonts w:ascii="Times New Roman" w:hAnsi="Times New Roman" w:cs="Times New Roman"/>
          <w:i/>
          <w:color w:val="000000" w:themeColor="text1"/>
        </w:rPr>
        <w:t xml:space="preserve">Redefining </w:t>
      </w:r>
      <w:r w:rsidR="00461777" w:rsidRPr="00DB53AC">
        <w:rPr>
          <w:rFonts w:ascii="Times New Roman" w:hAnsi="Times New Roman" w:cs="Times New Roman"/>
          <w:i/>
          <w:color w:val="000000" w:themeColor="text1"/>
        </w:rPr>
        <w:t>the strengths-based approach to counseling and counselor educa</w:t>
      </w:r>
      <w:r w:rsidR="00875A3A" w:rsidRPr="00DB53AC">
        <w:rPr>
          <w:rFonts w:ascii="Times New Roman" w:hAnsi="Times New Roman" w:cs="Times New Roman"/>
          <w:i/>
          <w:color w:val="000000" w:themeColor="text1"/>
        </w:rPr>
        <w:t>tion</w:t>
      </w:r>
      <w:r w:rsidR="695CF8CD" w:rsidRPr="00DB53AC">
        <w:rPr>
          <w:rFonts w:ascii="Times New Roman" w:hAnsi="Times New Roman" w:cs="Times New Roman"/>
          <w:i/>
          <w:iCs/>
          <w:color w:val="000000" w:themeColor="text1"/>
        </w:rPr>
        <w:t xml:space="preserve"> </w:t>
      </w:r>
      <w:r w:rsidR="695CF8CD" w:rsidRPr="00DB53AC">
        <w:rPr>
          <w:rFonts w:ascii="Times New Roman" w:hAnsi="Times New Roman" w:cs="Times New Roman"/>
          <w:color w:val="000000" w:themeColor="text1"/>
        </w:rPr>
        <w:t>[Poster presentation]</w:t>
      </w:r>
      <w:r w:rsidR="00875A3A" w:rsidRPr="00DB53AC">
        <w:rPr>
          <w:rFonts w:ascii="Times New Roman" w:hAnsi="Times New Roman" w:cs="Times New Roman"/>
          <w:i/>
          <w:iCs/>
          <w:color w:val="000000" w:themeColor="text1"/>
        </w:rPr>
        <w:t>.</w:t>
      </w:r>
      <w:r w:rsidR="00875A3A" w:rsidRPr="00DB53AC">
        <w:rPr>
          <w:rFonts w:ascii="Times New Roman" w:hAnsi="Times New Roman" w:cs="Times New Roman"/>
          <w:color w:val="000000" w:themeColor="text1"/>
          <w:shd w:val="clear" w:color="auto" w:fill="FFFFFF"/>
        </w:rPr>
        <w:t xml:space="preserve"> 2020 Texas Association </w:t>
      </w:r>
      <w:r w:rsidR="00DA3907" w:rsidRPr="00DB53AC">
        <w:rPr>
          <w:rFonts w:ascii="Times New Roman" w:hAnsi="Times New Roman" w:cs="Times New Roman"/>
          <w:color w:val="000000" w:themeColor="text1"/>
          <w:shd w:val="clear" w:color="auto" w:fill="FFFFFF"/>
        </w:rPr>
        <w:t>for</w:t>
      </w:r>
      <w:r w:rsidR="00875A3A" w:rsidRPr="00DB53AC">
        <w:rPr>
          <w:rFonts w:ascii="Times New Roman" w:hAnsi="Times New Roman" w:cs="Times New Roman"/>
          <w:color w:val="000000" w:themeColor="text1"/>
          <w:shd w:val="clear" w:color="auto" w:fill="FFFFFF"/>
        </w:rPr>
        <w:t xml:space="preserve"> Counselor Educators and Supervisors</w:t>
      </w:r>
      <w:r w:rsidR="00875A3A" w:rsidRPr="00DB53AC">
        <w:rPr>
          <w:rFonts w:ascii="Times New Roman" w:hAnsi="Times New Roman" w:cs="Times New Roman"/>
          <w:i/>
          <w:iCs/>
          <w:color w:val="000000" w:themeColor="text1"/>
          <w:shd w:val="clear" w:color="auto" w:fill="FFFFFF"/>
        </w:rPr>
        <w:t xml:space="preserve"> </w:t>
      </w:r>
      <w:r w:rsidR="00875A3A" w:rsidRPr="00DB53AC">
        <w:rPr>
          <w:rFonts w:ascii="Times New Roman" w:hAnsi="Times New Roman" w:cs="Times New Roman"/>
          <w:color w:val="000000" w:themeColor="text1"/>
          <w:shd w:val="clear" w:color="auto" w:fill="FFFFFF"/>
        </w:rPr>
        <w:t>(TACES</w:t>
      </w:r>
      <w:bookmarkStart w:id="9" w:name="_Hlk93410592"/>
      <w:r w:rsidR="00875A3A" w:rsidRPr="00DB53AC">
        <w:rPr>
          <w:rFonts w:ascii="Times New Roman" w:hAnsi="Times New Roman" w:cs="Times New Roman"/>
          <w:color w:val="000000" w:themeColor="text1"/>
          <w:shd w:val="clear" w:color="auto" w:fill="FFFFFF"/>
        </w:rPr>
        <w:t>) Mid-Winter Conference</w:t>
      </w:r>
      <w:bookmarkEnd w:id="9"/>
      <w:r w:rsidR="00875A3A" w:rsidRPr="00DB53AC">
        <w:rPr>
          <w:rFonts w:ascii="Times New Roman" w:hAnsi="Times New Roman" w:cs="Times New Roman"/>
          <w:color w:val="000000" w:themeColor="text1"/>
          <w:shd w:val="clear" w:color="auto" w:fill="FFFFFF"/>
        </w:rPr>
        <w:t>. San Antonio. (Presentation without authorship; student mentorship)</w:t>
      </w:r>
      <w:r w:rsidR="007E085A" w:rsidRPr="00DB53AC">
        <w:rPr>
          <w:rFonts w:ascii="Times New Roman" w:hAnsi="Times New Roman" w:cs="Times New Roman"/>
          <w:color w:val="000000" w:themeColor="text1"/>
          <w:shd w:val="clear" w:color="auto" w:fill="FFFFFF"/>
        </w:rPr>
        <w:t xml:space="preserve"> </w:t>
      </w:r>
    </w:p>
    <w:bookmarkEnd w:id="8"/>
    <w:p w14:paraId="2DCF4D58" w14:textId="77777777" w:rsidR="0047026F" w:rsidRPr="00DB53AC" w:rsidRDefault="0047026F" w:rsidP="0047026F">
      <w:pPr>
        <w:widowControl w:val="0"/>
        <w:tabs>
          <w:tab w:val="left" w:pos="2070"/>
        </w:tabs>
        <w:autoSpaceDE w:val="0"/>
        <w:ind w:left="720" w:hanging="720"/>
        <w:rPr>
          <w:rFonts w:ascii="Times New Roman" w:hAnsi="Times New Roman" w:cs="Times New Roman"/>
          <w:color w:val="000000" w:themeColor="text1"/>
        </w:rPr>
      </w:pPr>
    </w:p>
    <w:p w14:paraId="17385677" w14:textId="08EAABD9" w:rsidR="0047026F" w:rsidRPr="00DB53AC" w:rsidRDefault="0047026F" w:rsidP="0047026F">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*Grover, J., *Tidwell, E., *</w:t>
      </w:r>
      <w:proofErr w:type="spellStart"/>
      <w:r w:rsidRPr="00DB53AC">
        <w:rPr>
          <w:rFonts w:ascii="Times New Roman" w:hAnsi="Times New Roman" w:cs="Times New Roman"/>
          <w:color w:val="000000" w:themeColor="text1"/>
        </w:rPr>
        <w:t>Sucrese</w:t>
      </w:r>
      <w:proofErr w:type="spellEnd"/>
      <w:r w:rsidRPr="00DB53AC">
        <w:rPr>
          <w:rFonts w:ascii="Times New Roman" w:hAnsi="Times New Roman" w:cs="Times New Roman"/>
          <w:color w:val="000000" w:themeColor="text1"/>
        </w:rPr>
        <w:t xml:space="preserve">, A., Swenson, J. E., </w:t>
      </w:r>
      <w:r w:rsidRPr="00DB53AC">
        <w:rPr>
          <w:rFonts w:ascii="Times New Roman" w:hAnsi="Times New Roman" w:cs="Times New Roman"/>
          <w:b/>
          <w:bCs/>
          <w:color w:val="000000" w:themeColor="text1"/>
        </w:rPr>
        <w:t>Selvaraj, P. R.,</w:t>
      </w:r>
      <w:r w:rsidRPr="00DB53AC">
        <w:rPr>
          <w:rFonts w:ascii="Times New Roman" w:hAnsi="Times New Roman" w:cs="Times New Roman"/>
          <w:color w:val="000000" w:themeColor="text1"/>
        </w:rPr>
        <w:t xml:space="preserve"> &amp; Copeland. L. (2019, April). </w:t>
      </w:r>
      <w:r w:rsidRPr="00DB53AC">
        <w:rPr>
          <w:rFonts w:ascii="Times New Roman" w:hAnsi="Times New Roman" w:cs="Times New Roman"/>
          <w:i/>
          <w:color w:val="000000" w:themeColor="text1"/>
        </w:rPr>
        <w:t>The relationship of personality traits to supernatural beliefs, religious commitment, and one's willingness to face difficult existential questions</w:t>
      </w:r>
      <w:r w:rsidRPr="00DB53AC">
        <w:rPr>
          <w:rFonts w:ascii="Times New Roman" w:hAnsi="Times New Roman" w:cs="Times New Roman"/>
          <w:i/>
          <w:iCs/>
          <w:color w:val="000000" w:themeColor="text1"/>
        </w:rPr>
        <w:t xml:space="preserve"> </w:t>
      </w:r>
      <w:r w:rsidRPr="00DB53AC">
        <w:rPr>
          <w:rFonts w:ascii="Times New Roman" w:hAnsi="Times New Roman" w:cs="Times New Roman"/>
          <w:color w:val="000000" w:themeColor="text1"/>
        </w:rPr>
        <w:t>[Research session]</w:t>
      </w:r>
      <w:r w:rsidRPr="00DB53AC">
        <w:rPr>
          <w:rFonts w:ascii="Times New Roman" w:hAnsi="Times New Roman" w:cs="Times New Roman"/>
          <w:i/>
          <w:iCs/>
          <w:color w:val="000000" w:themeColor="text1"/>
        </w:rPr>
        <w:t>.</w:t>
      </w:r>
      <w:r w:rsidRPr="00DB53AC">
        <w:rPr>
          <w:rFonts w:ascii="Times New Roman" w:hAnsi="Times New Roman" w:cs="Times New Roman"/>
          <w:color w:val="000000" w:themeColor="text1"/>
        </w:rPr>
        <w:t xml:space="preserve"> Texas Tech Undergraduate Research Conference. </w:t>
      </w:r>
    </w:p>
    <w:p w14:paraId="2CA75C1E" w14:textId="77777777" w:rsidR="00BD111F" w:rsidRPr="00DB53AC" w:rsidRDefault="00BD111F" w:rsidP="00BD111F">
      <w:pPr>
        <w:widowControl w:val="0"/>
        <w:tabs>
          <w:tab w:val="left" w:pos="2070"/>
        </w:tabs>
        <w:autoSpaceDE w:val="0"/>
        <w:ind w:left="720" w:hanging="720"/>
        <w:rPr>
          <w:rFonts w:ascii="Times New Roman" w:hAnsi="Times New Roman" w:cs="Times New Roman"/>
          <w:color w:val="000000" w:themeColor="text1"/>
          <w:shd w:val="clear" w:color="auto" w:fill="FFFFFF"/>
        </w:rPr>
      </w:pPr>
    </w:p>
    <w:p w14:paraId="514525F3" w14:textId="46405270" w:rsidR="00BD111F" w:rsidRPr="00DB53AC" w:rsidRDefault="00BD111F" w:rsidP="00BD111F">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shd w:val="clear" w:color="auto" w:fill="FFFFFF"/>
        </w:rPr>
        <w:t>*Tidwell, E., *Grover, J., *</w:t>
      </w:r>
      <w:proofErr w:type="spellStart"/>
      <w:r w:rsidRPr="00DB53AC">
        <w:rPr>
          <w:rFonts w:ascii="Times New Roman" w:hAnsi="Times New Roman" w:cs="Times New Roman"/>
          <w:color w:val="000000" w:themeColor="text1"/>
          <w:shd w:val="clear" w:color="auto" w:fill="FFFFFF"/>
        </w:rPr>
        <w:t>Sucrese</w:t>
      </w:r>
      <w:proofErr w:type="spellEnd"/>
      <w:r w:rsidRPr="00DB53AC">
        <w:rPr>
          <w:rFonts w:ascii="Times New Roman" w:hAnsi="Times New Roman" w:cs="Times New Roman"/>
          <w:color w:val="000000" w:themeColor="text1"/>
          <w:shd w:val="clear" w:color="auto" w:fill="FFFFFF"/>
        </w:rPr>
        <w:t xml:space="preserve">, A., Swenson, J. E., </w:t>
      </w:r>
      <w:r w:rsidRPr="00DB53AC">
        <w:rPr>
          <w:rFonts w:ascii="Times New Roman" w:hAnsi="Times New Roman" w:cs="Times New Roman"/>
          <w:b/>
          <w:bCs/>
          <w:color w:val="000000" w:themeColor="text1"/>
          <w:shd w:val="clear" w:color="auto" w:fill="FFFFFF"/>
        </w:rPr>
        <w:t>Selvaraj, P. R.,</w:t>
      </w:r>
      <w:r w:rsidRPr="00DB53AC">
        <w:rPr>
          <w:rFonts w:ascii="Times New Roman" w:hAnsi="Times New Roman" w:cs="Times New Roman"/>
          <w:color w:val="000000" w:themeColor="text1"/>
          <w:shd w:val="clear" w:color="auto" w:fill="FFFFFF"/>
        </w:rPr>
        <w:t xml:space="preserve"> &amp; Copeland. L. (2019). </w:t>
      </w:r>
      <w:r w:rsidRPr="00DB53AC">
        <w:rPr>
          <w:rFonts w:ascii="Times New Roman" w:hAnsi="Times New Roman" w:cs="Times New Roman"/>
          <w:i/>
          <w:color w:val="000000" w:themeColor="text1"/>
          <w:shd w:val="clear" w:color="auto" w:fill="FFFFFF"/>
        </w:rPr>
        <w:t>The relationship between gender, age, and political affiliation with religious commitment and beliefs</w:t>
      </w:r>
      <w:r w:rsidRPr="00DB53AC">
        <w:rPr>
          <w:rFonts w:ascii="Times New Roman" w:hAnsi="Times New Roman" w:cs="Times New Roman"/>
          <w:i/>
          <w:iCs/>
          <w:color w:val="000000" w:themeColor="text1"/>
          <w:shd w:val="clear" w:color="auto" w:fill="FFFFFF"/>
        </w:rPr>
        <w:t xml:space="preserve"> </w:t>
      </w:r>
      <w:r w:rsidRPr="00DB53AC">
        <w:rPr>
          <w:rFonts w:ascii="Times New Roman" w:hAnsi="Times New Roman" w:cs="Times New Roman"/>
          <w:color w:val="000000" w:themeColor="text1"/>
        </w:rPr>
        <w:t>[Research session]</w:t>
      </w:r>
      <w:r w:rsidRPr="00DB53AC">
        <w:rPr>
          <w:rFonts w:ascii="Times New Roman" w:hAnsi="Times New Roman" w:cs="Times New Roman"/>
          <w:i/>
          <w:iCs/>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Abilene Christian University Conference for Undergraduate Research. </w:t>
      </w:r>
    </w:p>
    <w:p w14:paraId="570FBFB0" w14:textId="5D1426B2" w:rsidR="00875A3A" w:rsidRPr="00DB53AC" w:rsidRDefault="00875A3A" w:rsidP="00875A3A">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shd w:val="clear" w:color="auto" w:fill="FFFFFF"/>
        </w:rPr>
        <w:t xml:space="preserve">Selvaraj, P. R. </w:t>
      </w:r>
      <w:r w:rsidRPr="00DB53AC">
        <w:rPr>
          <w:rFonts w:ascii="Times New Roman" w:hAnsi="Times New Roman" w:cs="Times New Roman"/>
          <w:color w:val="000000" w:themeColor="text1"/>
          <w:shd w:val="clear" w:color="auto" w:fill="FFFFFF"/>
        </w:rPr>
        <w:t>(</w:t>
      </w:r>
      <w:r w:rsidR="41EFC8BB" w:rsidRPr="00DB53AC">
        <w:rPr>
          <w:rFonts w:ascii="Times New Roman" w:hAnsi="Times New Roman" w:cs="Times New Roman"/>
          <w:color w:val="000000" w:themeColor="text1"/>
          <w:shd w:val="clear" w:color="auto" w:fill="FFFFFF"/>
        </w:rPr>
        <w:t xml:space="preserve">2019, </w:t>
      </w:r>
      <w:r w:rsidRPr="00DB53AC">
        <w:rPr>
          <w:rFonts w:ascii="Times New Roman" w:hAnsi="Times New Roman" w:cs="Times New Roman"/>
          <w:color w:val="000000" w:themeColor="text1"/>
          <w:shd w:val="clear" w:color="auto" w:fill="FFFFFF"/>
        </w:rPr>
        <w:t>Feb</w:t>
      </w:r>
      <w:r w:rsidR="6E4A8B1F" w:rsidRPr="00DB53AC">
        <w:rPr>
          <w:rFonts w:ascii="Times New Roman" w:hAnsi="Times New Roman" w:cs="Times New Roman"/>
          <w:color w:val="000000" w:themeColor="text1"/>
          <w:shd w:val="clear" w:color="auto" w:fill="FFFFFF"/>
        </w:rPr>
        <w:t>ruary</w:t>
      </w:r>
      <w:r w:rsidRPr="00DB53AC">
        <w:rPr>
          <w:rFonts w:ascii="Times New Roman" w:hAnsi="Times New Roman" w:cs="Times New Roman"/>
          <w:color w:val="000000" w:themeColor="text1"/>
          <w:shd w:val="clear" w:color="auto" w:fill="FFFFFF"/>
        </w:rPr>
        <w:t xml:space="preserve"> 28-March 1). </w:t>
      </w:r>
      <w:r w:rsidRPr="00DB53AC">
        <w:rPr>
          <w:rFonts w:ascii="Times New Roman" w:hAnsi="Times New Roman" w:cs="Times New Roman"/>
          <w:i/>
          <w:color w:val="000000" w:themeColor="text1"/>
          <w:shd w:val="clear" w:color="auto" w:fill="FFFFFF"/>
        </w:rPr>
        <w:t>Practical Strategies for Integrating the Science and Practice of Positive Psychology into Marriage and Family Counseling: Insights from Research</w:t>
      </w:r>
      <w:r w:rsidR="5032AB3C" w:rsidRPr="00DB53AC">
        <w:rPr>
          <w:rFonts w:ascii="Times New Roman" w:hAnsi="Times New Roman" w:cs="Times New Roman"/>
          <w:i/>
          <w:iCs/>
          <w:color w:val="000000" w:themeColor="text1"/>
          <w:shd w:val="clear" w:color="auto" w:fill="FFFFFF"/>
        </w:rPr>
        <w:t xml:space="preserve"> </w:t>
      </w:r>
      <w:r w:rsidR="5032AB3C" w:rsidRPr="00DB53AC">
        <w:rPr>
          <w:rFonts w:ascii="Times New Roman" w:hAnsi="Times New Roman" w:cs="Times New Roman"/>
          <w:color w:val="000000" w:themeColor="text1"/>
        </w:rPr>
        <w:t>[</w:t>
      </w:r>
      <w:r w:rsidR="003257CD" w:rsidRPr="00DB53AC">
        <w:rPr>
          <w:rFonts w:ascii="Times New Roman" w:hAnsi="Times New Roman" w:cs="Times New Roman"/>
          <w:color w:val="000000" w:themeColor="text1"/>
        </w:rPr>
        <w:t>Education</w:t>
      </w:r>
      <w:r w:rsidR="5032AB3C" w:rsidRPr="00DB53AC">
        <w:rPr>
          <w:rFonts w:ascii="Times New Roman" w:hAnsi="Times New Roman" w:cs="Times New Roman"/>
          <w:color w:val="000000" w:themeColor="text1"/>
        </w:rPr>
        <w:t xml:space="preserve"> session]</w:t>
      </w:r>
      <w:r w:rsidRPr="00DB53AC">
        <w:rPr>
          <w:rFonts w:ascii="Times New Roman" w:hAnsi="Times New Roman" w:cs="Times New Roman"/>
          <w:i/>
          <w:iCs/>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2019 Texas Association </w:t>
      </w:r>
      <w:r w:rsidR="00C636D7" w:rsidRPr="00DB53AC">
        <w:rPr>
          <w:rFonts w:ascii="Times New Roman" w:hAnsi="Times New Roman" w:cs="Times New Roman"/>
          <w:color w:val="000000" w:themeColor="text1"/>
          <w:shd w:val="clear" w:color="auto" w:fill="FFFFFF"/>
        </w:rPr>
        <w:t>for</w:t>
      </w:r>
      <w:r w:rsidRPr="00DB53AC">
        <w:rPr>
          <w:rFonts w:ascii="Times New Roman" w:hAnsi="Times New Roman" w:cs="Times New Roman"/>
          <w:color w:val="000000" w:themeColor="text1"/>
          <w:shd w:val="clear" w:color="auto" w:fill="FFFFFF"/>
        </w:rPr>
        <w:t xml:space="preserve"> Counselor Education and Supervision (TACES) Mid-Winter Conference. Dallas, Texas</w:t>
      </w:r>
    </w:p>
    <w:p w14:paraId="123999B5" w14:textId="5DC56325" w:rsidR="00875A3A" w:rsidRPr="00DB53AC" w:rsidRDefault="00875A3A" w:rsidP="00875A3A">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shd w:val="clear" w:color="auto" w:fill="FFFFFF"/>
        </w:rPr>
        <w:t>Brewer, J. &amp;</w:t>
      </w:r>
      <w:r w:rsidRPr="00DB53AC">
        <w:rPr>
          <w:rFonts w:ascii="Times New Roman" w:hAnsi="Times New Roman" w:cs="Times New Roman"/>
          <w:b/>
          <w:bCs/>
          <w:color w:val="000000" w:themeColor="text1"/>
          <w:shd w:val="clear" w:color="auto" w:fill="FFFFFF"/>
        </w:rPr>
        <w:t xml:space="preserve"> Selvaraj, P. R.</w:t>
      </w:r>
      <w:r w:rsidRPr="00DB53AC">
        <w:rPr>
          <w:rFonts w:ascii="Times New Roman" w:hAnsi="Times New Roman" w:cs="Times New Roman"/>
          <w:color w:val="000000" w:themeColor="text1"/>
          <w:shd w:val="clear" w:color="auto" w:fill="FFFFFF"/>
        </w:rPr>
        <w:t xml:space="preserve"> (</w:t>
      </w:r>
      <w:r w:rsidR="3D487258" w:rsidRPr="00DB53AC">
        <w:rPr>
          <w:rFonts w:ascii="Times New Roman" w:hAnsi="Times New Roman" w:cs="Times New Roman"/>
          <w:color w:val="000000" w:themeColor="text1"/>
          <w:shd w:val="clear" w:color="auto" w:fill="FFFFFF"/>
        </w:rPr>
        <w:t>2018, October 25-27)</w:t>
      </w:r>
      <w:r w:rsidRPr="00DB53AC">
        <w:rPr>
          <w:rFonts w:ascii="Times New Roman" w:eastAsia="Calibri" w:hAnsi="Times New Roman" w:cs="Times New Roman"/>
          <w:color w:val="000000" w:themeColor="text1"/>
        </w:rPr>
        <w:t xml:space="preserve">. </w:t>
      </w:r>
      <w:r w:rsidRPr="00DB53AC">
        <w:rPr>
          <w:rFonts w:ascii="Times New Roman" w:hAnsi="Times New Roman" w:cs="Times New Roman"/>
          <w:i/>
          <w:color w:val="000000" w:themeColor="text1"/>
          <w:shd w:val="clear" w:color="auto" w:fill="FFFFFF"/>
        </w:rPr>
        <w:t>The Neuroscience</w:t>
      </w:r>
      <w:r w:rsidR="002002A7" w:rsidRPr="00DB53AC">
        <w:rPr>
          <w:rFonts w:ascii="Times New Roman" w:hAnsi="Times New Roman" w:cs="Times New Roman"/>
          <w:i/>
          <w:color w:val="000000" w:themeColor="text1"/>
          <w:shd w:val="clear" w:color="auto" w:fill="FFFFFF"/>
        </w:rPr>
        <w:t xml:space="preserve"> of psychological capital and brain </w:t>
      </w:r>
      <w:r w:rsidR="009D5C88" w:rsidRPr="00DB53AC">
        <w:rPr>
          <w:rFonts w:ascii="Times New Roman" w:hAnsi="Times New Roman" w:cs="Times New Roman"/>
          <w:i/>
          <w:color w:val="000000" w:themeColor="text1"/>
          <w:shd w:val="clear" w:color="auto" w:fill="FFFFFF"/>
        </w:rPr>
        <w:t>physiology-based</w:t>
      </w:r>
      <w:r w:rsidR="002002A7" w:rsidRPr="00DB53AC">
        <w:rPr>
          <w:rFonts w:ascii="Times New Roman" w:hAnsi="Times New Roman" w:cs="Times New Roman"/>
          <w:i/>
          <w:color w:val="000000" w:themeColor="text1"/>
          <w:shd w:val="clear" w:color="auto" w:fill="FFFFFF"/>
        </w:rPr>
        <w:t xml:space="preserve"> temperament constructs </w:t>
      </w:r>
      <w:r w:rsidRPr="00DB53AC">
        <w:rPr>
          <w:rFonts w:ascii="Times New Roman" w:hAnsi="Times New Roman" w:cs="Times New Roman"/>
          <w:i/>
          <w:color w:val="000000" w:themeColor="text1"/>
          <w:shd w:val="clear" w:color="auto" w:fill="FFFFFF"/>
        </w:rPr>
        <w:t>for PT. Henry B. Gonzalez Convention Center</w:t>
      </w:r>
      <w:r w:rsidR="62C06A2C" w:rsidRPr="00DB53AC">
        <w:rPr>
          <w:rFonts w:ascii="Times New Roman" w:hAnsi="Times New Roman" w:cs="Times New Roman"/>
          <w:color w:val="000000" w:themeColor="text1"/>
        </w:rPr>
        <w:t xml:space="preserve"> [</w:t>
      </w:r>
      <w:r w:rsidR="003257CD" w:rsidRPr="00DB53AC">
        <w:rPr>
          <w:rFonts w:ascii="Times New Roman" w:hAnsi="Times New Roman" w:cs="Times New Roman"/>
          <w:color w:val="000000" w:themeColor="text1"/>
        </w:rPr>
        <w:t>Education</w:t>
      </w:r>
      <w:r w:rsidR="62C06A2C" w:rsidRPr="00DB53AC">
        <w:rPr>
          <w:rFonts w:ascii="Times New Roman" w:hAnsi="Times New Roman" w:cs="Times New Roman"/>
          <w:color w:val="000000" w:themeColor="text1"/>
        </w:rPr>
        <w:t xml:space="preserve"> session]</w:t>
      </w:r>
      <w:r w:rsidRPr="00DB53AC">
        <w:rPr>
          <w:rFonts w:ascii="Times New Roman" w:hAnsi="Times New Roman" w:cs="Times New Roman"/>
          <w:i/>
          <w:iCs/>
          <w:color w:val="000000" w:themeColor="text1"/>
          <w:shd w:val="clear" w:color="auto" w:fill="FFFFFF"/>
        </w:rPr>
        <w:t xml:space="preserve">. </w:t>
      </w:r>
      <w:r w:rsidRPr="00DB53AC">
        <w:rPr>
          <w:rFonts w:ascii="Times New Roman" w:hAnsi="Times New Roman" w:cs="Times New Roman"/>
          <w:color w:val="000000" w:themeColor="text1"/>
          <w:shd w:val="clear" w:color="auto" w:fill="FFFFFF"/>
        </w:rPr>
        <w:t xml:space="preserve">Texas Association </w:t>
      </w:r>
      <w:r w:rsidR="009D5C88" w:rsidRPr="00DB53AC">
        <w:rPr>
          <w:rFonts w:ascii="Times New Roman" w:hAnsi="Times New Roman" w:cs="Times New Roman"/>
          <w:color w:val="000000" w:themeColor="text1"/>
          <w:shd w:val="clear" w:color="auto" w:fill="FFFFFF"/>
        </w:rPr>
        <w:t>for</w:t>
      </w:r>
      <w:r w:rsidRPr="00DB53AC">
        <w:rPr>
          <w:rFonts w:ascii="Times New Roman" w:hAnsi="Times New Roman" w:cs="Times New Roman"/>
          <w:color w:val="000000" w:themeColor="text1"/>
          <w:shd w:val="clear" w:color="auto" w:fill="FFFFFF"/>
        </w:rPr>
        <w:t xml:space="preserve"> Physical Therapist</w:t>
      </w:r>
      <w:r w:rsidR="00254EF9" w:rsidRPr="00DB53AC">
        <w:rPr>
          <w:rFonts w:ascii="Times New Roman" w:hAnsi="Times New Roman" w:cs="Times New Roman"/>
          <w:color w:val="000000" w:themeColor="text1"/>
          <w:shd w:val="clear" w:color="auto" w:fill="FFFFFF"/>
        </w:rPr>
        <w:t>s</w:t>
      </w:r>
      <w:r w:rsidRPr="00DB53AC">
        <w:rPr>
          <w:rFonts w:ascii="Times New Roman" w:hAnsi="Times New Roman" w:cs="Times New Roman"/>
          <w:color w:val="000000" w:themeColor="text1"/>
          <w:shd w:val="clear" w:color="auto" w:fill="FFFFFF"/>
        </w:rPr>
        <w:t xml:space="preserve"> Conference (TAPT). San Antonio, TX.</w:t>
      </w:r>
    </w:p>
    <w:p w14:paraId="4355557A" w14:textId="59901398" w:rsidR="00BD111F" w:rsidRPr="00DB53AC" w:rsidRDefault="00875A3A" w:rsidP="0047026F">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shd w:val="clear" w:color="auto" w:fill="FFFFFF"/>
        </w:rPr>
        <w:t xml:space="preserve">Selvaraj, P. R., </w:t>
      </w:r>
      <w:r w:rsidR="00CF60EC" w:rsidRPr="00DB53AC">
        <w:rPr>
          <w:rFonts w:ascii="Times New Roman" w:hAnsi="Times New Roman" w:cs="Times New Roman"/>
          <w:b/>
          <w:bCs/>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Lim, A., </w:t>
      </w:r>
      <w:r w:rsidR="00CF60EC" w:rsidRPr="00DB53AC">
        <w:rPr>
          <w:rFonts w:ascii="Times New Roman" w:hAnsi="Times New Roman" w:cs="Times New Roman"/>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Cave, Z., </w:t>
      </w:r>
      <w:r w:rsidR="00CF60EC" w:rsidRPr="00DB53AC">
        <w:rPr>
          <w:rFonts w:ascii="Times New Roman" w:hAnsi="Times New Roman" w:cs="Times New Roman"/>
          <w:color w:val="000000" w:themeColor="text1"/>
          <w:shd w:val="clear" w:color="auto" w:fill="FFFFFF"/>
        </w:rPr>
        <w:t>&amp; *</w:t>
      </w:r>
      <w:r w:rsidRPr="00DB53AC">
        <w:rPr>
          <w:rFonts w:ascii="Times New Roman" w:hAnsi="Times New Roman" w:cs="Times New Roman"/>
          <w:color w:val="000000" w:themeColor="text1"/>
          <w:shd w:val="clear" w:color="auto" w:fill="FFFFFF"/>
        </w:rPr>
        <w:t>Cave, T. (</w:t>
      </w:r>
      <w:r w:rsidR="31949DE6" w:rsidRPr="00DB53AC">
        <w:rPr>
          <w:rFonts w:ascii="Times New Roman" w:hAnsi="Times New Roman" w:cs="Times New Roman"/>
          <w:color w:val="000000" w:themeColor="text1"/>
          <w:shd w:val="clear" w:color="auto" w:fill="FFFFFF"/>
        </w:rPr>
        <w:t xml:space="preserve">2018, </w:t>
      </w:r>
      <w:r w:rsidRPr="00DB53AC">
        <w:rPr>
          <w:rFonts w:ascii="Times New Roman" w:hAnsi="Times New Roman" w:cs="Times New Roman"/>
          <w:color w:val="000000" w:themeColor="text1"/>
          <w:shd w:val="clear" w:color="auto" w:fill="FFFFFF"/>
        </w:rPr>
        <w:t xml:space="preserve">March 1-2). </w:t>
      </w:r>
      <w:r w:rsidR="707AF55B" w:rsidRPr="00DB53AC">
        <w:rPr>
          <w:rFonts w:ascii="Times New Roman" w:hAnsi="Times New Roman" w:cs="Times New Roman"/>
          <w:i/>
          <w:iCs/>
          <w:color w:val="000000" w:themeColor="text1"/>
          <w:shd w:val="clear" w:color="auto" w:fill="FFFFFF"/>
        </w:rPr>
        <w:t>E</w:t>
      </w:r>
      <w:r w:rsidR="002002A7" w:rsidRPr="00DB53AC">
        <w:rPr>
          <w:rFonts w:ascii="Times New Roman" w:hAnsi="Times New Roman" w:cs="Times New Roman"/>
          <w:i/>
          <w:iCs/>
          <w:color w:val="000000" w:themeColor="text1"/>
          <w:shd w:val="clear" w:color="auto" w:fill="FFFFFF"/>
        </w:rPr>
        <w:t>vidence</w:t>
      </w:r>
      <w:r w:rsidR="002002A7" w:rsidRPr="00DB53AC">
        <w:rPr>
          <w:rFonts w:ascii="Times New Roman" w:hAnsi="Times New Roman" w:cs="Times New Roman"/>
          <w:i/>
          <w:color w:val="000000" w:themeColor="text1"/>
          <w:shd w:val="clear" w:color="auto" w:fill="FFFFFF"/>
        </w:rPr>
        <w:t>-based creative approaches in working with international stud</w:t>
      </w:r>
      <w:r w:rsidRPr="00DB53AC">
        <w:rPr>
          <w:rFonts w:ascii="Times New Roman" w:hAnsi="Times New Roman" w:cs="Times New Roman"/>
          <w:i/>
          <w:color w:val="000000" w:themeColor="text1"/>
          <w:shd w:val="clear" w:color="auto" w:fill="FFFFFF"/>
        </w:rPr>
        <w:t xml:space="preserve">ents: Group </w:t>
      </w:r>
      <w:r w:rsidR="002002A7" w:rsidRPr="00DB53AC">
        <w:rPr>
          <w:rFonts w:ascii="Times New Roman" w:hAnsi="Times New Roman" w:cs="Times New Roman"/>
          <w:i/>
          <w:color w:val="000000" w:themeColor="text1"/>
          <w:shd w:val="clear" w:color="auto" w:fill="FFFFFF"/>
        </w:rPr>
        <w:t>counseling implications for educators and cli</w:t>
      </w:r>
      <w:r w:rsidRPr="00DB53AC">
        <w:rPr>
          <w:rFonts w:ascii="Times New Roman" w:hAnsi="Times New Roman" w:cs="Times New Roman"/>
          <w:i/>
          <w:color w:val="000000" w:themeColor="text1"/>
          <w:shd w:val="clear" w:color="auto" w:fill="FFFFFF"/>
        </w:rPr>
        <w:t>nicians</w:t>
      </w:r>
      <w:r w:rsidR="23E14F0A" w:rsidRPr="00DB53AC">
        <w:rPr>
          <w:rFonts w:ascii="Times New Roman" w:hAnsi="Times New Roman" w:cs="Times New Roman"/>
          <w:i/>
          <w:iCs/>
          <w:color w:val="000000" w:themeColor="text1"/>
          <w:shd w:val="clear" w:color="auto" w:fill="FFFFFF"/>
        </w:rPr>
        <w:t xml:space="preserve"> </w:t>
      </w:r>
      <w:r w:rsidR="23E14F0A" w:rsidRPr="00DB53AC">
        <w:rPr>
          <w:rFonts w:ascii="Times New Roman" w:hAnsi="Times New Roman" w:cs="Times New Roman"/>
          <w:color w:val="000000" w:themeColor="text1"/>
        </w:rPr>
        <w:t>[</w:t>
      </w:r>
      <w:r w:rsidR="002350D6" w:rsidRPr="00DB53AC">
        <w:rPr>
          <w:rFonts w:ascii="Times New Roman" w:hAnsi="Times New Roman" w:cs="Times New Roman"/>
          <w:color w:val="000000" w:themeColor="text1"/>
        </w:rPr>
        <w:t xml:space="preserve">Research </w:t>
      </w:r>
      <w:r w:rsidR="23E14F0A" w:rsidRPr="00DB53AC">
        <w:rPr>
          <w:rFonts w:ascii="Times New Roman" w:hAnsi="Times New Roman" w:cs="Times New Roman"/>
          <w:color w:val="000000" w:themeColor="text1"/>
        </w:rPr>
        <w:t>session]</w:t>
      </w:r>
      <w:r w:rsidRPr="00DB53AC">
        <w:rPr>
          <w:rFonts w:ascii="Times New Roman" w:hAnsi="Times New Roman" w:cs="Times New Roman"/>
          <w:i/>
          <w:iCs/>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2018 </w:t>
      </w:r>
      <w:r w:rsidR="00C636D7" w:rsidRPr="00DB53AC">
        <w:rPr>
          <w:rFonts w:ascii="Times New Roman" w:hAnsi="Times New Roman" w:cs="Times New Roman"/>
          <w:color w:val="000000" w:themeColor="text1"/>
          <w:shd w:val="clear" w:color="auto" w:fill="FFFFFF"/>
        </w:rPr>
        <w:t>Texas Association for Counselor Education and Supervision</w:t>
      </w:r>
      <w:r w:rsidRPr="00DB53AC">
        <w:rPr>
          <w:rFonts w:ascii="Times New Roman" w:hAnsi="Times New Roman" w:cs="Times New Roman"/>
          <w:color w:val="000000" w:themeColor="text1"/>
          <w:shd w:val="clear" w:color="auto" w:fill="FFFFFF"/>
        </w:rPr>
        <w:t xml:space="preserve"> (TACES) Mid-Winter Conference</w:t>
      </w:r>
      <w:r w:rsidRPr="00DB53AC">
        <w:rPr>
          <w:rFonts w:ascii="Times New Roman" w:hAnsi="Times New Roman" w:cs="Times New Roman"/>
          <w:i/>
          <w:iCs/>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Austin, TX.</w:t>
      </w:r>
      <w:r w:rsidR="0062239A" w:rsidRPr="00DB53AC">
        <w:rPr>
          <w:rFonts w:ascii="Times New Roman" w:hAnsi="Times New Roman" w:cs="Times New Roman"/>
          <w:color w:val="000000" w:themeColor="text1"/>
          <w:shd w:val="clear" w:color="auto" w:fill="FFFFFF"/>
        </w:rPr>
        <w:t xml:space="preserve"> </w:t>
      </w:r>
    </w:p>
    <w:p w14:paraId="5ADA5905" w14:textId="4275FC1A" w:rsidR="0047026F" w:rsidRPr="00DB53AC" w:rsidRDefault="0047026F" w:rsidP="0047026F">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Spring 2017. Mentored 8 research projects of undergraduate “Intro to Research Methods” course students. The topics were in the areas of relationships, happiness, optimism, love, forgiveness, altruism, resilience, and gratitude. Presented at HSSM Research Symposium at HSU.</w:t>
      </w:r>
      <w:r w:rsidRPr="00DB53AC">
        <w:rPr>
          <w:rFonts w:ascii="Times New Roman" w:hAnsi="Times New Roman" w:cs="Times New Roman"/>
          <w:i/>
          <w:iCs/>
          <w:color w:val="000000" w:themeColor="text1"/>
        </w:rPr>
        <w:t xml:space="preserve"> </w:t>
      </w:r>
    </w:p>
    <w:p w14:paraId="74FF768F" w14:textId="77777777" w:rsidR="0047026F" w:rsidRPr="00DB53AC" w:rsidRDefault="0047026F" w:rsidP="00875A3A">
      <w:pPr>
        <w:widowControl w:val="0"/>
        <w:tabs>
          <w:tab w:val="left" w:pos="2070"/>
        </w:tabs>
        <w:autoSpaceDE w:val="0"/>
        <w:ind w:left="720" w:hanging="720"/>
        <w:rPr>
          <w:rFonts w:ascii="Times New Roman" w:hAnsi="Times New Roman" w:cs="Times New Roman"/>
          <w:color w:val="000000" w:themeColor="text1"/>
          <w:shd w:val="clear" w:color="auto" w:fill="FFFFFF"/>
        </w:rPr>
      </w:pPr>
    </w:p>
    <w:p w14:paraId="60019A9A" w14:textId="3FE5FBF3" w:rsidR="00875A3A" w:rsidRPr="00DB53AC" w:rsidRDefault="00CF60EC" w:rsidP="00875A3A">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shd w:val="clear" w:color="auto" w:fill="FFFFFF"/>
        </w:rPr>
        <w:t>*</w:t>
      </w:r>
      <w:r w:rsidR="00875A3A" w:rsidRPr="00DB53AC">
        <w:rPr>
          <w:rFonts w:ascii="Times New Roman" w:hAnsi="Times New Roman" w:cs="Times New Roman"/>
          <w:color w:val="000000" w:themeColor="text1"/>
          <w:shd w:val="clear" w:color="auto" w:fill="FFFFFF"/>
        </w:rPr>
        <w:t xml:space="preserve">Shaw, J., </w:t>
      </w:r>
      <w:r w:rsidRPr="00DB53AC">
        <w:rPr>
          <w:rFonts w:ascii="Times New Roman" w:hAnsi="Times New Roman" w:cs="Times New Roman"/>
          <w:color w:val="000000" w:themeColor="text1"/>
          <w:shd w:val="clear" w:color="auto" w:fill="FFFFFF"/>
        </w:rPr>
        <w:t>*</w:t>
      </w:r>
      <w:r w:rsidR="00875A3A" w:rsidRPr="00DB53AC">
        <w:rPr>
          <w:rFonts w:ascii="Times New Roman" w:hAnsi="Times New Roman" w:cs="Times New Roman"/>
          <w:color w:val="000000" w:themeColor="text1"/>
          <w:shd w:val="clear" w:color="auto" w:fill="FFFFFF"/>
        </w:rPr>
        <w:t xml:space="preserve">Grover, J., </w:t>
      </w:r>
      <w:r w:rsidR="00875A3A" w:rsidRPr="00DB53AC">
        <w:rPr>
          <w:rFonts w:ascii="Times New Roman" w:hAnsi="Times New Roman" w:cs="Times New Roman"/>
          <w:b/>
          <w:bCs/>
          <w:color w:val="000000" w:themeColor="text1"/>
          <w:shd w:val="clear" w:color="auto" w:fill="FFFFFF"/>
        </w:rPr>
        <w:t>Selvaraj, P. R.,</w:t>
      </w:r>
      <w:r w:rsidR="00875A3A" w:rsidRPr="00DB53AC">
        <w:rPr>
          <w:rFonts w:ascii="Times New Roman" w:hAnsi="Times New Roman" w:cs="Times New Roman"/>
          <w:color w:val="000000" w:themeColor="text1"/>
          <w:shd w:val="clear" w:color="auto" w:fill="FFFFFF"/>
        </w:rPr>
        <w:t xml:space="preserve"> &amp; Swenson, J. E. (</w:t>
      </w:r>
      <w:r w:rsidR="7F8498DC" w:rsidRPr="00DB53AC">
        <w:rPr>
          <w:rFonts w:ascii="Times New Roman" w:hAnsi="Times New Roman" w:cs="Times New Roman"/>
          <w:color w:val="000000" w:themeColor="text1"/>
          <w:shd w:val="clear" w:color="auto" w:fill="FFFFFF"/>
        </w:rPr>
        <w:t xml:space="preserve">2018, </w:t>
      </w:r>
      <w:r w:rsidR="00875A3A" w:rsidRPr="00DB53AC">
        <w:rPr>
          <w:rFonts w:ascii="Times New Roman" w:hAnsi="Times New Roman" w:cs="Times New Roman"/>
          <w:color w:val="000000" w:themeColor="text1"/>
          <w:shd w:val="clear" w:color="auto" w:fill="FFFFFF"/>
        </w:rPr>
        <w:t>Nov</w:t>
      </w:r>
      <w:r w:rsidR="1C9AE4F1" w:rsidRPr="00DB53AC">
        <w:rPr>
          <w:rFonts w:ascii="Times New Roman" w:hAnsi="Times New Roman" w:cs="Times New Roman"/>
          <w:color w:val="000000" w:themeColor="text1"/>
          <w:shd w:val="clear" w:color="auto" w:fill="FFFFFF"/>
        </w:rPr>
        <w:t>ember</w:t>
      </w:r>
      <w:r w:rsidR="00875A3A" w:rsidRPr="00DB53AC">
        <w:rPr>
          <w:rFonts w:ascii="Times New Roman" w:hAnsi="Times New Roman" w:cs="Times New Roman"/>
          <w:color w:val="000000" w:themeColor="text1"/>
          <w:shd w:val="clear" w:color="auto" w:fill="FFFFFF"/>
        </w:rPr>
        <w:t xml:space="preserve"> 17). </w:t>
      </w:r>
      <w:r w:rsidR="00875A3A" w:rsidRPr="00DB53AC">
        <w:rPr>
          <w:rFonts w:ascii="Times New Roman" w:hAnsi="Times New Roman" w:cs="Times New Roman"/>
          <w:i/>
          <w:color w:val="000000" w:themeColor="text1"/>
          <w:shd w:val="clear" w:color="auto" w:fill="FFFFFF"/>
        </w:rPr>
        <w:t>The Relationship Between Personality, Post-Critical Beliefs, Belief in Supernatural Entities, Compassion and Religious Orientation</w:t>
      </w:r>
      <w:r w:rsidR="1F0E1C2B" w:rsidRPr="00DB53AC">
        <w:rPr>
          <w:rFonts w:ascii="Times New Roman" w:hAnsi="Times New Roman" w:cs="Times New Roman"/>
          <w:color w:val="000000" w:themeColor="text1"/>
        </w:rPr>
        <w:t xml:space="preserve"> [</w:t>
      </w:r>
      <w:r w:rsidR="002350D6" w:rsidRPr="00DB53AC">
        <w:rPr>
          <w:rFonts w:ascii="Times New Roman" w:hAnsi="Times New Roman" w:cs="Times New Roman"/>
          <w:color w:val="000000" w:themeColor="text1"/>
        </w:rPr>
        <w:t>Research</w:t>
      </w:r>
      <w:r w:rsidR="1F0E1C2B" w:rsidRPr="00DB53AC">
        <w:rPr>
          <w:rFonts w:ascii="Times New Roman" w:hAnsi="Times New Roman" w:cs="Times New Roman"/>
          <w:color w:val="000000" w:themeColor="text1"/>
        </w:rPr>
        <w:t xml:space="preserve"> session]</w:t>
      </w:r>
      <w:r w:rsidR="00875A3A" w:rsidRPr="00DB53AC">
        <w:rPr>
          <w:rFonts w:ascii="Times New Roman" w:hAnsi="Times New Roman" w:cs="Times New Roman"/>
          <w:i/>
          <w:iCs/>
          <w:color w:val="000000" w:themeColor="text1"/>
          <w:shd w:val="clear" w:color="auto" w:fill="FFFFFF"/>
        </w:rPr>
        <w:t>.</w:t>
      </w:r>
      <w:r w:rsidR="00875A3A" w:rsidRPr="00DB53AC">
        <w:rPr>
          <w:rFonts w:ascii="Times New Roman" w:hAnsi="Times New Roman" w:cs="Times New Roman"/>
          <w:i/>
          <w:color w:val="000000" w:themeColor="text1"/>
          <w:shd w:val="clear" w:color="auto" w:fill="FFFFFF"/>
        </w:rPr>
        <w:t xml:space="preserve"> </w:t>
      </w:r>
      <w:r w:rsidR="00875A3A" w:rsidRPr="00DB53AC">
        <w:rPr>
          <w:rFonts w:ascii="Times New Roman" w:hAnsi="Times New Roman" w:cs="Times New Roman"/>
          <w:color w:val="000000" w:themeColor="text1"/>
          <w:shd w:val="clear" w:color="auto" w:fill="FFFFFF"/>
        </w:rPr>
        <w:t xml:space="preserve">Annual Texas Psychological Association (TPA) conference, Dallas, TX. </w:t>
      </w:r>
    </w:p>
    <w:p w14:paraId="3894EB2D" w14:textId="74EB4B0A" w:rsidR="00875A3A" w:rsidRPr="00DB53AC" w:rsidRDefault="00875A3A" w:rsidP="00875A3A">
      <w:pPr>
        <w:widowControl w:val="0"/>
        <w:tabs>
          <w:tab w:val="left" w:pos="2070"/>
        </w:tabs>
        <w:autoSpaceDE w:val="0"/>
        <w:spacing w:before="240"/>
        <w:ind w:left="720" w:hanging="720"/>
        <w:rPr>
          <w:rFonts w:ascii="Times New Roman" w:hAnsi="Times New Roman" w:cs="Times New Roman"/>
          <w:color w:val="000000" w:themeColor="text1"/>
        </w:rPr>
      </w:pPr>
      <w:bookmarkStart w:id="10" w:name="_Hlk525247112"/>
      <w:r w:rsidRPr="00DB53AC">
        <w:rPr>
          <w:rFonts w:ascii="Times New Roman" w:hAnsi="Times New Roman" w:cs="Times New Roman"/>
          <w:b/>
          <w:bCs/>
          <w:color w:val="000000" w:themeColor="text1"/>
        </w:rPr>
        <w:t xml:space="preserve">Selvaraj, P. R. </w:t>
      </w:r>
      <w:r w:rsidRPr="00DB53AC">
        <w:rPr>
          <w:rFonts w:ascii="Times New Roman" w:hAnsi="Times New Roman" w:cs="Times New Roman"/>
          <w:color w:val="000000" w:themeColor="text1"/>
        </w:rPr>
        <w:t>&amp; Rosenblad, S. (</w:t>
      </w:r>
      <w:r w:rsidR="74177EDD" w:rsidRPr="00DB53AC">
        <w:rPr>
          <w:rFonts w:ascii="Times New Roman" w:hAnsi="Times New Roman" w:cs="Times New Roman"/>
          <w:color w:val="000000" w:themeColor="text1"/>
        </w:rPr>
        <w:t xml:space="preserve">2017, </w:t>
      </w:r>
      <w:r w:rsidRPr="00DB53AC">
        <w:rPr>
          <w:rFonts w:ascii="Times New Roman" w:hAnsi="Times New Roman" w:cs="Times New Roman"/>
          <w:color w:val="000000" w:themeColor="text1"/>
        </w:rPr>
        <w:t>March 2-3).</w:t>
      </w:r>
      <w:r w:rsidRPr="00DB53AC">
        <w:rPr>
          <w:rFonts w:ascii="Times New Roman" w:hAnsi="Times New Roman" w:cs="Times New Roman"/>
          <w:b/>
          <w:bCs/>
          <w:color w:val="000000" w:themeColor="text1"/>
        </w:rPr>
        <w:t xml:space="preserve"> </w:t>
      </w:r>
      <w:r w:rsidRPr="00DB53AC">
        <w:rPr>
          <w:rFonts w:ascii="Times New Roman" w:hAnsi="Times New Roman" w:cs="Times New Roman"/>
          <w:i/>
          <w:color w:val="000000" w:themeColor="text1"/>
        </w:rPr>
        <w:t xml:space="preserve">Building </w:t>
      </w:r>
      <w:r w:rsidR="00AE1429" w:rsidRPr="00DB53AC">
        <w:rPr>
          <w:rFonts w:ascii="Times New Roman" w:hAnsi="Times New Roman" w:cs="Times New Roman"/>
          <w:i/>
          <w:color w:val="000000" w:themeColor="text1"/>
        </w:rPr>
        <w:t>flourishing families</w:t>
      </w:r>
      <w:r w:rsidRPr="00DB53AC">
        <w:rPr>
          <w:rFonts w:ascii="Times New Roman" w:hAnsi="Times New Roman" w:cs="Times New Roman"/>
          <w:i/>
          <w:color w:val="000000" w:themeColor="text1"/>
        </w:rPr>
        <w:t xml:space="preserve">: Adapting </w:t>
      </w:r>
      <w:r w:rsidR="00AE1429" w:rsidRPr="00DB53AC">
        <w:rPr>
          <w:rFonts w:ascii="Times New Roman" w:hAnsi="Times New Roman" w:cs="Times New Roman"/>
          <w:i/>
          <w:color w:val="000000" w:themeColor="text1"/>
        </w:rPr>
        <w:t>positive psychology techniques as a best practice</w:t>
      </w:r>
      <w:r w:rsidR="00AE1429" w:rsidRPr="00DB53AC">
        <w:rPr>
          <w:rFonts w:ascii="Times New Roman" w:hAnsi="Times New Roman" w:cs="Times New Roman"/>
          <w:i/>
          <w:iCs/>
          <w:color w:val="000000" w:themeColor="text1"/>
        </w:rPr>
        <w:t xml:space="preserve"> </w:t>
      </w:r>
      <w:r w:rsidR="326E3245" w:rsidRPr="00DB53AC">
        <w:rPr>
          <w:rFonts w:ascii="Times New Roman" w:hAnsi="Times New Roman" w:cs="Times New Roman"/>
          <w:color w:val="000000" w:themeColor="text1"/>
        </w:rPr>
        <w:t>[</w:t>
      </w:r>
      <w:r w:rsidR="002A5D7F" w:rsidRPr="00DB53AC">
        <w:rPr>
          <w:rFonts w:ascii="Times New Roman" w:hAnsi="Times New Roman" w:cs="Times New Roman"/>
          <w:color w:val="000000" w:themeColor="text1"/>
        </w:rPr>
        <w:t>Roundtable</w:t>
      </w:r>
      <w:r w:rsidR="326E3245" w:rsidRPr="00DB53AC">
        <w:rPr>
          <w:rFonts w:ascii="Times New Roman" w:hAnsi="Times New Roman" w:cs="Times New Roman"/>
          <w:color w:val="000000" w:themeColor="text1"/>
        </w:rPr>
        <w:t xml:space="preserve"> session]. </w:t>
      </w:r>
      <w:r w:rsidRPr="00DB53AC">
        <w:rPr>
          <w:rFonts w:ascii="Times New Roman" w:hAnsi="Times New Roman" w:cs="Times New Roman"/>
          <w:color w:val="000000" w:themeColor="text1"/>
        </w:rPr>
        <w:t xml:space="preserve">Texas Association for </w:t>
      </w:r>
      <w:r w:rsidR="00D76525" w:rsidRPr="00DB53AC">
        <w:rPr>
          <w:rFonts w:ascii="Times New Roman" w:hAnsi="Times New Roman" w:cs="Times New Roman"/>
          <w:color w:val="000000" w:themeColor="text1"/>
        </w:rPr>
        <w:t>C</w:t>
      </w:r>
      <w:r w:rsidRPr="00DB53AC">
        <w:rPr>
          <w:rFonts w:ascii="Times New Roman" w:hAnsi="Times New Roman" w:cs="Times New Roman"/>
          <w:color w:val="000000" w:themeColor="text1"/>
        </w:rPr>
        <w:t>ounselor Education and Supervision (TACES) conference, Austin, TX.</w:t>
      </w:r>
      <w:bookmarkEnd w:id="10"/>
    </w:p>
    <w:p w14:paraId="11953E43" w14:textId="168E805A" w:rsidR="00875A3A" w:rsidRPr="00DB53AC" w:rsidRDefault="31A13C46" w:rsidP="00875A3A">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Swenson, J. E., </w:t>
      </w:r>
      <w:r w:rsidRPr="00DB53AC">
        <w:rPr>
          <w:rFonts w:ascii="Times New Roman" w:hAnsi="Times New Roman" w:cs="Times New Roman"/>
          <w:b/>
          <w:bCs/>
          <w:color w:val="000000" w:themeColor="text1"/>
        </w:rPr>
        <w:t>Selvaraj, P. R</w:t>
      </w:r>
      <w:r w:rsidRPr="00DB53AC">
        <w:rPr>
          <w:rFonts w:ascii="Times New Roman" w:hAnsi="Times New Roman" w:cs="Times New Roman"/>
          <w:color w:val="000000" w:themeColor="text1"/>
        </w:rPr>
        <w:t>., et al. (</w:t>
      </w:r>
      <w:r w:rsidR="5B5292F6" w:rsidRPr="00DB53AC">
        <w:rPr>
          <w:rFonts w:ascii="Times New Roman" w:hAnsi="Times New Roman" w:cs="Times New Roman"/>
          <w:color w:val="000000" w:themeColor="text1"/>
        </w:rPr>
        <w:t xml:space="preserve">2017, </w:t>
      </w:r>
      <w:r w:rsidRPr="00DB53AC">
        <w:rPr>
          <w:rFonts w:ascii="Times New Roman" w:hAnsi="Times New Roman" w:cs="Times New Roman"/>
          <w:color w:val="000000" w:themeColor="text1"/>
        </w:rPr>
        <w:t xml:space="preserve">March 31-April 2). </w:t>
      </w:r>
      <w:r w:rsidRPr="00DB53AC">
        <w:rPr>
          <w:rFonts w:ascii="Times New Roman" w:hAnsi="Times New Roman" w:cs="Times New Roman"/>
          <w:i/>
          <w:color w:val="000000" w:themeColor="text1"/>
        </w:rPr>
        <w:t xml:space="preserve">Mental </w:t>
      </w:r>
      <w:r w:rsidR="0082346C" w:rsidRPr="00DB53AC">
        <w:rPr>
          <w:rFonts w:ascii="Times New Roman" w:hAnsi="Times New Roman" w:cs="Times New Roman"/>
          <w:i/>
          <w:color w:val="000000" w:themeColor="text1"/>
        </w:rPr>
        <w:t xml:space="preserve">health needs in rural big </w:t>
      </w:r>
      <w:r w:rsidR="0082346C" w:rsidRPr="00DB53AC">
        <w:rPr>
          <w:rFonts w:ascii="Times New Roman" w:hAnsi="Times New Roman" w:cs="Times New Roman"/>
          <w:i/>
          <w:color w:val="000000" w:themeColor="text1"/>
        </w:rPr>
        <w:lastRenderedPageBreak/>
        <w:t xml:space="preserve">country </w:t>
      </w:r>
      <w:r w:rsidRPr="00DB53AC">
        <w:rPr>
          <w:rFonts w:ascii="Times New Roman" w:hAnsi="Times New Roman" w:cs="Times New Roman"/>
          <w:i/>
          <w:color w:val="000000" w:themeColor="text1"/>
        </w:rPr>
        <w:t>Texas</w:t>
      </w:r>
      <w:r w:rsidR="6F1BA003" w:rsidRPr="00DB53AC">
        <w:rPr>
          <w:rFonts w:ascii="Times New Roman" w:hAnsi="Times New Roman" w:cs="Times New Roman"/>
          <w:i/>
          <w:iCs/>
          <w:color w:val="000000" w:themeColor="text1"/>
        </w:rPr>
        <w:t xml:space="preserve"> </w:t>
      </w:r>
      <w:r w:rsidR="6F1BA003" w:rsidRPr="00DB53AC">
        <w:rPr>
          <w:rFonts w:ascii="Times New Roman" w:hAnsi="Times New Roman" w:cs="Times New Roman"/>
          <w:color w:val="000000" w:themeColor="text1"/>
        </w:rPr>
        <w:t>[</w:t>
      </w:r>
      <w:r w:rsidR="0082346C" w:rsidRPr="00DB53AC">
        <w:rPr>
          <w:rFonts w:ascii="Times New Roman" w:hAnsi="Times New Roman" w:cs="Times New Roman"/>
          <w:color w:val="000000" w:themeColor="text1"/>
        </w:rPr>
        <w:t>Poster</w:t>
      </w:r>
      <w:r w:rsidR="6F1BA003" w:rsidRPr="00DB53AC">
        <w:rPr>
          <w:rFonts w:ascii="Times New Roman" w:hAnsi="Times New Roman" w:cs="Times New Roman"/>
          <w:color w:val="000000" w:themeColor="text1"/>
        </w:rPr>
        <w:t xml:space="preserve"> session]</w:t>
      </w:r>
      <w:r w:rsidRPr="00DB53AC">
        <w:rPr>
          <w:rFonts w:ascii="Times New Roman" w:hAnsi="Times New Roman" w:cs="Times New Roman"/>
          <w:i/>
          <w:iCs/>
          <w:color w:val="000000" w:themeColor="text1"/>
        </w:rPr>
        <w:t>.</w:t>
      </w:r>
      <w:r w:rsidRPr="00DB53AC">
        <w:rPr>
          <w:rFonts w:ascii="Times New Roman" w:hAnsi="Times New Roman" w:cs="Times New Roman"/>
          <w:color w:val="000000" w:themeColor="text1"/>
        </w:rPr>
        <w:t xml:space="preserve"> Southwestern Psychological Association 2017 Conference at San Antonio, Texas.</w:t>
      </w:r>
    </w:p>
    <w:p w14:paraId="51955BFB" w14:textId="66DE273C" w:rsidR="00875A3A" w:rsidRPr="00DB53AC" w:rsidRDefault="31A13C46" w:rsidP="67A1E1B6">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 xml:space="preserve">Selvaraj, P. R. </w:t>
      </w:r>
      <w:r w:rsidRPr="00DB53AC">
        <w:rPr>
          <w:rFonts w:ascii="Times New Roman" w:hAnsi="Times New Roman" w:cs="Times New Roman"/>
          <w:color w:val="000000" w:themeColor="text1"/>
        </w:rPr>
        <w:t>(</w:t>
      </w:r>
      <w:r w:rsidR="4FD9079E" w:rsidRPr="00DB53AC">
        <w:rPr>
          <w:rFonts w:ascii="Times New Roman" w:hAnsi="Times New Roman" w:cs="Times New Roman"/>
          <w:color w:val="000000" w:themeColor="text1"/>
        </w:rPr>
        <w:t xml:space="preserve">2015, </w:t>
      </w:r>
      <w:r w:rsidRPr="00DB53AC">
        <w:rPr>
          <w:rFonts w:ascii="Times New Roman" w:hAnsi="Times New Roman" w:cs="Times New Roman"/>
          <w:color w:val="000000" w:themeColor="text1"/>
        </w:rPr>
        <w:t>October 21-24).</w:t>
      </w:r>
      <w:r w:rsidRPr="00DB53AC">
        <w:rPr>
          <w:rFonts w:ascii="Times New Roman" w:hAnsi="Times New Roman" w:cs="Times New Roman"/>
          <w:b/>
          <w:bCs/>
          <w:color w:val="000000" w:themeColor="text1"/>
        </w:rPr>
        <w:t xml:space="preserve"> </w:t>
      </w:r>
      <w:r w:rsidR="373B72A8" w:rsidRPr="00DB53AC">
        <w:rPr>
          <w:rFonts w:ascii="Times New Roman" w:hAnsi="Times New Roman" w:cs="Times New Roman"/>
          <w:i/>
          <w:iCs/>
          <w:color w:val="000000" w:themeColor="text1"/>
        </w:rPr>
        <w:t>U</w:t>
      </w:r>
      <w:r w:rsidR="00274E7C" w:rsidRPr="00DB53AC">
        <w:rPr>
          <w:rFonts w:ascii="Times New Roman" w:hAnsi="Times New Roman" w:cs="Times New Roman"/>
          <w:i/>
          <w:iCs/>
          <w:color w:val="000000" w:themeColor="text1"/>
        </w:rPr>
        <w:t>sing</w:t>
      </w:r>
      <w:r w:rsidR="00274E7C" w:rsidRPr="00DB53AC">
        <w:rPr>
          <w:rFonts w:ascii="Times New Roman" w:hAnsi="Times New Roman" w:cs="Times New Roman"/>
          <w:i/>
          <w:color w:val="000000" w:themeColor="text1"/>
        </w:rPr>
        <w:t xml:space="preserve"> psychological capital to predict mental health of college students</w:t>
      </w:r>
      <w:r w:rsidRPr="00DB53AC">
        <w:rPr>
          <w:rFonts w:ascii="Times New Roman" w:hAnsi="Times New Roman" w:cs="Times New Roman"/>
          <w:i/>
          <w:color w:val="000000" w:themeColor="text1"/>
        </w:rPr>
        <w:t xml:space="preserve">: Implications </w:t>
      </w:r>
      <w:r w:rsidR="00274E7C" w:rsidRPr="00DB53AC">
        <w:rPr>
          <w:rFonts w:ascii="Times New Roman" w:hAnsi="Times New Roman" w:cs="Times New Roman"/>
          <w:i/>
          <w:color w:val="000000" w:themeColor="text1"/>
        </w:rPr>
        <w:t>for counseling and higher education</w:t>
      </w:r>
      <w:r w:rsidR="1C224468" w:rsidRPr="00DB53AC">
        <w:rPr>
          <w:rFonts w:ascii="Times New Roman" w:hAnsi="Times New Roman" w:cs="Times New Roman"/>
          <w:i/>
          <w:iCs/>
          <w:color w:val="000000" w:themeColor="text1"/>
        </w:rPr>
        <w:t xml:space="preserve"> </w:t>
      </w:r>
      <w:r w:rsidR="1C224468" w:rsidRPr="00DB53AC">
        <w:rPr>
          <w:rFonts w:ascii="Times New Roman" w:hAnsi="Times New Roman" w:cs="Times New Roman"/>
          <w:color w:val="000000" w:themeColor="text1"/>
        </w:rPr>
        <w:t>[</w:t>
      </w:r>
      <w:r w:rsidR="00D7187D" w:rsidRPr="00DB53AC">
        <w:rPr>
          <w:rFonts w:ascii="Times New Roman" w:hAnsi="Times New Roman" w:cs="Times New Roman"/>
          <w:color w:val="000000" w:themeColor="text1"/>
        </w:rPr>
        <w:t>Research</w:t>
      </w:r>
      <w:r w:rsidR="1C224468" w:rsidRPr="00DB53AC">
        <w:rPr>
          <w:rFonts w:ascii="Times New Roman" w:hAnsi="Times New Roman" w:cs="Times New Roman"/>
          <w:color w:val="000000" w:themeColor="text1"/>
        </w:rPr>
        <w:t xml:space="preserve"> session]</w:t>
      </w:r>
      <w:r w:rsidR="3C73C8E2" w:rsidRPr="00DB53AC">
        <w:rPr>
          <w:rFonts w:ascii="Times New Roman" w:hAnsi="Times New Roman" w:cs="Times New Roman"/>
          <w:i/>
          <w:iCs/>
          <w:color w:val="000000" w:themeColor="text1"/>
        </w:rPr>
        <w:t>.</w:t>
      </w:r>
      <w:r w:rsidRPr="00DB53AC">
        <w:rPr>
          <w:rFonts w:ascii="Times New Roman" w:hAnsi="Times New Roman" w:cs="Times New Roman"/>
          <w:color w:val="000000" w:themeColor="text1"/>
        </w:rPr>
        <w:t xml:space="preserve"> Annual Meeting of the Mid-Western Educational Research Association (MWERA), Evanston, Illinois.</w:t>
      </w:r>
    </w:p>
    <w:p w14:paraId="39531824" w14:textId="6BF9A2D7" w:rsidR="00875A3A" w:rsidRPr="00DB53AC" w:rsidRDefault="31A13C46" w:rsidP="00875A3A">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 P. R.,</w:t>
      </w:r>
      <w:r w:rsidRPr="00DB53AC">
        <w:rPr>
          <w:rFonts w:ascii="Times New Roman" w:hAnsi="Times New Roman" w:cs="Times New Roman"/>
          <w:color w:val="000000" w:themeColor="text1"/>
        </w:rPr>
        <w:t xml:space="preserve"> Bhat, C. S., </w:t>
      </w:r>
      <w:proofErr w:type="spellStart"/>
      <w:r w:rsidRPr="00DB53AC">
        <w:rPr>
          <w:rFonts w:ascii="Times New Roman" w:hAnsi="Times New Roman" w:cs="Times New Roman"/>
          <w:color w:val="000000" w:themeColor="text1"/>
        </w:rPr>
        <w:t>Machtmes</w:t>
      </w:r>
      <w:proofErr w:type="spellEnd"/>
      <w:r w:rsidRPr="00DB53AC">
        <w:rPr>
          <w:rFonts w:ascii="Times New Roman" w:hAnsi="Times New Roman" w:cs="Times New Roman"/>
          <w:color w:val="000000" w:themeColor="text1"/>
        </w:rPr>
        <w:t>, K., &amp; Ragan, M. (</w:t>
      </w:r>
      <w:r w:rsidR="5E1144BA" w:rsidRPr="00DB53AC">
        <w:rPr>
          <w:rFonts w:ascii="Times New Roman" w:hAnsi="Times New Roman" w:cs="Times New Roman"/>
          <w:color w:val="000000" w:themeColor="text1"/>
        </w:rPr>
        <w:t xml:space="preserve">2014, </w:t>
      </w:r>
      <w:r w:rsidRPr="00DB53AC">
        <w:rPr>
          <w:rFonts w:ascii="Times New Roman" w:hAnsi="Times New Roman" w:cs="Times New Roman"/>
          <w:color w:val="000000" w:themeColor="text1"/>
        </w:rPr>
        <w:t xml:space="preserve">November 12-15). </w:t>
      </w:r>
      <w:r w:rsidRPr="00DB53AC">
        <w:rPr>
          <w:rFonts w:ascii="Times New Roman" w:hAnsi="Times New Roman" w:cs="Times New Roman"/>
          <w:i/>
          <w:color w:val="000000" w:themeColor="text1"/>
        </w:rPr>
        <w:t xml:space="preserve">HERO </w:t>
      </w:r>
      <w:r w:rsidR="00274E7C" w:rsidRPr="00DB53AC">
        <w:rPr>
          <w:rFonts w:ascii="Times New Roman" w:hAnsi="Times New Roman" w:cs="Times New Roman"/>
          <w:i/>
          <w:color w:val="000000" w:themeColor="text1"/>
        </w:rPr>
        <w:t>within adult survivors of childhood trauma</w:t>
      </w:r>
      <w:r w:rsidRPr="00DB53AC">
        <w:rPr>
          <w:rFonts w:ascii="Times New Roman" w:hAnsi="Times New Roman" w:cs="Times New Roman"/>
          <w:i/>
          <w:color w:val="000000" w:themeColor="text1"/>
        </w:rPr>
        <w:t xml:space="preserve">: An </w:t>
      </w:r>
      <w:r w:rsidR="00274E7C" w:rsidRPr="00DB53AC">
        <w:rPr>
          <w:rFonts w:ascii="Times New Roman" w:hAnsi="Times New Roman" w:cs="Times New Roman"/>
          <w:i/>
          <w:color w:val="000000" w:themeColor="text1"/>
        </w:rPr>
        <w:t>analysis of a pilot study</w:t>
      </w:r>
      <w:r w:rsidR="115A7216" w:rsidRPr="00DB53AC">
        <w:rPr>
          <w:rFonts w:ascii="Times New Roman" w:hAnsi="Times New Roman" w:cs="Times New Roman"/>
          <w:i/>
          <w:iCs/>
          <w:color w:val="000000" w:themeColor="text1"/>
        </w:rPr>
        <w:t xml:space="preserve"> </w:t>
      </w:r>
      <w:r w:rsidR="115A7216" w:rsidRPr="00DB53AC">
        <w:rPr>
          <w:rFonts w:ascii="Times New Roman" w:hAnsi="Times New Roman" w:cs="Times New Roman"/>
          <w:color w:val="000000" w:themeColor="text1"/>
        </w:rPr>
        <w:t>[</w:t>
      </w:r>
      <w:r w:rsidR="00896864" w:rsidRPr="00DB53AC">
        <w:rPr>
          <w:rFonts w:ascii="Times New Roman" w:hAnsi="Times New Roman" w:cs="Times New Roman"/>
          <w:color w:val="000000" w:themeColor="text1"/>
        </w:rPr>
        <w:t>Research</w:t>
      </w:r>
      <w:r w:rsidR="115A7216" w:rsidRPr="00DB53AC">
        <w:rPr>
          <w:rFonts w:ascii="Times New Roman" w:hAnsi="Times New Roman" w:cs="Times New Roman"/>
          <w:color w:val="000000" w:themeColor="text1"/>
        </w:rPr>
        <w:t xml:space="preserve"> session]</w:t>
      </w:r>
      <w:r w:rsidRPr="00DB53AC">
        <w:rPr>
          <w:rFonts w:ascii="Times New Roman" w:hAnsi="Times New Roman" w:cs="Times New Roman"/>
          <w:i/>
          <w:iCs/>
          <w:color w:val="000000" w:themeColor="text1"/>
        </w:rPr>
        <w:t>.</w:t>
      </w:r>
      <w:r w:rsidRPr="00DB53AC">
        <w:rPr>
          <w:rFonts w:ascii="Times New Roman" w:hAnsi="Times New Roman" w:cs="Times New Roman"/>
          <w:color w:val="000000" w:themeColor="text1"/>
        </w:rPr>
        <w:t xml:space="preserve"> Mid-Western Educational Research Association (MWERA) conference. Evanston, Illinois. </w:t>
      </w:r>
    </w:p>
    <w:p w14:paraId="378E82B6" w14:textId="77777777" w:rsidR="00F83DB2" w:rsidRPr="00DB53AC" w:rsidRDefault="00F83DB2" w:rsidP="00F83DB2">
      <w:pPr>
        <w:widowControl w:val="0"/>
        <w:tabs>
          <w:tab w:val="left" w:pos="2070"/>
        </w:tabs>
        <w:autoSpaceDE w:val="0"/>
        <w:ind w:left="720" w:hanging="720"/>
        <w:rPr>
          <w:rFonts w:ascii="Times New Roman" w:hAnsi="Times New Roman" w:cs="Times New Roman"/>
          <w:b/>
          <w:color w:val="000000" w:themeColor="text1"/>
          <w:shd w:val="clear" w:color="auto" w:fill="FFFFFF"/>
        </w:rPr>
      </w:pPr>
    </w:p>
    <w:p w14:paraId="1D90E7AF" w14:textId="2AFC9936" w:rsidR="00F83DB2" w:rsidRPr="00DB53AC" w:rsidRDefault="00F83DB2" w:rsidP="00F83DB2">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b/>
          <w:color w:val="000000" w:themeColor="text1"/>
          <w:shd w:val="clear" w:color="auto" w:fill="FFFFFF"/>
        </w:rPr>
        <w:t>Selvaraj, P. R</w:t>
      </w:r>
      <w:r w:rsidRPr="00DB53AC">
        <w:rPr>
          <w:rFonts w:ascii="Times New Roman" w:hAnsi="Times New Roman" w:cs="Times New Roman"/>
          <w:color w:val="000000" w:themeColor="text1"/>
          <w:shd w:val="clear" w:color="auto" w:fill="FFFFFF"/>
        </w:rPr>
        <w:t xml:space="preserve">. (2014, April 13). </w:t>
      </w:r>
      <w:r w:rsidRPr="00DB53AC">
        <w:rPr>
          <w:rFonts w:ascii="Times New Roman" w:hAnsi="Times New Roman" w:cs="Times New Roman"/>
          <w:i/>
          <w:color w:val="000000" w:themeColor="text1"/>
          <w:shd w:val="clear" w:color="auto" w:fill="FFFFFF"/>
        </w:rPr>
        <w:t>Proposing creative, practical, and positive interventions for enhancing psychological health and well-being among college students</w:t>
      </w:r>
      <w:r w:rsidRPr="00DB53AC">
        <w:rPr>
          <w:rFonts w:ascii="Times New Roman" w:hAnsi="Times New Roman" w:cs="Times New Roman"/>
          <w:i/>
          <w:iCs/>
          <w:color w:val="000000" w:themeColor="text1"/>
          <w:shd w:val="clear" w:color="auto" w:fill="FFFFFF"/>
        </w:rPr>
        <w:t xml:space="preserve"> </w:t>
      </w:r>
      <w:r w:rsidRPr="00DB53AC">
        <w:rPr>
          <w:rFonts w:ascii="Times New Roman" w:hAnsi="Times New Roman" w:cs="Times New Roman"/>
          <w:color w:val="000000" w:themeColor="text1"/>
        </w:rPr>
        <w:t>[Poster session]</w:t>
      </w:r>
      <w:r w:rsidRPr="00DB53AC">
        <w:rPr>
          <w:rFonts w:ascii="Times New Roman" w:hAnsi="Times New Roman" w:cs="Times New Roman"/>
          <w:i/>
          <w:iCs/>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The fourth Annual GEA Conference. Patton College of Education.</w:t>
      </w:r>
      <w:r w:rsidRPr="00DB53AC">
        <w:rPr>
          <w:rFonts w:ascii="Times New Roman" w:hAnsi="Times New Roman" w:cs="Times New Roman"/>
          <w:i/>
          <w:color w:val="000000" w:themeColor="text1"/>
          <w:shd w:val="clear" w:color="auto" w:fill="FFFFFF"/>
        </w:rPr>
        <w:t xml:space="preserve"> </w:t>
      </w:r>
      <w:r w:rsidRPr="00DB53AC">
        <w:rPr>
          <w:rFonts w:ascii="Times New Roman" w:hAnsi="Times New Roman" w:cs="Times New Roman"/>
          <w:color w:val="000000" w:themeColor="text1"/>
          <w:shd w:val="clear" w:color="auto" w:fill="FFFFFF"/>
        </w:rPr>
        <w:t xml:space="preserve">Ohio University. </w:t>
      </w:r>
    </w:p>
    <w:p w14:paraId="492D0F91" w14:textId="77777777" w:rsidR="00F83DB2" w:rsidRPr="00DB53AC" w:rsidRDefault="00F83DB2" w:rsidP="00875A3A">
      <w:pPr>
        <w:widowControl w:val="0"/>
        <w:tabs>
          <w:tab w:val="left" w:pos="2070"/>
        </w:tabs>
        <w:autoSpaceDE w:val="0"/>
        <w:spacing w:before="240"/>
        <w:ind w:left="720" w:hanging="720"/>
        <w:rPr>
          <w:rFonts w:ascii="Times New Roman" w:hAnsi="Times New Roman" w:cs="Times New Roman"/>
          <w:color w:val="000000" w:themeColor="text1"/>
          <w:shd w:val="clear" w:color="auto" w:fill="FFFFFF"/>
        </w:rPr>
      </w:pPr>
      <w:r w:rsidRPr="00DB53AC">
        <w:rPr>
          <w:rFonts w:ascii="Times New Roman" w:hAnsi="Times New Roman" w:cs="Times New Roman"/>
          <w:b/>
          <w:bCs/>
          <w:color w:val="000000" w:themeColor="text1"/>
          <w:shd w:val="clear" w:color="auto" w:fill="FFFFFF"/>
        </w:rPr>
        <w:t>Selvaraj, P. R.</w:t>
      </w:r>
      <w:r w:rsidRPr="00DB53AC">
        <w:rPr>
          <w:rFonts w:ascii="Times New Roman" w:hAnsi="Times New Roman" w:cs="Times New Roman"/>
          <w:color w:val="000000" w:themeColor="text1"/>
          <w:shd w:val="clear" w:color="auto" w:fill="FFFFFF"/>
        </w:rPr>
        <w:t xml:space="preserve"> (2014, April 11). </w:t>
      </w:r>
      <w:r w:rsidRPr="00DB53AC">
        <w:rPr>
          <w:rFonts w:ascii="Times New Roman" w:hAnsi="Times New Roman" w:cs="Times New Roman"/>
          <w:i/>
          <w:color w:val="000000" w:themeColor="text1"/>
          <w:shd w:val="clear" w:color="auto" w:fill="FFFFFF"/>
        </w:rPr>
        <w:t>Proposing creative, practical, and positive interventions for enhancing psychological health and well-being among college students</w:t>
      </w:r>
      <w:r w:rsidRPr="00DB53AC">
        <w:rPr>
          <w:rFonts w:ascii="Times New Roman" w:hAnsi="Times New Roman" w:cs="Times New Roman"/>
          <w:i/>
          <w:iCs/>
          <w:color w:val="000000" w:themeColor="text1"/>
          <w:shd w:val="clear" w:color="auto" w:fill="FFFFFF"/>
        </w:rPr>
        <w:t xml:space="preserve"> </w:t>
      </w:r>
      <w:r w:rsidRPr="00DB53AC">
        <w:rPr>
          <w:rFonts w:ascii="Times New Roman" w:hAnsi="Times New Roman" w:cs="Times New Roman"/>
          <w:color w:val="000000" w:themeColor="text1"/>
        </w:rPr>
        <w:t>[Poster session]</w:t>
      </w:r>
      <w:r w:rsidRPr="00DB53AC">
        <w:rPr>
          <w:rFonts w:ascii="Times New Roman" w:hAnsi="Times New Roman" w:cs="Times New Roman"/>
          <w:i/>
          <w:iCs/>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Annual Creativity and Research Expo.</w:t>
      </w:r>
      <w:r w:rsidRPr="00DB53AC">
        <w:rPr>
          <w:rFonts w:ascii="Times New Roman" w:hAnsi="Times New Roman" w:cs="Times New Roman"/>
          <w:i/>
          <w:iCs/>
          <w:color w:val="000000" w:themeColor="text1"/>
          <w:shd w:val="clear" w:color="auto" w:fill="FFFFFF"/>
        </w:rPr>
        <w:t xml:space="preserve"> </w:t>
      </w:r>
      <w:r w:rsidRPr="00DB53AC">
        <w:rPr>
          <w:rFonts w:ascii="Times New Roman" w:hAnsi="Times New Roman" w:cs="Times New Roman"/>
          <w:color w:val="000000" w:themeColor="text1"/>
          <w:shd w:val="clear" w:color="auto" w:fill="FFFFFF"/>
        </w:rPr>
        <w:t>Ohio University. [Awarded First Prize in Division].</w:t>
      </w:r>
    </w:p>
    <w:p w14:paraId="440EE009" w14:textId="5A960AE6" w:rsidR="00875A3A" w:rsidRPr="00DB53AC" w:rsidRDefault="00875A3A" w:rsidP="00875A3A">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Jackson, K. L., </w:t>
      </w:r>
      <w:r w:rsidRPr="00DB53AC">
        <w:rPr>
          <w:rFonts w:ascii="Times New Roman" w:hAnsi="Times New Roman" w:cs="Times New Roman"/>
          <w:b/>
          <w:bCs/>
          <w:color w:val="000000" w:themeColor="text1"/>
        </w:rPr>
        <w:t>Selvaraj, P. R.,</w:t>
      </w:r>
      <w:r w:rsidRPr="00DB53AC">
        <w:rPr>
          <w:rFonts w:ascii="Times New Roman" w:hAnsi="Times New Roman" w:cs="Times New Roman"/>
          <w:color w:val="000000" w:themeColor="text1"/>
        </w:rPr>
        <w:t xml:space="preserve"> Henry, J. S., &amp; Bhat, C. S. (</w:t>
      </w:r>
      <w:r w:rsidR="6740BECD" w:rsidRPr="00DB53AC">
        <w:rPr>
          <w:rFonts w:ascii="Times New Roman" w:hAnsi="Times New Roman" w:cs="Times New Roman"/>
          <w:color w:val="000000" w:themeColor="text1"/>
        </w:rPr>
        <w:t xml:space="preserve">2013, </w:t>
      </w:r>
      <w:r w:rsidRPr="00DB53AC">
        <w:rPr>
          <w:rFonts w:ascii="Times New Roman" w:hAnsi="Times New Roman" w:cs="Times New Roman"/>
          <w:color w:val="000000" w:themeColor="text1"/>
        </w:rPr>
        <w:t xml:space="preserve">November 6-8). </w:t>
      </w:r>
      <w:r w:rsidRPr="00DB53AC">
        <w:rPr>
          <w:rFonts w:ascii="Times New Roman" w:hAnsi="Times New Roman" w:cs="Times New Roman"/>
          <w:i/>
          <w:color w:val="000000" w:themeColor="text1"/>
        </w:rPr>
        <w:t xml:space="preserve">“Ctrl” + "APP" + “Del”: Troubleshooting </w:t>
      </w:r>
      <w:r w:rsidR="006A60C1" w:rsidRPr="00DB53AC">
        <w:rPr>
          <w:rFonts w:ascii="Times New Roman" w:hAnsi="Times New Roman" w:cs="Times New Roman"/>
          <w:i/>
          <w:color w:val="000000" w:themeColor="text1"/>
        </w:rPr>
        <w:t>interventions for internet crimes</w:t>
      </w:r>
      <w:r w:rsidR="6E01B9E4" w:rsidRPr="00DB53AC">
        <w:rPr>
          <w:rFonts w:ascii="Times New Roman" w:hAnsi="Times New Roman" w:cs="Times New Roman"/>
          <w:i/>
          <w:iCs/>
          <w:color w:val="000000" w:themeColor="text1"/>
        </w:rPr>
        <w:t xml:space="preserve"> </w:t>
      </w:r>
      <w:r w:rsidR="6E01B9E4" w:rsidRPr="00DB53AC">
        <w:rPr>
          <w:rFonts w:ascii="Times New Roman" w:hAnsi="Times New Roman" w:cs="Times New Roman"/>
          <w:color w:val="000000" w:themeColor="text1"/>
        </w:rPr>
        <w:t>[</w:t>
      </w:r>
      <w:r w:rsidR="00660230" w:rsidRPr="00DB53AC">
        <w:rPr>
          <w:rFonts w:ascii="Times New Roman" w:hAnsi="Times New Roman" w:cs="Times New Roman"/>
          <w:color w:val="000000" w:themeColor="text1"/>
        </w:rPr>
        <w:t>Education</w:t>
      </w:r>
      <w:r w:rsidR="6E01B9E4" w:rsidRPr="00DB53AC">
        <w:rPr>
          <w:rFonts w:ascii="Times New Roman" w:hAnsi="Times New Roman" w:cs="Times New Roman"/>
          <w:color w:val="000000" w:themeColor="text1"/>
        </w:rPr>
        <w:t xml:space="preserve"> session]</w:t>
      </w:r>
      <w:r w:rsidRPr="00DB53AC">
        <w:rPr>
          <w:rFonts w:ascii="Times New Roman" w:hAnsi="Times New Roman" w:cs="Times New Roman"/>
          <w:i/>
          <w:iCs/>
          <w:color w:val="000000" w:themeColor="text1"/>
        </w:rPr>
        <w:t>.</w:t>
      </w:r>
      <w:r w:rsidRPr="00DB53AC">
        <w:rPr>
          <w:rFonts w:ascii="Times New Roman" w:hAnsi="Times New Roman" w:cs="Times New Roman"/>
          <w:color w:val="000000" w:themeColor="text1"/>
        </w:rPr>
        <w:t xml:space="preserve"> All Ohio Counselors Conference (AOCC). Columbus, Ohio.</w:t>
      </w:r>
    </w:p>
    <w:p w14:paraId="3EEECEA0" w14:textId="0981F6A4" w:rsidR="00875A3A" w:rsidRPr="00DB53AC" w:rsidRDefault="00875A3A" w:rsidP="00F83DB2">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Bhat, C. S., Kalkan, B., </w:t>
      </w:r>
      <w:r w:rsidRPr="00DB53AC">
        <w:rPr>
          <w:rFonts w:ascii="Times New Roman" w:hAnsi="Times New Roman" w:cs="Times New Roman"/>
          <w:b/>
          <w:bCs/>
          <w:color w:val="000000" w:themeColor="text1"/>
        </w:rPr>
        <w:t>Selvaraj, P. R.,</w:t>
      </w:r>
      <w:r w:rsidRPr="00DB53AC">
        <w:rPr>
          <w:rFonts w:ascii="Times New Roman" w:hAnsi="Times New Roman" w:cs="Times New Roman"/>
          <w:color w:val="000000" w:themeColor="text1"/>
        </w:rPr>
        <w:t xml:space="preserve"> &amp; Knowles, D. (</w:t>
      </w:r>
      <w:r w:rsidR="61222E64" w:rsidRPr="00DB53AC">
        <w:rPr>
          <w:rFonts w:ascii="Times New Roman" w:hAnsi="Times New Roman" w:cs="Times New Roman"/>
          <w:color w:val="000000" w:themeColor="text1"/>
        </w:rPr>
        <w:t xml:space="preserve">2013, </w:t>
      </w:r>
      <w:r w:rsidRPr="00DB53AC">
        <w:rPr>
          <w:rFonts w:ascii="Times New Roman" w:hAnsi="Times New Roman" w:cs="Times New Roman"/>
          <w:color w:val="000000" w:themeColor="text1"/>
        </w:rPr>
        <w:t xml:space="preserve">November 6-8). </w:t>
      </w:r>
      <w:r w:rsidRPr="00DB53AC">
        <w:rPr>
          <w:rFonts w:ascii="Times New Roman" w:hAnsi="Times New Roman" w:cs="Times New Roman"/>
          <w:i/>
          <w:color w:val="000000" w:themeColor="text1"/>
        </w:rPr>
        <w:t xml:space="preserve">The </w:t>
      </w:r>
      <w:r w:rsidR="00DF11E8" w:rsidRPr="00DB53AC">
        <w:rPr>
          <w:rFonts w:ascii="Times New Roman" w:hAnsi="Times New Roman" w:cs="Times New Roman"/>
          <w:i/>
          <w:color w:val="000000" w:themeColor="text1"/>
        </w:rPr>
        <w:t>role of pivotal childhood memories on client vie</w:t>
      </w:r>
      <w:r w:rsidRPr="00DB53AC">
        <w:rPr>
          <w:rFonts w:ascii="Times New Roman" w:hAnsi="Times New Roman" w:cs="Times New Roman"/>
          <w:i/>
          <w:color w:val="000000" w:themeColor="text1"/>
        </w:rPr>
        <w:t>ws</w:t>
      </w:r>
      <w:r w:rsidR="2752685C" w:rsidRPr="00DB53AC">
        <w:rPr>
          <w:rFonts w:ascii="Times New Roman" w:hAnsi="Times New Roman" w:cs="Times New Roman"/>
          <w:i/>
          <w:iCs/>
          <w:color w:val="000000" w:themeColor="text1"/>
        </w:rPr>
        <w:t xml:space="preserve"> </w:t>
      </w:r>
      <w:r w:rsidR="2752685C" w:rsidRPr="00DB53AC">
        <w:rPr>
          <w:rFonts w:ascii="Times New Roman" w:hAnsi="Times New Roman" w:cs="Times New Roman"/>
          <w:color w:val="000000" w:themeColor="text1"/>
        </w:rPr>
        <w:t>[</w:t>
      </w:r>
      <w:r w:rsidR="00953990" w:rsidRPr="00DB53AC">
        <w:rPr>
          <w:rFonts w:ascii="Times New Roman" w:hAnsi="Times New Roman" w:cs="Times New Roman"/>
          <w:color w:val="000000" w:themeColor="text1"/>
        </w:rPr>
        <w:t>Education</w:t>
      </w:r>
      <w:r w:rsidR="2752685C" w:rsidRPr="00DB53AC">
        <w:rPr>
          <w:rFonts w:ascii="Times New Roman" w:hAnsi="Times New Roman" w:cs="Times New Roman"/>
          <w:color w:val="000000" w:themeColor="text1"/>
        </w:rPr>
        <w:t xml:space="preserve"> session]</w:t>
      </w:r>
      <w:r w:rsidRPr="00DB53AC">
        <w:rPr>
          <w:rFonts w:ascii="Times New Roman" w:hAnsi="Times New Roman" w:cs="Times New Roman"/>
          <w:i/>
          <w:iCs/>
          <w:color w:val="000000" w:themeColor="text1"/>
        </w:rPr>
        <w:t xml:space="preserve">. </w:t>
      </w:r>
      <w:r w:rsidRPr="00DB53AC">
        <w:rPr>
          <w:rFonts w:ascii="Times New Roman" w:hAnsi="Times New Roman" w:cs="Times New Roman"/>
          <w:color w:val="000000" w:themeColor="text1"/>
        </w:rPr>
        <w:t>All Ohio Counselors Conference (AOCC). Columbus, Ohio.</w:t>
      </w:r>
    </w:p>
    <w:p w14:paraId="6A79B640" w14:textId="64C20692" w:rsidR="00875A3A" w:rsidRPr="00DB53AC" w:rsidRDefault="00875A3A" w:rsidP="00875A3A">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color w:val="000000" w:themeColor="text1"/>
        </w:rPr>
        <w:t>Selvaraj, P. R.,</w:t>
      </w:r>
      <w:r w:rsidRPr="00DB53AC">
        <w:rPr>
          <w:rFonts w:ascii="Times New Roman" w:hAnsi="Times New Roman" w:cs="Times New Roman"/>
          <w:color w:val="000000" w:themeColor="text1"/>
        </w:rPr>
        <w:t xml:space="preserve"> &amp; Arora, A. (</w:t>
      </w:r>
      <w:r w:rsidR="006E6AAD" w:rsidRPr="00DB53AC">
        <w:rPr>
          <w:rFonts w:ascii="Times New Roman" w:hAnsi="Times New Roman" w:cs="Times New Roman"/>
          <w:color w:val="000000" w:themeColor="text1"/>
        </w:rPr>
        <w:t xml:space="preserve">2013, </w:t>
      </w:r>
      <w:r w:rsidRPr="00DB53AC">
        <w:rPr>
          <w:rFonts w:ascii="Times New Roman" w:hAnsi="Times New Roman" w:cs="Times New Roman"/>
          <w:color w:val="000000" w:themeColor="text1"/>
        </w:rPr>
        <w:t xml:space="preserve">April 13). </w:t>
      </w:r>
      <w:r w:rsidRPr="00DB53AC">
        <w:rPr>
          <w:rFonts w:ascii="Times New Roman" w:hAnsi="Times New Roman" w:cs="Times New Roman"/>
          <w:i/>
          <w:color w:val="000000" w:themeColor="text1"/>
        </w:rPr>
        <w:t xml:space="preserve">Re-defining </w:t>
      </w:r>
      <w:r w:rsidR="00350C79" w:rsidRPr="00DB53AC">
        <w:rPr>
          <w:rFonts w:ascii="Times New Roman" w:hAnsi="Times New Roman" w:cs="Times New Roman"/>
          <w:i/>
          <w:color w:val="000000" w:themeColor="text1"/>
        </w:rPr>
        <w:t>s</w:t>
      </w:r>
      <w:r w:rsidRPr="00DB53AC">
        <w:rPr>
          <w:rFonts w:ascii="Times New Roman" w:hAnsi="Times New Roman" w:cs="Times New Roman"/>
          <w:i/>
          <w:color w:val="000000" w:themeColor="text1"/>
        </w:rPr>
        <w:t xml:space="preserve">olidarity: A </w:t>
      </w:r>
      <w:r w:rsidR="00350C79" w:rsidRPr="00DB53AC">
        <w:rPr>
          <w:rFonts w:ascii="Times New Roman" w:hAnsi="Times New Roman" w:cs="Times New Roman"/>
          <w:i/>
          <w:color w:val="000000" w:themeColor="text1"/>
        </w:rPr>
        <w:t>third world vision</w:t>
      </w:r>
      <w:r w:rsidR="6AB735CE" w:rsidRPr="00DB53AC">
        <w:rPr>
          <w:rFonts w:ascii="Times New Roman" w:hAnsi="Times New Roman" w:cs="Times New Roman"/>
          <w:i/>
          <w:iCs/>
          <w:color w:val="000000" w:themeColor="text1"/>
        </w:rPr>
        <w:t xml:space="preserve"> </w:t>
      </w:r>
      <w:r w:rsidR="6AB735CE" w:rsidRPr="00DB53AC">
        <w:rPr>
          <w:rFonts w:ascii="Times New Roman" w:hAnsi="Times New Roman" w:cs="Times New Roman"/>
          <w:color w:val="000000" w:themeColor="text1"/>
        </w:rPr>
        <w:t>[</w:t>
      </w:r>
      <w:r w:rsidR="00613B44" w:rsidRPr="00DB53AC">
        <w:rPr>
          <w:rFonts w:ascii="Times New Roman" w:hAnsi="Times New Roman" w:cs="Times New Roman"/>
          <w:color w:val="000000" w:themeColor="text1"/>
        </w:rPr>
        <w:t>Poster</w:t>
      </w:r>
      <w:r w:rsidR="6AB735CE" w:rsidRPr="00DB53AC">
        <w:rPr>
          <w:rFonts w:ascii="Times New Roman" w:hAnsi="Times New Roman" w:cs="Times New Roman"/>
          <w:color w:val="000000" w:themeColor="text1"/>
        </w:rPr>
        <w:t xml:space="preserve"> session]</w:t>
      </w:r>
      <w:r w:rsidRPr="00DB53AC">
        <w:rPr>
          <w:rFonts w:ascii="Times New Roman" w:hAnsi="Times New Roman" w:cs="Times New Roman"/>
          <w:i/>
          <w:iCs/>
          <w:color w:val="000000" w:themeColor="text1"/>
        </w:rPr>
        <w:t>.</w:t>
      </w:r>
      <w:r w:rsidRPr="00DB53AC">
        <w:rPr>
          <w:rFonts w:ascii="Times New Roman" w:hAnsi="Times New Roman" w:cs="Times New Roman"/>
          <w:i/>
          <w:color w:val="000000" w:themeColor="text1"/>
        </w:rPr>
        <w:t xml:space="preserve"> </w:t>
      </w:r>
      <w:r w:rsidRPr="00DB53AC">
        <w:rPr>
          <w:rFonts w:ascii="Times New Roman" w:hAnsi="Times New Roman" w:cs="Times New Roman"/>
          <w:color w:val="000000" w:themeColor="text1"/>
        </w:rPr>
        <w:t>The 3rd Annual Graduate Education Association (GEA) Conference. Patton College of Education. Ohio University, Athens, Ohio.</w:t>
      </w:r>
    </w:p>
    <w:p w14:paraId="5A51A531" w14:textId="14AB7D00" w:rsidR="00875A3A" w:rsidRPr="00DB53AC" w:rsidRDefault="00875A3A" w:rsidP="00875A3A">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color w:val="000000" w:themeColor="text1"/>
          <w:shd w:val="clear" w:color="auto" w:fill="FFFFFF"/>
        </w:rPr>
        <w:t>Selvaraj, P. R</w:t>
      </w:r>
      <w:r w:rsidRPr="00DB53AC">
        <w:rPr>
          <w:rFonts w:ascii="Times New Roman" w:hAnsi="Times New Roman" w:cs="Times New Roman"/>
          <w:color w:val="000000" w:themeColor="text1"/>
          <w:shd w:val="clear" w:color="auto" w:fill="FFFFFF"/>
        </w:rPr>
        <w:t>. (</w:t>
      </w:r>
      <w:r w:rsidR="006E6AAD" w:rsidRPr="00DB53AC">
        <w:rPr>
          <w:rFonts w:ascii="Times New Roman" w:hAnsi="Times New Roman" w:cs="Times New Roman"/>
          <w:color w:val="000000" w:themeColor="text1"/>
          <w:shd w:val="clear" w:color="auto" w:fill="FFFFFF"/>
        </w:rPr>
        <w:t xml:space="preserve">2013, </w:t>
      </w:r>
      <w:r w:rsidRPr="00DB53AC">
        <w:rPr>
          <w:rFonts w:ascii="Times New Roman" w:hAnsi="Times New Roman" w:cs="Times New Roman"/>
          <w:color w:val="000000" w:themeColor="text1"/>
          <w:shd w:val="clear" w:color="auto" w:fill="FFFFFF"/>
        </w:rPr>
        <w:t xml:space="preserve">April 13). </w:t>
      </w:r>
      <w:r w:rsidRPr="00DB53AC">
        <w:rPr>
          <w:rFonts w:ascii="Times New Roman" w:hAnsi="Times New Roman" w:cs="Times New Roman"/>
          <w:i/>
          <w:color w:val="000000" w:themeColor="text1"/>
          <w:shd w:val="clear" w:color="auto" w:fill="FFFFFF"/>
        </w:rPr>
        <w:t>Music therapy and Counseling</w:t>
      </w:r>
      <w:r w:rsidR="70ABD541" w:rsidRPr="00DB53AC">
        <w:rPr>
          <w:rFonts w:ascii="Times New Roman" w:hAnsi="Times New Roman" w:cs="Times New Roman"/>
          <w:i/>
          <w:iCs/>
          <w:color w:val="000000" w:themeColor="text1"/>
          <w:shd w:val="clear" w:color="auto" w:fill="FFFFFF"/>
        </w:rPr>
        <w:t xml:space="preserve"> </w:t>
      </w:r>
      <w:r w:rsidR="70ABD541" w:rsidRPr="00DB53AC">
        <w:rPr>
          <w:rFonts w:ascii="Times New Roman" w:hAnsi="Times New Roman" w:cs="Times New Roman"/>
          <w:color w:val="000000" w:themeColor="text1"/>
        </w:rPr>
        <w:t>[</w:t>
      </w:r>
      <w:r w:rsidR="00941B72" w:rsidRPr="00DB53AC">
        <w:rPr>
          <w:rFonts w:ascii="Times New Roman" w:hAnsi="Times New Roman" w:cs="Times New Roman"/>
          <w:color w:val="000000" w:themeColor="text1"/>
        </w:rPr>
        <w:t>Poster</w:t>
      </w:r>
      <w:r w:rsidR="70ABD541" w:rsidRPr="00DB53AC">
        <w:rPr>
          <w:rFonts w:ascii="Times New Roman" w:hAnsi="Times New Roman" w:cs="Times New Roman"/>
          <w:color w:val="000000" w:themeColor="text1"/>
        </w:rPr>
        <w:t xml:space="preserve"> session]</w:t>
      </w:r>
      <w:r w:rsidRPr="00DB53AC">
        <w:rPr>
          <w:rFonts w:ascii="Times New Roman" w:hAnsi="Times New Roman" w:cs="Times New Roman"/>
          <w:i/>
          <w:iCs/>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The 3rd Annual Graduate Education Association (GEA) Conference. Patton College of Education. Ohio University, Athens, Ohio.</w:t>
      </w:r>
    </w:p>
    <w:p w14:paraId="093B30E1" w14:textId="11AA2298" w:rsidR="00875A3A" w:rsidRPr="00DB53AC" w:rsidRDefault="00875A3A" w:rsidP="00875A3A">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color w:val="000000" w:themeColor="text1"/>
          <w:shd w:val="clear" w:color="auto" w:fill="FFFFFF"/>
        </w:rPr>
        <w:t>Selvaraj, P. R</w:t>
      </w:r>
      <w:r w:rsidRPr="00DB53AC">
        <w:rPr>
          <w:rFonts w:ascii="Times New Roman" w:hAnsi="Times New Roman" w:cs="Times New Roman"/>
          <w:color w:val="000000" w:themeColor="text1"/>
          <w:shd w:val="clear" w:color="auto" w:fill="FFFFFF"/>
        </w:rPr>
        <w:t>. (</w:t>
      </w:r>
      <w:r w:rsidR="006E6AAD" w:rsidRPr="00DB53AC">
        <w:rPr>
          <w:rFonts w:ascii="Times New Roman" w:hAnsi="Times New Roman" w:cs="Times New Roman"/>
          <w:color w:val="000000" w:themeColor="text1"/>
          <w:shd w:val="clear" w:color="auto" w:fill="FFFFFF"/>
        </w:rPr>
        <w:t xml:space="preserve">2013, </w:t>
      </w:r>
      <w:r w:rsidRPr="00DB53AC">
        <w:rPr>
          <w:rFonts w:ascii="Times New Roman" w:hAnsi="Times New Roman" w:cs="Times New Roman"/>
          <w:color w:val="000000" w:themeColor="text1"/>
          <w:shd w:val="clear" w:color="auto" w:fill="FFFFFF"/>
        </w:rPr>
        <w:t xml:space="preserve">April 2). </w:t>
      </w:r>
      <w:r w:rsidRPr="00DB53AC">
        <w:rPr>
          <w:rFonts w:ascii="Times New Roman" w:hAnsi="Times New Roman" w:cs="Times New Roman"/>
          <w:i/>
          <w:color w:val="000000" w:themeColor="text1"/>
          <w:shd w:val="clear" w:color="auto" w:fill="FFFFFF"/>
        </w:rPr>
        <w:t>Interventions for enhancing psychological health and well-being among college students</w:t>
      </w:r>
      <w:r w:rsidR="0CF826BB" w:rsidRPr="00DB53AC">
        <w:rPr>
          <w:rFonts w:ascii="Times New Roman" w:hAnsi="Times New Roman" w:cs="Times New Roman"/>
          <w:i/>
          <w:iCs/>
          <w:color w:val="000000" w:themeColor="text1"/>
          <w:shd w:val="clear" w:color="auto" w:fill="FFFFFF"/>
        </w:rPr>
        <w:t xml:space="preserve"> </w:t>
      </w:r>
      <w:r w:rsidR="0CF826BB" w:rsidRPr="00DB53AC">
        <w:rPr>
          <w:rFonts w:ascii="Times New Roman" w:hAnsi="Times New Roman" w:cs="Times New Roman"/>
          <w:color w:val="000000" w:themeColor="text1"/>
        </w:rPr>
        <w:t>[</w:t>
      </w:r>
      <w:r w:rsidR="00F74BB3" w:rsidRPr="00DB53AC">
        <w:rPr>
          <w:rFonts w:ascii="Times New Roman" w:hAnsi="Times New Roman" w:cs="Times New Roman"/>
          <w:color w:val="000000" w:themeColor="text1"/>
        </w:rPr>
        <w:t>Education</w:t>
      </w:r>
      <w:r w:rsidR="0CF826BB" w:rsidRPr="00DB53AC">
        <w:rPr>
          <w:rFonts w:ascii="Times New Roman" w:hAnsi="Times New Roman" w:cs="Times New Roman"/>
          <w:color w:val="000000" w:themeColor="text1"/>
        </w:rPr>
        <w:t xml:space="preserve"> session]</w:t>
      </w:r>
      <w:r w:rsidRPr="00DB53AC">
        <w:rPr>
          <w:rFonts w:ascii="Times New Roman" w:hAnsi="Times New Roman" w:cs="Times New Roman"/>
          <w:i/>
          <w:iCs/>
          <w:color w:val="000000" w:themeColor="text1"/>
          <w:shd w:val="clear" w:color="auto" w:fill="FFFFFF"/>
        </w:rPr>
        <w:t>.</w:t>
      </w:r>
      <w:r w:rsidRPr="00DB53AC">
        <w:rPr>
          <w:rFonts w:ascii="Times New Roman" w:hAnsi="Times New Roman" w:cs="Times New Roman"/>
          <w:color w:val="000000" w:themeColor="text1"/>
          <w:shd w:val="clear" w:color="auto" w:fill="FFFFFF"/>
        </w:rPr>
        <w:t xml:space="preserve"> International Students Union Research Event. Ohio University. </w:t>
      </w:r>
    </w:p>
    <w:p w14:paraId="3E65427A" w14:textId="77777777" w:rsidR="00BD111F" w:rsidRPr="00DB53AC" w:rsidRDefault="00BD111F" w:rsidP="00BD111F">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shd w:val="clear" w:color="auto" w:fill="FFFFFF"/>
        </w:rPr>
        <w:t xml:space="preserve">Henry, J., Jackson, K. L., &amp; </w:t>
      </w:r>
      <w:r w:rsidRPr="00DB53AC">
        <w:rPr>
          <w:rFonts w:ascii="Times New Roman" w:hAnsi="Times New Roman" w:cs="Times New Roman"/>
          <w:b/>
          <w:color w:val="000000" w:themeColor="text1"/>
          <w:shd w:val="clear" w:color="auto" w:fill="FFFFFF"/>
        </w:rPr>
        <w:t>Selvaraj, P. R</w:t>
      </w:r>
      <w:r w:rsidRPr="00DB53AC">
        <w:rPr>
          <w:rFonts w:ascii="Times New Roman" w:hAnsi="Times New Roman" w:cs="Times New Roman"/>
          <w:color w:val="000000" w:themeColor="text1"/>
          <w:shd w:val="clear" w:color="auto" w:fill="FFFFFF"/>
        </w:rPr>
        <w:t xml:space="preserve">. (2013, February 21). </w:t>
      </w:r>
      <w:r w:rsidRPr="00DB53AC">
        <w:rPr>
          <w:rFonts w:ascii="Times New Roman" w:hAnsi="Times New Roman" w:cs="Times New Roman"/>
          <w:i/>
          <w:color w:val="000000" w:themeColor="text1"/>
          <w:shd w:val="clear" w:color="auto" w:fill="FFFFFF"/>
        </w:rPr>
        <w:t>Barefoot Crusade-Veterans Suicide Awareness</w:t>
      </w:r>
      <w:r w:rsidRPr="00DB53AC">
        <w:rPr>
          <w:rFonts w:ascii="Times New Roman" w:hAnsi="Times New Roman" w:cs="Times New Roman"/>
          <w:i/>
          <w:iCs/>
          <w:color w:val="000000" w:themeColor="text1"/>
          <w:shd w:val="clear" w:color="auto" w:fill="FFFFFF"/>
        </w:rPr>
        <w:t xml:space="preserve"> </w:t>
      </w:r>
      <w:r w:rsidRPr="00DB53AC">
        <w:rPr>
          <w:rFonts w:ascii="Times New Roman" w:hAnsi="Times New Roman" w:cs="Times New Roman"/>
          <w:color w:val="000000" w:themeColor="text1"/>
        </w:rPr>
        <w:t>[Poster session]</w:t>
      </w:r>
      <w:r w:rsidRPr="00DB53AC">
        <w:rPr>
          <w:rFonts w:ascii="Times New Roman" w:hAnsi="Times New Roman" w:cs="Times New Roman"/>
          <w:i/>
          <w:iCs/>
          <w:color w:val="000000" w:themeColor="text1"/>
          <w:shd w:val="clear" w:color="auto" w:fill="FFFFFF"/>
        </w:rPr>
        <w:t>.</w:t>
      </w:r>
      <w:r w:rsidRPr="00DB53AC">
        <w:rPr>
          <w:rFonts w:ascii="Times New Roman" w:hAnsi="Times New Roman" w:cs="Times New Roman"/>
          <w:iCs/>
          <w:color w:val="000000" w:themeColor="text1"/>
          <w:shd w:val="clear" w:color="auto" w:fill="FFFFFF"/>
        </w:rPr>
        <w:t xml:space="preserve"> </w:t>
      </w:r>
      <w:r w:rsidRPr="00DB53AC">
        <w:rPr>
          <w:rFonts w:ascii="Times New Roman" w:hAnsi="Times New Roman" w:cs="Times New Roman"/>
          <w:color w:val="000000" w:themeColor="text1"/>
          <w:shd w:val="clear" w:color="auto" w:fill="FFFFFF"/>
        </w:rPr>
        <w:t>Youngstown University. Ohio.</w:t>
      </w:r>
    </w:p>
    <w:p w14:paraId="22746ADE" w14:textId="77777777" w:rsidR="00875A3A" w:rsidRPr="00DB53AC" w:rsidRDefault="00875A3A" w:rsidP="00875A3A">
      <w:pPr>
        <w:rPr>
          <w:rFonts w:ascii="Times New Roman" w:hAnsi="Times New Roman" w:cs="Times New Roman"/>
          <w:i/>
          <w:iCs/>
          <w:color w:val="000000" w:themeColor="text1"/>
        </w:rPr>
      </w:pPr>
    </w:p>
    <w:p w14:paraId="2AB54447" w14:textId="033EF84E" w:rsidR="002A2D4F" w:rsidRPr="00DB53AC" w:rsidRDefault="002A2D4F" w:rsidP="002A2D4F">
      <w:pPr>
        <w:rPr>
          <w:rFonts w:ascii="Times New Roman" w:hAnsi="Times New Roman" w:cs="Times New Roman"/>
          <w:b/>
          <w:bCs/>
          <w:color w:val="000000" w:themeColor="text1"/>
        </w:rPr>
      </w:pPr>
      <w:r w:rsidRPr="00DB53AC">
        <w:rPr>
          <w:rFonts w:ascii="Times New Roman" w:hAnsi="Times New Roman" w:cs="Times New Roman"/>
          <w:b/>
          <w:bCs/>
          <w:color w:val="000000" w:themeColor="text1"/>
        </w:rPr>
        <w:t>GRANTING ACTIVITIES</w:t>
      </w:r>
      <w:r w:rsidRPr="00DB53AC">
        <w:rPr>
          <w:rFonts w:ascii="Times New Roman" w:hAnsi="Times New Roman" w:cs="Times New Roman"/>
          <w:i/>
          <w:iCs/>
          <w:color w:val="000000" w:themeColor="text1"/>
        </w:rPr>
        <w:t xml:space="preserve"> (*denotes a student)</w:t>
      </w:r>
    </w:p>
    <w:p w14:paraId="070928F2" w14:textId="77777777" w:rsidR="002A2D4F" w:rsidRPr="00DB53AC" w:rsidRDefault="002A2D4F" w:rsidP="002A2D4F">
      <w:pPr>
        <w:rPr>
          <w:rFonts w:ascii="Times New Roman" w:hAnsi="Times New Roman" w:cs="Times New Roman"/>
          <w:b/>
          <w:bCs/>
          <w:color w:val="000000" w:themeColor="text1"/>
        </w:rPr>
      </w:pPr>
    </w:p>
    <w:p w14:paraId="05747487" w14:textId="77777777" w:rsidR="002A2D4F" w:rsidRPr="00DB53AC" w:rsidRDefault="002A2D4F" w:rsidP="002A2D4F">
      <w:pPr>
        <w:ind w:left="720" w:hanging="720"/>
        <w:rPr>
          <w:rFonts w:ascii="Times New Roman" w:eastAsia="Times New Roman" w:hAnsi="Times New Roman" w:cs="Times New Roman"/>
          <w:b/>
          <w:bCs/>
          <w:color w:val="000000" w:themeColor="text1"/>
          <w:u w:val="single"/>
        </w:rPr>
      </w:pPr>
      <w:r w:rsidRPr="00DB53AC">
        <w:rPr>
          <w:rFonts w:ascii="Times New Roman" w:eastAsia="Times New Roman" w:hAnsi="Times New Roman" w:cs="Times New Roman"/>
          <w:b/>
          <w:bCs/>
          <w:color w:val="000000" w:themeColor="text1"/>
          <w:u w:val="single"/>
        </w:rPr>
        <w:t>UTSA (Fall 2019-present)</w:t>
      </w:r>
    </w:p>
    <w:p w14:paraId="5FA723C0" w14:textId="77777777" w:rsidR="002A2D4F" w:rsidRPr="00DB53AC" w:rsidRDefault="002A2D4F" w:rsidP="002A2D4F">
      <w:pPr>
        <w:ind w:left="720" w:hanging="720"/>
        <w:rPr>
          <w:rFonts w:ascii="Times New Roman" w:eastAsia="Times New Roman" w:hAnsi="Times New Roman" w:cs="Times New Roman"/>
          <w:b/>
          <w:bCs/>
          <w:i/>
          <w:iCs/>
          <w:color w:val="000000" w:themeColor="text1"/>
        </w:rPr>
      </w:pPr>
    </w:p>
    <w:p w14:paraId="2A136C3F" w14:textId="77777777" w:rsidR="002A2D4F" w:rsidRPr="00DB53AC" w:rsidRDefault="002A2D4F" w:rsidP="002A2D4F">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i/>
          <w:iCs/>
          <w:color w:val="000000" w:themeColor="text1"/>
        </w:rPr>
        <w:t>Funded</w:t>
      </w:r>
      <w:r w:rsidRPr="00DB53AC">
        <w:rPr>
          <w:rFonts w:ascii="Times New Roman" w:eastAsia="Times New Roman" w:hAnsi="Times New Roman" w:cs="Times New Roman"/>
          <w:color w:val="000000" w:themeColor="text1"/>
        </w:rPr>
        <w:t xml:space="preserve"> </w:t>
      </w:r>
    </w:p>
    <w:p w14:paraId="462C6B27" w14:textId="77777777" w:rsidR="002A2D4F" w:rsidRPr="00DB53AC" w:rsidRDefault="002A2D4F" w:rsidP="002A2D4F">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7920"/>
      </w:tblGrid>
      <w:tr w:rsidR="00DB53AC" w:rsidRPr="00DB53AC" w14:paraId="04EED36A" w14:textId="77777777" w:rsidTr="00240323">
        <w:trPr>
          <w:trHeight w:val="300"/>
        </w:trPr>
        <w:tc>
          <w:tcPr>
            <w:tcW w:w="810" w:type="dxa"/>
            <w:tcMar>
              <w:left w:w="108" w:type="dxa"/>
              <w:right w:w="108" w:type="dxa"/>
            </w:tcMar>
          </w:tcPr>
          <w:p w14:paraId="62149C5B" w14:textId="58417AC3" w:rsidR="00280E56" w:rsidRPr="00DB53AC" w:rsidRDefault="00280E56" w:rsidP="00AB3B64">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2024</w:t>
            </w:r>
          </w:p>
        </w:tc>
        <w:tc>
          <w:tcPr>
            <w:tcW w:w="7920" w:type="dxa"/>
            <w:tcMar>
              <w:left w:w="108" w:type="dxa"/>
              <w:right w:w="108" w:type="dxa"/>
            </w:tcMar>
          </w:tcPr>
          <w:p w14:paraId="096E736E" w14:textId="4CE891D0" w:rsidR="00280E56" w:rsidRPr="00DB53AC" w:rsidRDefault="00280E56" w:rsidP="00AB3B64">
            <w:pPr>
              <w:rPr>
                <w:rFonts w:ascii="Times New Roman" w:eastAsia="Times New Roman" w:hAnsi="Times New Roman" w:cs="Times New Roman"/>
                <w:i/>
                <w:iCs/>
                <w:color w:val="000000" w:themeColor="text1"/>
              </w:rPr>
            </w:pPr>
            <w:r w:rsidRPr="00DB53AC">
              <w:rPr>
                <w:rFonts w:ascii="Times New Roman" w:eastAsia="Times New Roman" w:hAnsi="Times New Roman" w:cs="Times New Roman"/>
                <w:i/>
                <w:iCs/>
                <w:color w:val="000000" w:themeColor="text1"/>
              </w:rPr>
              <w:t xml:space="preserve">Counselors fight against modern day slavery: A sex trafficking project. </w:t>
            </w:r>
            <w:r w:rsidRPr="00DB53AC">
              <w:rPr>
                <w:rFonts w:ascii="Times New Roman" w:eastAsia="Times New Roman" w:hAnsi="Times New Roman" w:cs="Times New Roman"/>
                <w:color w:val="000000" w:themeColor="text1"/>
              </w:rPr>
              <w:t xml:space="preserve">($5,000). Internal Research Awards (INTRA program). Funded. </w:t>
            </w:r>
            <w:r w:rsidR="00EC3D52" w:rsidRPr="00DB53AC">
              <w:rPr>
                <w:rFonts w:ascii="Times New Roman" w:eastAsia="Times New Roman" w:hAnsi="Times New Roman" w:cs="Times New Roman"/>
                <w:color w:val="000000" w:themeColor="text1"/>
              </w:rPr>
              <w:t xml:space="preserve">June </w:t>
            </w:r>
            <w:r w:rsidRPr="00DB53AC">
              <w:rPr>
                <w:rFonts w:ascii="Times New Roman" w:eastAsia="Times New Roman" w:hAnsi="Times New Roman" w:cs="Times New Roman"/>
                <w:color w:val="000000" w:themeColor="text1"/>
              </w:rPr>
              <w:t>2024. [Research]</w:t>
            </w:r>
          </w:p>
          <w:p w14:paraId="4BBF4CB7" w14:textId="30A5F915" w:rsidR="00280E56" w:rsidRPr="00DB53AC" w:rsidRDefault="00280E56" w:rsidP="00AB3B64">
            <w:pPr>
              <w:rPr>
                <w:rFonts w:ascii="Times New Roman" w:eastAsia="Times New Roman" w:hAnsi="Times New Roman" w:cs="Times New Roman"/>
                <w:i/>
                <w:iCs/>
                <w:color w:val="000000" w:themeColor="text1"/>
              </w:rPr>
            </w:pPr>
          </w:p>
        </w:tc>
      </w:tr>
      <w:tr w:rsidR="00DB53AC" w:rsidRPr="00DB53AC" w14:paraId="71ED8AC2" w14:textId="77777777" w:rsidTr="00240323">
        <w:trPr>
          <w:trHeight w:val="300"/>
        </w:trPr>
        <w:tc>
          <w:tcPr>
            <w:tcW w:w="810" w:type="dxa"/>
            <w:tcMar>
              <w:left w:w="108" w:type="dxa"/>
              <w:right w:w="108" w:type="dxa"/>
            </w:tcMar>
          </w:tcPr>
          <w:p w14:paraId="31178ED6"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2023</w:t>
            </w:r>
          </w:p>
        </w:tc>
        <w:tc>
          <w:tcPr>
            <w:tcW w:w="7920" w:type="dxa"/>
            <w:tcMar>
              <w:left w:w="108" w:type="dxa"/>
              <w:right w:w="108" w:type="dxa"/>
            </w:tcMar>
          </w:tcPr>
          <w:p w14:paraId="6FCF6F25"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 xml:space="preserve">The Brain Health Institute for </w:t>
            </w:r>
            <w:proofErr w:type="spellStart"/>
            <w:r w:rsidRPr="00DB53AC">
              <w:rPr>
                <w:rFonts w:ascii="Times New Roman" w:eastAsia="Times New Roman" w:hAnsi="Times New Roman" w:cs="Times New Roman"/>
                <w:i/>
                <w:iCs/>
                <w:color w:val="000000" w:themeColor="text1"/>
              </w:rPr>
              <w:t>TEachers</w:t>
            </w:r>
            <w:proofErr w:type="spellEnd"/>
            <w:r w:rsidRPr="00DB53AC">
              <w:rPr>
                <w:rFonts w:ascii="Times New Roman" w:eastAsia="Times New Roman" w:hAnsi="Times New Roman" w:cs="Times New Roman"/>
                <w:i/>
                <w:iCs/>
                <w:color w:val="000000" w:themeColor="text1"/>
              </w:rPr>
              <w:t xml:space="preserve"> (BRITE)</w:t>
            </w:r>
            <w:r w:rsidRPr="00DB53AC">
              <w:rPr>
                <w:rFonts w:ascii="Times New Roman" w:eastAsia="Times New Roman" w:hAnsi="Times New Roman" w:cs="Times New Roman"/>
                <w:color w:val="000000" w:themeColor="text1"/>
              </w:rPr>
              <w:t xml:space="preserve"> (Co-PI, $30,000). Brain Health Consortium- Collaborative Seed Grant. Bonner, E. P., (33.34%), </w:t>
            </w:r>
            <w:r w:rsidRPr="00DB53AC">
              <w:rPr>
                <w:rFonts w:ascii="Times New Roman" w:eastAsia="Times New Roman" w:hAnsi="Times New Roman" w:cs="Times New Roman"/>
                <w:b/>
                <w:bCs/>
                <w:color w:val="000000" w:themeColor="text1"/>
              </w:rPr>
              <w:t xml:space="preserve">Prasath, P. R., </w:t>
            </w:r>
            <w:r w:rsidRPr="00DB53AC">
              <w:rPr>
                <w:rFonts w:ascii="Times New Roman" w:eastAsia="Times New Roman" w:hAnsi="Times New Roman" w:cs="Times New Roman"/>
                <w:color w:val="000000" w:themeColor="text1"/>
              </w:rPr>
              <w:t>(33.33%),</w:t>
            </w:r>
            <w:r w:rsidRPr="00DB53AC">
              <w:rPr>
                <w:rFonts w:ascii="Times New Roman" w:eastAsia="Times New Roman" w:hAnsi="Times New Roman" w:cs="Times New Roman"/>
                <w:b/>
                <w:bCs/>
                <w:color w:val="000000" w:themeColor="text1"/>
              </w:rPr>
              <w:t xml:space="preserve"> </w:t>
            </w:r>
            <w:r w:rsidRPr="00DB53AC">
              <w:rPr>
                <w:rFonts w:ascii="Times New Roman" w:eastAsia="Times New Roman" w:hAnsi="Times New Roman" w:cs="Times New Roman"/>
                <w:color w:val="000000" w:themeColor="text1"/>
              </w:rPr>
              <w:t xml:space="preserve">and </w:t>
            </w:r>
            <w:proofErr w:type="spellStart"/>
            <w:r w:rsidRPr="00DB53AC">
              <w:rPr>
                <w:rFonts w:ascii="Times New Roman" w:eastAsia="Times New Roman" w:hAnsi="Times New Roman" w:cs="Times New Roman"/>
                <w:color w:val="000000" w:themeColor="text1"/>
              </w:rPr>
              <w:t>Wicha</w:t>
            </w:r>
            <w:proofErr w:type="spellEnd"/>
            <w:r w:rsidRPr="00DB53AC">
              <w:rPr>
                <w:rFonts w:ascii="Times New Roman" w:eastAsia="Times New Roman" w:hAnsi="Times New Roman" w:cs="Times New Roman"/>
                <w:color w:val="000000" w:themeColor="text1"/>
              </w:rPr>
              <w:t xml:space="preserve">, N. (33.33%). 10/02/2023 – 8/1/2024 [Research]. </w:t>
            </w:r>
          </w:p>
          <w:p w14:paraId="03E7E29E" w14:textId="77777777" w:rsidR="002A2D4F" w:rsidRPr="00DB53AC" w:rsidRDefault="002A2D4F" w:rsidP="00AB3B64">
            <w:pPr>
              <w:rPr>
                <w:rFonts w:ascii="Times New Roman" w:hAnsi="Times New Roman" w:cs="Times New Roman"/>
                <w:color w:val="000000" w:themeColor="text1"/>
              </w:rPr>
            </w:pPr>
          </w:p>
        </w:tc>
      </w:tr>
      <w:tr w:rsidR="00DB53AC" w:rsidRPr="00DB53AC" w14:paraId="19A7CCB5" w14:textId="77777777" w:rsidTr="00240323">
        <w:trPr>
          <w:trHeight w:val="300"/>
        </w:trPr>
        <w:tc>
          <w:tcPr>
            <w:tcW w:w="810" w:type="dxa"/>
            <w:tcMar>
              <w:left w:w="108" w:type="dxa"/>
              <w:right w:w="108" w:type="dxa"/>
            </w:tcMar>
          </w:tcPr>
          <w:p w14:paraId="40F119A1"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2023</w:t>
            </w:r>
          </w:p>
        </w:tc>
        <w:tc>
          <w:tcPr>
            <w:tcW w:w="7920" w:type="dxa"/>
            <w:tcMar>
              <w:left w:w="108" w:type="dxa"/>
              <w:right w:w="108" w:type="dxa"/>
            </w:tcMar>
          </w:tcPr>
          <w:p w14:paraId="7C7117B7"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 xml:space="preserve">Evaluation of Project Worth’s </w:t>
            </w:r>
            <w:proofErr w:type="spellStart"/>
            <w:r w:rsidRPr="00DB53AC">
              <w:rPr>
                <w:rFonts w:ascii="Times New Roman" w:eastAsia="Times New Roman" w:hAnsi="Times New Roman" w:cs="Times New Roman"/>
                <w:i/>
                <w:iCs/>
                <w:color w:val="000000" w:themeColor="text1"/>
              </w:rPr>
              <w:t>DreamSA</w:t>
            </w:r>
            <w:proofErr w:type="spellEnd"/>
            <w:r w:rsidRPr="00DB53AC">
              <w:rPr>
                <w:rFonts w:ascii="Times New Roman" w:eastAsia="Times New Roman" w:hAnsi="Times New Roman" w:cs="Times New Roman"/>
                <w:i/>
                <w:iCs/>
                <w:color w:val="000000" w:themeColor="text1"/>
              </w:rPr>
              <w:t xml:space="preserve"> Youth Engagement Initiative and Website. </w:t>
            </w:r>
            <w:r w:rsidRPr="00DB53AC">
              <w:rPr>
                <w:rFonts w:ascii="Times New Roman" w:eastAsia="Times New Roman" w:hAnsi="Times New Roman" w:cs="Times New Roman"/>
                <w:color w:val="000000" w:themeColor="text1"/>
              </w:rPr>
              <w:t xml:space="preserve">(Co-PI, $59,993). City of San Antonio Metro Health Project Worth. Meca, A. (50%) &amp;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(50%). 5/15/2023-11/12/2023. [Research] </w:t>
            </w:r>
          </w:p>
        </w:tc>
      </w:tr>
      <w:tr w:rsidR="00DB53AC" w:rsidRPr="00DB53AC" w14:paraId="6D37AB62" w14:textId="77777777" w:rsidTr="00240323">
        <w:trPr>
          <w:trHeight w:val="300"/>
        </w:trPr>
        <w:tc>
          <w:tcPr>
            <w:tcW w:w="810" w:type="dxa"/>
            <w:tcMar>
              <w:left w:w="108" w:type="dxa"/>
              <w:right w:w="108" w:type="dxa"/>
            </w:tcMar>
          </w:tcPr>
          <w:p w14:paraId="5564EDBB" w14:textId="77777777" w:rsidR="002A2D4F" w:rsidRPr="00DB53AC" w:rsidRDefault="002A2D4F" w:rsidP="00AB3B64">
            <w:pPr>
              <w:rPr>
                <w:rFonts w:ascii="Times New Roman" w:eastAsia="Times New Roman" w:hAnsi="Times New Roman" w:cs="Times New Roman"/>
                <w:color w:val="000000" w:themeColor="text1"/>
              </w:rPr>
            </w:pPr>
          </w:p>
        </w:tc>
        <w:tc>
          <w:tcPr>
            <w:tcW w:w="7920" w:type="dxa"/>
            <w:tcMar>
              <w:left w:w="108" w:type="dxa"/>
              <w:right w:w="108" w:type="dxa"/>
            </w:tcMar>
          </w:tcPr>
          <w:p w14:paraId="1C00FEB2" w14:textId="77777777" w:rsidR="002A2D4F" w:rsidRPr="00DB53AC" w:rsidRDefault="002A2D4F" w:rsidP="00AB3B64">
            <w:pPr>
              <w:rPr>
                <w:rFonts w:ascii="Times New Roman" w:eastAsia="Times New Roman" w:hAnsi="Times New Roman" w:cs="Times New Roman"/>
                <w:i/>
                <w:iCs/>
                <w:color w:val="000000" w:themeColor="text1"/>
              </w:rPr>
            </w:pPr>
          </w:p>
        </w:tc>
      </w:tr>
      <w:tr w:rsidR="00DB53AC" w:rsidRPr="00DB53AC" w14:paraId="7899887E" w14:textId="77777777" w:rsidTr="00240323">
        <w:trPr>
          <w:trHeight w:val="569"/>
        </w:trPr>
        <w:tc>
          <w:tcPr>
            <w:tcW w:w="810" w:type="dxa"/>
          </w:tcPr>
          <w:p w14:paraId="0BB6BBB3" w14:textId="77777777" w:rsidR="002A2D4F" w:rsidRPr="00DB53AC" w:rsidRDefault="002A2D4F" w:rsidP="00AB3B64">
            <w:pPr>
              <w:pStyle w:val="Default"/>
              <w:rPr>
                <w:color w:val="000000" w:themeColor="text1"/>
              </w:rPr>
            </w:pPr>
            <w:r w:rsidRPr="00DB53AC">
              <w:rPr>
                <w:color w:val="000000" w:themeColor="text1"/>
              </w:rPr>
              <w:t xml:space="preserve">2023 </w:t>
            </w:r>
          </w:p>
        </w:tc>
        <w:tc>
          <w:tcPr>
            <w:tcW w:w="7920" w:type="dxa"/>
          </w:tcPr>
          <w:p w14:paraId="7C4B877C" w14:textId="77777777" w:rsidR="002A2D4F" w:rsidRPr="00DB53AC" w:rsidRDefault="002A2D4F" w:rsidP="00AB3B64">
            <w:pPr>
              <w:pStyle w:val="Default"/>
              <w:rPr>
                <w:color w:val="000000" w:themeColor="text1"/>
              </w:rPr>
            </w:pPr>
            <w:r w:rsidRPr="00DB53AC">
              <w:rPr>
                <w:i/>
                <w:iCs/>
                <w:color w:val="000000" w:themeColor="text1"/>
              </w:rPr>
              <w:t>UTSA Thrive: A Strengths-Based Approach to Student Success</w:t>
            </w:r>
            <w:r w:rsidRPr="00DB53AC">
              <w:rPr>
                <w:color w:val="000000" w:themeColor="text1"/>
              </w:rPr>
              <w:t xml:space="preserve">. (Role- Faculty Research Consultant, $242,859). Texas Higher Education Coordinating Board Accelerating Student Success Grant (THECB). End date 9/30/2023. [Research]. </w:t>
            </w:r>
          </w:p>
        </w:tc>
      </w:tr>
      <w:tr w:rsidR="00DB53AC" w:rsidRPr="00DB53AC" w14:paraId="6AB175DA" w14:textId="77777777" w:rsidTr="00240323">
        <w:trPr>
          <w:trHeight w:val="713"/>
        </w:trPr>
        <w:tc>
          <w:tcPr>
            <w:tcW w:w="810" w:type="dxa"/>
          </w:tcPr>
          <w:p w14:paraId="35165212" w14:textId="77777777" w:rsidR="002A2D4F" w:rsidRPr="00DB53AC" w:rsidRDefault="002A2D4F" w:rsidP="00AB3B64">
            <w:pPr>
              <w:pStyle w:val="Default"/>
              <w:rPr>
                <w:color w:val="000000" w:themeColor="text1"/>
              </w:rPr>
            </w:pPr>
          </w:p>
          <w:p w14:paraId="34573F9A" w14:textId="77777777" w:rsidR="002A2D4F" w:rsidRPr="00DB53AC" w:rsidRDefault="002A2D4F" w:rsidP="00AB3B64">
            <w:pPr>
              <w:pStyle w:val="Default"/>
              <w:rPr>
                <w:color w:val="000000" w:themeColor="text1"/>
              </w:rPr>
            </w:pPr>
            <w:r w:rsidRPr="00DB53AC">
              <w:rPr>
                <w:color w:val="000000" w:themeColor="text1"/>
              </w:rPr>
              <w:t xml:space="preserve">2022 </w:t>
            </w:r>
          </w:p>
        </w:tc>
        <w:tc>
          <w:tcPr>
            <w:tcW w:w="7920" w:type="dxa"/>
          </w:tcPr>
          <w:p w14:paraId="122FC03A" w14:textId="77777777" w:rsidR="002A2D4F" w:rsidRPr="00DB53AC" w:rsidRDefault="002A2D4F" w:rsidP="00AB3B64">
            <w:pPr>
              <w:pStyle w:val="Default"/>
              <w:rPr>
                <w:color w:val="000000" w:themeColor="text1"/>
              </w:rPr>
            </w:pPr>
          </w:p>
          <w:p w14:paraId="4CEE3D46" w14:textId="77777777" w:rsidR="002A2D4F" w:rsidRPr="00DB53AC" w:rsidRDefault="002A2D4F" w:rsidP="00AB3B64">
            <w:pPr>
              <w:pStyle w:val="Default"/>
              <w:rPr>
                <w:color w:val="000000" w:themeColor="text1"/>
              </w:rPr>
            </w:pPr>
            <w:r w:rsidRPr="00DB53AC">
              <w:rPr>
                <w:i/>
                <w:iCs/>
                <w:color w:val="000000" w:themeColor="text1"/>
              </w:rPr>
              <w:t xml:space="preserve">El HERO que </w:t>
            </w:r>
            <w:proofErr w:type="spellStart"/>
            <w:r w:rsidRPr="00DB53AC">
              <w:rPr>
                <w:i/>
                <w:iCs/>
                <w:color w:val="000000" w:themeColor="text1"/>
              </w:rPr>
              <w:t>lleva</w:t>
            </w:r>
            <w:proofErr w:type="spellEnd"/>
            <w:r w:rsidRPr="00DB53AC">
              <w:rPr>
                <w:i/>
                <w:iCs/>
                <w:color w:val="000000" w:themeColor="text1"/>
              </w:rPr>
              <w:t xml:space="preserve"> </w:t>
            </w:r>
            <w:proofErr w:type="spellStart"/>
            <w:r w:rsidRPr="00DB53AC">
              <w:rPr>
                <w:i/>
                <w:iCs/>
                <w:color w:val="000000" w:themeColor="text1"/>
              </w:rPr>
              <w:t>dentro</w:t>
            </w:r>
            <w:proofErr w:type="spellEnd"/>
            <w:r w:rsidRPr="00DB53AC">
              <w:rPr>
                <w:i/>
                <w:iCs/>
                <w:color w:val="000000" w:themeColor="text1"/>
              </w:rPr>
              <w:t xml:space="preserve"> - Validation of the Spanish version of the revised Compound </w:t>
            </w:r>
            <w:proofErr w:type="spellStart"/>
            <w:r w:rsidRPr="00DB53AC">
              <w:rPr>
                <w:i/>
                <w:iCs/>
                <w:color w:val="000000" w:themeColor="text1"/>
              </w:rPr>
              <w:t>PsyCap</w:t>
            </w:r>
            <w:proofErr w:type="spellEnd"/>
            <w:r w:rsidRPr="00DB53AC">
              <w:rPr>
                <w:i/>
                <w:iCs/>
                <w:color w:val="000000" w:themeColor="text1"/>
              </w:rPr>
              <w:t xml:space="preserve"> Scale (CPC-12R)</w:t>
            </w:r>
            <w:r w:rsidRPr="00DB53AC">
              <w:rPr>
                <w:color w:val="000000" w:themeColor="text1"/>
              </w:rPr>
              <w:t xml:space="preserve">. INTRA Seed Grant Program. By the Office of the Vice President for Research, Economic Development, and Knowledge Enterprise (VPREDKE). (PI, $5,000). Oct 1, 2022-July 21, 2023. [Research]. </w:t>
            </w:r>
          </w:p>
        </w:tc>
      </w:tr>
      <w:tr w:rsidR="00DB53AC" w:rsidRPr="00DB53AC" w14:paraId="424A18C3" w14:textId="77777777" w:rsidTr="00240323">
        <w:trPr>
          <w:trHeight w:val="300"/>
        </w:trPr>
        <w:tc>
          <w:tcPr>
            <w:tcW w:w="810" w:type="dxa"/>
            <w:tcMar>
              <w:left w:w="108" w:type="dxa"/>
              <w:right w:w="108" w:type="dxa"/>
            </w:tcMar>
          </w:tcPr>
          <w:p w14:paraId="35031AB7" w14:textId="77777777" w:rsidR="002A2D4F" w:rsidRPr="00DB53AC" w:rsidRDefault="002A2D4F" w:rsidP="00AB3B64">
            <w:pPr>
              <w:rPr>
                <w:rFonts w:ascii="Times New Roman" w:hAnsi="Times New Roman" w:cs="Times New Roman"/>
                <w:color w:val="000000" w:themeColor="text1"/>
              </w:rPr>
            </w:pPr>
          </w:p>
        </w:tc>
        <w:tc>
          <w:tcPr>
            <w:tcW w:w="7920" w:type="dxa"/>
            <w:tcMar>
              <w:left w:w="108" w:type="dxa"/>
              <w:right w:w="108" w:type="dxa"/>
            </w:tcMar>
          </w:tcPr>
          <w:p w14:paraId="5324B53F" w14:textId="77777777" w:rsidR="002A2D4F" w:rsidRPr="00DB53AC" w:rsidRDefault="002A2D4F" w:rsidP="00AB3B64">
            <w:pPr>
              <w:rPr>
                <w:rFonts w:ascii="Times New Roman" w:hAnsi="Times New Roman" w:cs="Times New Roman"/>
                <w:color w:val="000000" w:themeColor="text1"/>
              </w:rPr>
            </w:pPr>
          </w:p>
        </w:tc>
      </w:tr>
      <w:tr w:rsidR="00DB53AC" w:rsidRPr="00DB53AC" w14:paraId="4F1219C1" w14:textId="77777777" w:rsidTr="00240323">
        <w:trPr>
          <w:trHeight w:val="300"/>
        </w:trPr>
        <w:tc>
          <w:tcPr>
            <w:tcW w:w="810" w:type="dxa"/>
            <w:tcMar>
              <w:left w:w="108" w:type="dxa"/>
              <w:right w:w="108" w:type="dxa"/>
            </w:tcMar>
          </w:tcPr>
          <w:p w14:paraId="2FA4D9BE" w14:textId="77777777" w:rsidR="002A2D4F" w:rsidRPr="00DB53AC" w:rsidRDefault="002A2D4F" w:rsidP="00AB3B64">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2022</w:t>
            </w:r>
          </w:p>
        </w:tc>
        <w:tc>
          <w:tcPr>
            <w:tcW w:w="7920" w:type="dxa"/>
            <w:tcMar>
              <w:left w:w="108" w:type="dxa"/>
              <w:right w:w="108" w:type="dxa"/>
            </w:tcMar>
          </w:tcPr>
          <w:p w14:paraId="62420CE3" w14:textId="1E1EACDA" w:rsidR="002A2D4F" w:rsidRPr="00DB53AC" w:rsidRDefault="002A2D4F" w:rsidP="00AB3B64">
            <w:pPr>
              <w:ind w:left="21" w:hanging="21"/>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Advancing UTSA’s National Impact Travel Awards. </w:t>
            </w:r>
            <w:r w:rsidRPr="00DB53AC">
              <w:rPr>
                <w:rFonts w:ascii="Times New Roman" w:eastAsia="Times New Roman" w:hAnsi="Times New Roman" w:cs="Times New Roman"/>
                <w:i/>
                <w:iCs/>
                <w:color w:val="000000" w:themeColor="text1"/>
              </w:rPr>
              <w:t>American Counselors Association</w:t>
            </w:r>
            <w:r w:rsidRPr="00DB53AC">
              <w:rPr>
                <w:rFonts w:ascii="Times New Roman" w:eastAsia="Times New Roman" w:hAnsi="Times New Roman" w:cs="Times New Roman"/>
                <w:color w:val="000000" w:themeColor="text1"/>
              </w:rPr>
              <w:t xml:space="preserve"> (ACA) conference. ($1000). March 2023 [</w:t>
            </w:r>
            <w:r w:rsidR="003A1F12" w:rsidRPr="00DB53AC">
              <w:rPr>
                <w:rFonts w:ascii="Times New Roman" w:eastAsia="Times New Roman" w:hAnsi="Times New Roman" w:cs="Times New Roman"/>
                <w:color w:val="000000" w:themeColor="text1"/>
              </w:rPr>
              <w:t>Instructional</w:t>
            </w:r>
            <w:r w:rsidRPr="00DB53AC">
              <w:rPr>
                <w:rFonts w:ascii="Times New Roman" w:eastAsia="Times New Roman" w:hAnsi="Times New Roman" w:cs="Times New Roman"/>
                <w:color w:val="000000" w:themeColor="text1"/>
              </w:rPr>
              <w:t xml:space="preserve">]. </w:t>
            </w:r>
          </w:p>
          <w:p w14:paraId="1AF54984" w14:textId="77777777" w:rsidR="002A2D4F" w:rsidRPr="00DB53AC" w:rsidRDefault="002A2D4F" w:rsidP="00AB3B64">
            <w:pPr>
              <w:rPr>
                <w:rFonts w:ascii="Times New Roman" w:eastAsia="Times New Roman" w:hAnsi="Times New Roman" w:cs="Times New Roman"/>
                <w:color w:val="000000" w:themeColor="text1"/>
              </w:rPr>
            </w:pPr>
            <w:r w:rsidRPr="00DB53AC">
              <w:rPr>
                <w:rFonts w:ascii="Times New Roman" w:eastAsia="Segoe UI" w:hAnsi="Times New Roman" w:cs="Times New Roman"/>
                <w:color w:val="000000" w:themeColor="text1"/>
              </w:rPr>
              <w:t xml:space="preserve"> </w:t>
            </w:r>
          </w:p>
        </w:tc>
      </w:tr>
      <w:tr w:rsidR="00DB53AC" w:rsidRPr="00DB53AC" w14:paraId="414F4539" w14:textId="77777777" w:rsidTr="00240323">
        <w:trPr>
          <w:trHeight w:val="300"/>
        </w:trPr>
        <w:tc>
          <w:tcPr>
            <w:tcW w:w="810" w:type="dxa"/>
            <w:tcMar>
              <w:left w:w="108" w:type="dxa"/>
              <w:right w:w="108" w:type="dxa"/>
            </w:tcMar>
          </w:tcPr>
          <w:p w14:paraId="0472E1ED"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2022</w:t>
            </w:r>
          </w:p>
        </w:tc>
        <w:tc>
          <w:tcPr>
            <w:tcW w:w="7920" w:type="dxa"/>
            <w:tcMar>
              <w:left w:w="108" w:type="dxa"/>
              <w:right w:w="108" w:type="dxa"/>
            </w:tcMar>
          </w:tcPr>
          <w:p w14:paraId="4651E849"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VPREDKE Faculty Travel Support Program. </w:t>
            </w:r>
            <w:r w:rsidRPr="00DB53AC">
              <w:rPr>
                <w:rFonts w:ascii="Times New Roman" w:eastAsia="Times New Roman" w:hAnsi="Times New Roman" w:cs="Times New Roman"/>
                <w:i/>
                <w:iCs/>
                <w:color w:val="000000" w:themeColor="text1"/>
              </w:rPr>
              <w:t>ACA conference</w:t>
            </w:r>
            <w:r w:rsidRPr="00DB53AC">
              <w:rPr>
                <w:rFonts w:ascii="Times New Roman" w:eastAsia="Times New Roman" w:hAnsi="Times New Roman" w:cs="Times New Roman"/>
                <w:color w:val="000000" w:themeColor="text1"/>
              </w:rPr>
              <w:t xml:space="preserve">, Toronto. March 2023. ($1000). [Research]. </w:t>
            </w:r>
          </w:p>
          <w:p w14:paraId="4F491248"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7B9F4144" w14:textId="77777777" w:rsidTr="00240323">
        <w:trPr>
          <w:trHeight w:val="300"/>
        </w:trPr>
        <w:tc>
          <w:tcPr>
            <w:tcW w:w="810" w:type="dxa"/>
            <w:tcMar>
              <w:left w:w="108" w:type="dxa"/>
              <w:right w:w="108" w:type="dxa"/>
            </w:tcMar>
          </w:tcPr>
          <w:p w14:paraId="191F7938"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2021</w:t>
            </w:r>
          </w:p>
        </w:tc>
        <w:tc>
          <w:tcPr>
            <w:tcW w:w="7920" w:type="dxa"/>
            <w:tcMar>
              <w:left w:w="108" w:type="dxa"/>
              <w:right w:w="108" w:type="dxa"/>
            </w:tcMar>
          </w:tcPr>
          <w:p w14:paraId="677A2731"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Counselors Against Sex Trafficking</w:t>
            </w:r>
            <w:r w:rsidRPr="00DB53AC">
              <w:rPr>
                <w:rFonts w:ascii="Times New Roman" w:eastAsia="Times New Roman" w:hAnsi="Times New Roman" w:cs="Times New Roman"/>
                <w:color w:val="000000" w:themeColor="text1"/>
              </w:rPr>
              <w:t xml:space="preserve">. (Role: Other Collaborator; $396,705). Texas Higher Education Coordinating Board, Minority Health Research and Education Grant Program. Romero, D. E. (40%), Interiano-Shiverdecker, C. (40%),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(20%). [Service]. </w:t>
            </w:r>
          </w:p>
          <w:p w14:paraId="543E7870"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601C0A7C" w14:textId="77777777" w:rsidTr="00240323">
        <w:trPr>
          <w:trHeight w:val="300"/>
        </w:trPr>
        <w:tc>
          <w:tcPr>
            <w:tcW w:w="810" w:type="dxa"/>
            <w:tcMar>
              <w:left w:w="108" w:type="dxa"/>
              <w:right w:w="108" w:type="dxa"/>
            </w:tcMar>
          </w:tcPr>
          <w:p w14:paraId="2797D314"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2021</w:t>
            </w:r>
          </w:p>
        </w:tc>
        <w:tc>
          <w:tcPr>
            <w:tcW w:w="7920" w:type="dxa"/>
            <w:tcMar>
              <w:left w:w="108" w:type="dxa"/>
              <w:right w:w="108" w:type="dxa"/>
            </w:tcMar>
          </w:tcPr>
          <w:p w14:paraId="06896609" w14:textId="67C19DB8" w:rsidR="002A2D4F" w:rsidRPr="00DB53AC" w:rsidRDefault="002A2D4F" w:rsidP="00AB3B64">
            <w:pPr>
              <w:ind w:left="21" w:hanging="21"/>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Advancing UTSA’s National Impact Travel Awards. </w:t>
            </w:r>
            <w:r w:rsidRPr="00DB53AC">
              <w:rPr>
                <w:rFonts w:ascii="Times New Roman" w:eastAsia="Times New Roman" w:hAnsi="Times New Roman" w:cs="Times New Roman"/>
                <w:i/>
                <w:iCs/>
                <w:color w:val="000000" w:themeColor="text1"/>
              </w:rPr>
              <w:t>Association for Specialist in Group Work</w:t>
            </w:r>
            <w:r w:rsidRPr="00DB53AC">
              <w:rPr>
                <w:rFonts w:ascii="Times New Roman" w:eastAsia="Times New Roman" w:hAnsi="Times New Roman" w:cs="Times New Roman"/>
                <w:color w:val="000000" w:themeColor="text1"/>
              </w:rPr>
              <w:t xml:space="preserve"> (ASGW) conference. ($1500). February 2022. [</w:t>
            </w:r>
            <w:r w:rsidR="003A1F12" w:rsidRPr="00DB53AC">
              <w:rPr>
                <w:rFonts w:ascii="Times New Roman" w:eastAsia="Times New Roman" w:hAnsi="Times New Roman" w:cs="Times New Roman"/>
                <w:color w:val="000000" w:themeColor="text1"/>
              </w:rPr>
              <w:t>Instructional</w:t>
            </w:r>
            <w:r w:rsidRPr="00DB53AC">
              <w:rPr>
                <w:rFonts w:ascii="Times New Roman" w:eastAsia="Times New Roman" w:hAnsi="Times New Roman" w:cs="Times New Roman"/>
                <w:color w:val="000000" w:themeColor="text1"/>
              </w:rPr>
              <w:t xml:space="preserve">]. </w:t>
            </w:r>
            <w:r w:rsidRPr="00DB53AC">
              <w:rPr>
                <w:rFonts w:ascii="Times New Roman" w:eastAsia="Segoe UI" w:hAnsi="Times New Roman" w:cs="Times New Roman"/>
                <w:color w:val="000000" w:themeColor="text1"/>
              </w:rPr>
              <w:t xml:space="preserve"> </w:t>
            </w:r>
          </w:p>
        </w:tc>
      </w:tr>
      <w:tr w:rsidR="00DB53AC" w:rsidRPr="00DB53AC" w14:paraId="5F5BFD54" w14:textId="77777777" w:rsidTr="00240323">
        <w:trPr>
          <w:trHeight w:val="300"/>
        </w:trPr>
        <w:tc>
          <w:tcPr>
            <w:tcW w:w="810" w:type="dxa"/>
            <w:tcMar>
              <w:left w:w="108" w:type="dxa"/>
              <w:right w:w="108" w:type="dxa"/>
            </w:tcMar>
          </w:tcPr>
          <w:p w14:paraId="2ECB1F20" w14:textId="77777777" w:rsidR="002A2D4F" w:rsidRPr="00DB53AC" w:rsidRDefault="002A2D4F" w:rsidP="00AB3B64">
            <w:pPr>
              <w:rPr>
                <w:rFonts w:ascii="Times New Roman" w:hAnsi="Times New Roman" w:cs="Times New Roman"/>
                <w:color w:val="000000" w:themeColor="text1"/>
              </w:rPr>
            </w:pPr>
          </w:p>
        </w:tc>
        <w:tc>
          <w:tcPr>
            <w:tcW w:w="7920" w:type="dxa"/>
            <w:tcMar>
              <w:left w:w="108" w:type="dxa"/>
              <w:right w:w="108" w:type="dxa"/>
            </w:tcMar>
          </w:tcPr>
          <w:p w14:paraId="4175CD91" w14:textId="77777777" w:rsidR="002A2D4F" w:rsidRPr="00DB53AC" w:rsidRDefault="002A2D4F" w:rsidP="00AB3B64">
            <w:pPr>
              <w:rPr>
                <w:rFonts w:ascii="Times New Roman" w:hAnsi="Times New Roman" w:cs="Times New Roman"/>
                <w:color w:val="000000" w:themeColor="text1"/>
              </w:rPr>
            </w:pPr>
          </w:p>
        </w:tc>
      </w:tr>
      <w:tr w:rsidR="00DB53AC" w:rsidRPr="00DB53AC" w14:paraId="3EB5BBC3" w14:textId="77777777" w:rsidTr="00240323">
        <w:trPr>
          <w:trHeight w:val="300"/>
        </w:trPr>
        <w:tc>
          <w:tcPr>
            <w:tcW w:w="810" w:type="dxa"/>
            <w:tcMar>
              <w:left w:w="108" w:type="dxa"/>
              <w:right w:w="108" w:type="dxa"/>
            </w:tcMar>
          </w:tcPr>
          <w:p w14:paraId="67126E8F"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2021</w:t>
            </w:r>
          </w:p>
        </w:tc>
        <w:tc>
          <w:tcPr>
            <w:tcW w:w="7920" w:type="dxa"/>
            <w:tcMar>
              <w:left w:w="108" w:type="dxa"/>
              <w:right w:w="108" w:type="dxa"/>
            </w:tcMar>
          </w:tcPr>
          <w:p w14:paraId="49284522"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VPREDKE Faculty Travel Support Program. </w:t>
            </w:r>
            <w:r w:rsidRPr="00DB53AC">
              <w:rPr>
                <w:rFonts w:ascii="Times New Roman" w:eastAsia="Times New Roman" w:hAnsi="Times New Roman" w:cs="Times New Roman"/>
                <w:i/>
                <w:iCs/>
                <w:color w:val="000000" w:themeColor="text1"/>
              </w:rPr>
              <w:t>ASGW conference</w:t>
            </w:r>
            <w:r w:rsidRPr="00DB53AC">
              <w:rPr>
                <w:rFonts w:ascii="Times New Roman" w:eastAsia="Times New Roman" w:hAnsi="Times New Roman" w:cs="Times New Roman"/>
                <w:color w:val="000000" w:themeColor="text1"/>
              </w:rPr>
              <w:t xml:space="preserve">. ($1000). February 2022. Approved but declined. [Research]. </w:t>
            </w:r>
          </w:p>
          <w:p w14:paraId="28F0F362"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32D8C01C" w14:textId="77777777" w:rsidTr="00240323">
        <w:trPr>
          <w:trHeight w:val="300"/>
        </w:trPr>
        <w:tc>
          <w:tcPr>
            <w:tcW w:w="810" w:type="dxa"/>
            <w:tcMar>
              <w:left w:w="108" w:type="dxa"/>
              <w:right w:w="108" w:type="dxa"/>
            </w:tcMar>
          </w:tcPr>
          <w:p w14:paraId="5CF0F46A"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2020</w:t>
            </w:r>
          </w:p>
        </w:tc>
        <w:tc>
          <w:tcPr>
            <w:tcW w:w="7920" w:type="dxa"/>
            <w:tcMar>
              <w:left w:w="108" w:type="dxa"/>
              <w:right w:w="108" w:type="dxa"/>
            </w:tcMar>
          </w:tcPr>
          <w:p w14:paraId="22DD78C7"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A Mindfulness-Based Acculturation Group for International Students: A Pilot Study</w:t>
            </w:r>
            <w:r w:rsidRPr="00DB53AC">
              <w:rPr>
                <w:rFonts w:ascii="Times New Roman" w:eastAsia="Times New Roman" w:hAnsi="Times New Roman" w:cs="Times New Roman"/>
                <w:color w:val="000000" w:themeColor="text1"/>
              </w:rPr>
              <w:t xml:space="preserve">. (PI, $5,000). College of Education and Human </w:t>
            </w:r>
            <w:r w:rsidRPr="00DB53AC">
              <w:rPr>
                <w:rFonts w:ascii="Times New Roman" w:eastAsia="Times New Roman" w:hAnsi="Times New Roman" w:cs="Times New Roman"/>
                <w:color w:val="000000" w:themeColor="text1"/>
              </w:rPr>
              <w:lastRenderedPageBreak/>
              <w:t xml:space="preserve">Development Faculty Research Award. the University of Texas at San Antonio. Nov 30, 2020. [Research].  </w:t>
            </w:r>
          </w:p>
          <w:p w14:paraId="256F1DD8"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2863734B" w14:textId="77777777" w:rsidTr="00240323">
        <w:trPr>
          <w:trHeight w:val="300"/>
        </w:trPr>
        <w:tc>
          <w:tcPr>
            <w:tcW w:w="810" w:type="dxa"/>
            <w:tcMar>
              <w:left w:w="108" w:type="dxa"/>
              <w:right w:w="108" w:type="dxa"/>
            </w:tcMar>
          </w:tcPr>
          <w:p w14:paraId="404EC771"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lastRenderedPageBreak/>
              <w:t>2020</w:t>
            </w:r>
          </w:p>
        </w:tc>
        <w:tc>
          <w:tcPr>
            <w:tcW w:w="7920" w:type="dxa"/>
            <w:tcMar>
              <w:left w:w="108" w:type="dxa"/>
              <w:right w:w="108" w:type="dxa"/>
            </w:tcMar>
          </w:tcPr>
          <w:p w14:paraId="294608A7"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UTSA Mini-Wellness Grant. (PI, $1,500). COEHD Center for Student Success and Dept of Counseling sponsored wellbeing summit. [Instructional].  </w:t>
            </w:r>
          </w:p>
          <w:p w14:paraId="7EC6B6E5"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bl>
    <w:p w14:paraId="0A4AC0B8" w14:textId="77777777" w:rsidR="002A2D4F" w:rsidRPr="00DB53AC" w:rsidRDefault="002A2D4F" w:rsidP="002A2D4F">
      <w:pPr>
        <w:ind w:left="720" w:hanging="720"/>
        <w:rPr>
          <w:rFonts w:ascii="Times New Roman" w:hAnsi="Times New Roman" w:cs="Times New Roman"/>
          <w:color w:val="000000" w:themeColor="text1"/>
        </w:rPr>
      </w:pPr>
      <w:r w:rsidRPr="00DB53AC">
        <w:rPr>
          <w:rFonts w:ascii="Times New Roman" w:eastAsia="Times New Roman" w:hAnsi="Times New Roman" w:cs="Times New Roman"/>
          <w:b/>
          <w:bCs/>
          <w:i/>
          <w:iCs/>
          <w:color w:val="000000" w:themeColor="text1"/>
        </w:rPr>
        <w:t>Not Funded</w:t>
      </w:r>
      <w:r w:rsidRPr="00DB53AC">
        <w:rPr>
          <w:rFonts w:ascii="Times New Roman" w:eastAsia="Times New Roman" w:hAnsi="Times New Roman" w:cs="Times New Roman"/>
          <w:color w:val="000000" w:themeColor="text1"/>
        </w:rPr>
        <w:t xml:space="preserve"> </w:t>
      </w:r>
    </w:p>
    <w:p w14:paraId="70CFF65B" w14:textId="77777777" w:rsidR="002A2D4F" w:rsidRPr="00DB53AC" w:rsidRDefault="002A2D4F" w:rsidP="002A2D4F">
      <w:pPr>
        <w:ind w:left="720" w:hanging="720"/>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bl>
      <w:tblPr>
        <w:tblStyle w:val="TableGrid"/>
        <w:tblW w:w="0" w:type="auto"/>
        <w:tblInd w:w="72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720"/>
        <w:gridCol w:w="90"/>
        <w:gridCol w:w="7830"/>
      </w:tblGrid>
      <w:tr w:rsidR="00DB53AC" w:rsidRPr="00DB53AC" w14:paraId="2F23E6DE" w14:textId="77777777" w:rsidTr="00AB3B64">
        <w:trPr>
          <w:trHeight w:val="300"/>
        </w:trPr>
        <w:tc>
          <w:tcPr>
            <w:tcW w:w="72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118FAFB" w14:textId="04737DD8" w:rsidR="00C45444" w:rsidRPr="00DB53AC" w:rsidRDefault="00C45444" w:rsidP="00AB3B64">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2024</w:t>
            </w:r>
          </w:p>
        </w:tc>
        <w:tc>
          <w:tcPr>
            <w:tcW w:w="7920"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D51F80F" w14:textId="1BA37ABA" w:rsidR="00C45444" w:rsidRPr="00DB53AC" w:rsidRDefault="00C45444" w:rsidP="00AB3B64">
            <w:pPr>
              <w:rPr>
                <w:rFonts w:ascii="Times New Roman" w:eastAsia="Times New Roman" w:hAnsi="Times New Roman" w:cs="Times New Roman"/>
                <w:i/>
                <w:iCs/>
                <w:color w:val="000000" w:themeColor="text1"/>
              </w:rPr>
            </w:pPr>
            <w:r w:rsidRPr="00DB53AC">
              <w:rPr>
                <w:rFonts w:ascii="Times New Roman" w:eastAsia="Times New Roman" w:hAnsi="Times New Roman" w:cs="Times New Roman"/>
                <w:i/>
                <w:iCs/>
                <w:color w:val="000000" w:themeColor="text1"/>
              </w:rPr>
              <w:t xml:space="preserve">Strengths-based trauma-informed approach and resilience services in schools (STARSS) project. </w:t>
            </w:r>
            <w:r w:rsidRPr="00DB53AC">
              <w:rPr>
                <w:rFonts w:ascii="Times New Roman" w:eastAsia="Times New Roman" w:hAnsi="Times New Roman" w:cs="Times New Roman"/>
                <w:color w:val="000000" w:themeColor="text1"/>
              </w:rPr>
              <w:t>(Co-PI, approx. $5,000,000). Office of Elementary and Secondary Education, Mental Health Service Professional Demonstration Grant Program. 2024.</w:t>
            </w:r>
          </w:p>
          <w:p w14:paraId="166155C3" w14:textId="58F00DFD" w:rsidR="00C45444" w:rsidRPr="00DB53AC" w:rsidRDefault="00C45444" w:rsidP="00AB3B64">
            <w:pPr>
              <w:rPr>
                <w:rFonts w:ascii="Times New Roman" w:eastAsia="Times New Roman" w:hAnsi="Times New Roman" w:cs="Times New Roman"/>
                <w:i/>
                <w:iCs/>
                <w:color w:val="000000" w:themeColor="text1"/>
              </w:rPr>
            </w:pPr>
          </w:p>
        </w:tc>
      </w:tr>
      <w:tr w:rsidR="00DB53AC" w:rsidRPr="00DB53AC" w14:paraId="7A6A8DCE" w14:textId="77777777" w:rsidTr="00AB3B64">
        <w:trPr>
          <w:trHeight w:val="300"/>
        </w:trPr>
        <w:tc>
          <w:tcPr>
            <w:tcW w:w="72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52B0501" w14:textId="77777777" w:rsidR="002A2D4F" w:rsidRPr="00DB53AC" w:rsidRDefault="002A2D4F" w:rsidP="00AB3B64">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2023</w:t>
            </w:r>
          </w:p>
        </w:tc>
        <w:tc>
          <w:tcPr>
            <w:tcW w:w="7920"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E6BF2A0" w14:textId="77777777" w:rsidR="002A2D4F" w:rsidRPr="00DB53AC" w:rsidRDefault="002A2D4F" w:rsidP="00AB3B64">
            <w:pPr>
              <w:rPr>
                <w:rFonts w:ascii="Times New Roman" w:eastAsia="Times New Roman" w:hAnsi="Times New Roman" w:cs="Times New Roman"/>
                <w:color w:val="000000" w:themeColor="text1"/>
              </w:rPr>
            </w:pPr>
            <w:r w:rsidRPr="00DB53AC">
              <w:rPr>
                <w:rFonts w:ascii="Times New Roman" w:eastAsia="Times New Roman" w:hAnsi="Times New Roman" w:cs="Times New Roman"/>
                <w:i/>
                <w:iCs/>
                <w:color w:val="000000" w:themeColor="text1"/>
              </w:rPr>
              <w:t xml:space="preserve">Counselors fight against modern day slavery: A sex trafficking publication project. </w:t>
            </w:r>
            <w:r w:rsidRPr="00DB53AC">
              <w:rPr>
                <w:rFonts w:ascii="Times New Roman" w:eastAsia="Times New Roman" w:hAnsi="Times New Roman" w:cs="Times New Roman"/>
                <w:color w:val="000000" w:themeColor="text1"/>
              </w:rPr>
              <w:t>(Co-PI, $247,293).</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 xml:space="preserve">National Endowment for the Humanities (NEH) Collaborative Research Program. Romero, D. E. (34%), Interiano-Shiverdecker, C. G. (33%), &amp;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(33%). Submitted 11-22-2022. [Research]</w:t>
            </w:r>
          </w:p>
          <w:p w14:paraId="5E478FF5" w14:textId="77777777" w:rsidR="002A2D4F" w:rsidRPr="00DB53AC" w:rsidRDefault="002A2D4F" w:rsidP="00AB3B64">
            <w:pPr>
              <w:rPr>
                <w:rFonts w:ascii="Times New Roman" w:eastAsia="Times New Roman" w:hAnsi="Times New Roman" w:cs="Times New Roman"/>
                <w:i/>
                <w:iCs/>
                <w:color w:val="000000" w:themeColor="text1"/>
              </w:rPr>
            </w:pPr>
          </w:p>
        </w:tc>
      </w:tr>
      <w:tr w:rsidR="00DB53AC" w:rsidRPr="00DB53AC" w14:paraId="732C2828" w14:textId="77777777" w:rsidTr="00AB3B64">
        <w:trPr>
          <w:trHeight w:val="300"/>
        </w:trPr>
        <w:tc>
          <w:tcPr>
            <w:tcW w:w="72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4CF15F0" w14:textId="77777777" w:rsidR="002A2D4F" w:rsidRPr="00DB53AC" w:rsidRDefault="002A2D4F" w:rsidP="00AB3B64">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2023</w:t>
            </w:r>
          </w:p>
        </w:tc>
        <w:tc>
          <w:tcPr>
            <w:tcW w:w="7920"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7898CFF"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 xml:space="preserve">Holding out for a HERO: Evaluating the impact of psychological capital development on the mental health, burnout, and work engagement of doctoral students.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and *Lockhart, J. R. (PI, $3000). Association for Counselor Educators and Supervisors (ACES) Research Grant. [Research] </w:t>
            </w:r>
          </w:p>
          <w:p w14:paraId="72F319A8" w14:textId="77777777" w:rsidR="002A2D4F" w:rsidRPr="00DB53AC" w:rsidRDefault="002A2D4F" w:rsidP="00AB3B64">
            <w:pPr>
              <w:rPr>
                <w:rFonts w:ascii="Times New Roman" w:eastAsia="Times New Roman" w:hAnsi="Times New Roman" w:cs="Times New Roman"/>
                <w:i/>
                <w:iCs/>
                <w:color w:val="000000" w:themeColor="text1"/>
              </w:rPr>
            </w:pPr>
          </w:p>
        </w:tc>
      </w:tr>
      <w:tr w:rsidR="00DB53AC" w:rsidRPr="00DB53AC" w14:paraId="6A8A8900" w14:textId="77777777" w:rsidTr="00AB3B64">
        <w:trPr>
          <w:trHeight w:val="300"/>
        </w:trPr>
        <w:tc>
          <w:tcPr>
            <w:tcW w:w="72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00D768E"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2023</w:t>
            </w:r>
          </w:p>
        </w:tc>
        <w:tc>
          <w:tcPr>
            <w:tcW w:w="7920"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F89C7FB"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A qualitative exploration of the effectiveness of a pilot sex trafficking training program: Counselor trainees and site supervisors’ perspectives</w:t>
            </w:r>
            <w:r w:rsidRPr="00DB53AC">
              <w:rPr>
                <w:rFonts w:ascii="Times New Roman" w:eastAsia="Times New Roman" w:hAnsi="Times New Roman" w:cs="Times New Roman"/>
                <w:color w:val="000000" w:themeColor="text1"/>
              </w:rPr>
              <w:t xml:space="preserve">. (PI, $500). Texas Counselor Educators and Supervisors (TACES) Research Award. </w:t>
            </w:r>
            <w:r w:rsidRPr="00DB53AC">
              <w:rPr>
                <w:rFonts w:ascii="Times New Roman" w:eastAsia="Times New Roman" w:hAnsi="Times New Roman" w:cs="Times New Roman"/>
                <w:b/>
                <w:bCs/>
                <w:color w:val="000000" w:themeColor="text1"/>
              </w:rPr>
              <w:t>Prasath, P. R.</w:t>
            </w:r>
            <w:r w:rsidRPr="00DB53AC">
              <w:rPr>
                <w:rFonts w:ascii="Times New Roman" w:eastAsia="Times New Roman" w:hAnsi="Times New Roman" w:cs="Times New Roman"/>
                <w:color w:val="000000" w:themeColor="text1"/>
              </w:rPr>
              <w:t xml:space="preserve"> (34%), Romero, D. E. (33%), Harrichand, J. J. (33%). [Research].  </w:t>
            </w:r>
          </w:p>
          <w:p w14:paraId="03C9A9FA" w14:textId="77777777" w:rsidR="002A2D4F" w:rsidRPr="00DB53AC" w:rsidRDefault="002A2D4F" w:rsidP="00AB3B64">
            <w:pPr>
              <w:rPr>
                <w:rFonts w:ascii="Times New Roman" w:eastAsia="Times New Roman" w:hAnsi="Times New Roman" w:cs="Times New Roman"/>
                <w:color w:val="000000" w:themeColor="text1"/>
              </w:rPr>
            </w:pPr>
          </w:p>
        </w:tc>
      </w:tr>
      <w:tr w:rsidR="00DB53AC" w:rsidRPr="00DB53AC" w14:paraId="5DD434BF" w14:textId="77777777" w:rsidTr="00AB3B64">
        <w:trPr>
          <w:trHeight w:val="300"/>
        </w:trPr>
        <w:tc>
          <w:tcPr>
            <w:tcW w:w="72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FB6B325" w14:textId="77777777" w:rsidR="002A2D4F" w:rsidRPr="00DB53AC" w:rsidRDefault="002A2D4F" w:rsidP="00AB3B64">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2022</w:t>
            </w:r>
          </w:p>
        </w:tc>
        <w:tc>
          <w:tcPr>
            <w:tcW w:w="7920"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F036CBA" w14:textId="77777777" w:rsidR="002A2D4F" w:rsidRPr="00DB53AC" w:rsidRDefault="002A2D4F" w:rsidP="00AB3B64">
            <w:pPr>
              <w:rPr>
                <w:rFonts w:ascii="Times New Roman" w:eastAsia="Times New Roman" w:hAnsi="Times New Roman" w:cs="Times New Roman"/>
                <w:color w:val="000000" w:themeColor="text1"/>
              </w:rPr>
            </w:pPr>
            <w:r w:rsidRPr="00DB53AC">
              <w:rPr>
                <w:rFonts w:ascii="Times New Roman" w:eastAsia="Times New Roman" w:hAnsi="Times New Roman" w:cs="Times New Roman"/>
                <w:i/>
                <w:iCs/>
                <w:color w:val="000000" w:themeColor="text1"/>
              </w:rPr>
              <w:t>Supporting Scholars in Data and Mathematics at UTSA (</w:t>
            </w:r>
            <w:proofErr w:type="spellStart"/>
            <w:r w:rsidRPr="00DB53AC">
              <w:rPr>
                <w:rFonts w:ascii="Times New Roman" w:eastAsia="Times New Roman" w:hAnsi="Times New Roman" w:cs="Times New Roman"/>
                <w:i/>
                <w:iCs/>
                <w:color w:val="000000" w:themeColor="text1"/>
              </w:rPr>
              <w:t>DaMath@UTSA</w:t>
            </w:r>
            <w:proofErr w:type="spellEnd"/>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(Role: Consultant; $100,000). 2022 National Science Foundation Scholarships for Science, Technology, Engineering, and Mathematics (S-STEM) (Science Discipline)</w:t>
            </w:r>
            <w:r w:rsidRPr="00DB53AC">
              <w:rPr>
                <w:rFonts w:ascii="Times New Roman" w:eastAsia="Times New Roman" w:hAnsi="Times New Roman" w:cs="Times New Roman"/>
                <w:i/>
                <w:iCs/>
                <w:color w:val="000000" w:themeColor="text1"/>
              </w:rPr>
              <w:t xml:space="preserve"> </w:t>
            </w:r>
            <w:r w:rsidRPr="00DB53AC">
              <w:rPr>
                <w:rFonts w:ascii="Times New Roman" w:eastAsia="Times New Roman" w:hAnsi="Times New Roman" w:cs="Times New Roman"/>
                <w:color w:val="000000" w:themeColor="text1"/>
              </w:rPr>
              <w:t>[Service]</w:t>
            </w:r>
          </w:p>
          <w:p w14:paraId="416F170D" w14:textId="77777777" w:rsidR="002A2D4F" w:rsidRPr="00DB53AC" w:rsidRDefault="002A2D4F" w:rsidP="00AB3B64">
            <w:pPr>
              <w:rPr>
                <w:rFonts w:ascii="Times New Roman" w:eastAsia="Times New Roman" w:hAnsi="Times New Roman" w:cs="Times New Roman"/>
                <w:i/>
                <w:iCs/>
                <w:color w:val="000000" w:themeColor="text1"/>
              </w:rPr>
            </w:pPr>
          </w:p>
        </w:tc>
      </w:tr>
      <w:tr w:rsidR="00DB53AC" w:rsidRPr="00DB53AC" w14:paraId="5F079C34" w14:textId="77777777" w:rsidTr="00AB3B64">
        <w:trPr>
          <w:trHeight w:val="300"/>
        </w:trPr>
        <w:tc>
          <w:tcPr>
            <w:tcW w:w="72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0F87A39"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2021</w:t>
            </w:r>
          </w:p>
        </w:tc>
        <w:tc>
          <w:tcPr>
            <w:tcW w:w="7920"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775B9B1"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Evaluation of College Students’ Psychological Capital for Promoting Academic Adjustment and Optimal Wellbeing During the COVID-19 Pandemic and Beyond.</w:t>
            </w:r>
            <w:r w:rsidRPr="00DB53AC">
              <w:rPr>
                <w:rFonts w:ascii="Times New Roman" w:eastAsia="Times New Roman" w:hAnsi="Times New Roman" w:cs="Times New Roman"/>
                <w:color w:val="000000" w:themeColor="text1"/>
              </w:rPr>
              <w:t xml:space="preserve"> (PI, $20,000). Grants for Research Advancement and Transformation (GREAT) program, Office of the Vice President for Research, Economic Development, and Knowledge Enterprise, the University of Texas at San Antonio. Grant FY 2022. [Research].  </w:t>
            </w:r>
          </w:p>
          <w:p w14:paraId="0A61A51A" w14:textId="77777777" w:rsidR="002A2D4F" w:rsidRPr="00DB53AC" w:rsidRDefault="002A2D4F" w:rsidP="00AB3B64">
            <w:pPr>
              <w:rPr>
                <w:rFonts w:ascii="Times New Roman" w:eastAsia="Times New Roman" w:hAnsi="Times New Roman" w:cs="Times New Roman"/>
                <w:color w:val="000000" w:themeColor="text1"/>
              </w:rPr>
            </w:pPr>
          </w:p>
        </w:tc>
      </w:tr>
      <w:tr w:rsidR="00DB53AC" w:rsidRPr="00DB53AC" w14:paraId="62C72267" w14:textId="77777777" w:rsidTr="00AB3B64">
        <w:trPr>
          <w:trHeight w:val="300"/>
        </w:trPr>
        <w:tc>
          <w:tcPr>
            <w:tcW w:w="72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20054DA"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2020</w:t>
            </w:r>
          </w:p>
        </w:tc>
        <w:tc>
          <w:tcPr>
            <w:tcW w:w="7920"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1C4007F" w14:textId="77777777" w:rsidR="002A2D4F" w:rsidRPr="00DB53AC" w:rsidRDefault="002A2D4F" w:rsidP="00AB3B64">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Leading Emerging and Diverse Scientists to Success (LEADS) Program. (PI, $2,000). The Institute for Clinical Research Education (ICRE). Spring 2020. </w:t>
            </w:r>
          </w:p>
          <w:p w14:paraId="7753BEAE" w14:textId="77777777" w:rsidR="002A2D4F" w:rsidRPr="00DB53AC" w:rsidRDefault="002A2D4F" w:rsidP="00AB3B64">
            <w:pPr>
              <w:rPr>
                <w:rFonts w:ascii="Times New Roman" w:hAnsi="Times New Roman" w:cs="Times New Roman"/>
                <w:color w:val="000000" w:themeColor="text1"/>
              </w:rPr>
            </w:pPr>
          </w:p>
        </w:tc>
      </w:tr>
      <w:tr w:rsidR="00DB53AC" w:rsidRPr="00DB53AC" w14:paraId="510AF8B8" w14:textId="77777777" w:rsidTr="00AB3B64">
        <w:trPr>
          <w:trHeight w:val="1233"/>
        </w:trPr>
        <w:tc>
          <w:tcPr>
            <w:tcW w:w="72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C7FB9BD"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lastRenderedPageBreak/>
              <w:t>2020</w:t>
            </w:r>
          </w:p>
        </w:tc>
        <w:tc>
          <w:tcPr>
            <w:tcW w:w="7920"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B0545DA"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Project SICC training and development [Strengths-Integrated Coaching and Counseling program]</w:t>
            </w:r>
            <w:r w:rsidRPr="00DB53AC">
              <w:rPr>
                <w:rFonts w:ascii="Times New Roman" w:eastAsia="Times New Roman" w:hAnsi="Times New Roman" w:cs="Times New Roman"/>
                <w:color w:val="000000" w:themeColor="text1"/>
              </w:rPr>
              <w:t xml:space="preserve">. (PI, $20,000). Grants for Research Advancement and Transformation (GREAT) Grant FY 2020. The University of Texas at San Antonio. [Research]. </w:t>
            </w:r>
          </w:p>
          <w:p w14:paraId="34558CE5" w14:textId="77777777" w:rsidR="002A2D4F" w:rsidRPr="00DB53AC" w:rsidRDefault="002A2D4F" w:rsidP="00AB3B64">
            <w:pPr>
              <w:rPr>
                <w:rFonts w:ascii="Times New Roman" w:eastAsia="Times New Roman" w:hAnsi="Times New Roman" w:cs="Times New Roman"/>
                <w:color w:val="000000" w:themeColor="text1"/>
              </w:rPr>
            </w:pPr>
          </w:p>
        </w:tc>
      </w:tr>
      <w:tr w:rsidR="00DB53AC" w:rsidRPr="00DB53AC" w14:paraId="3C1CF90A" w14:textId="77777777" w:rsidTr="00AB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640" w:type="dxa"/>
            <w:gridSpan w:val="3"/>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CF48848" w14:textId="603A1555" w:rsidR="002A2D4F" w:rsidRPr="00DB53AC" w:rsidRDefault="002A2D4F" w:rsidP="00AB3B64">
            <w:pPr>
              <w:rPr>
                <w:rFonts w:ascii="Times New Roman" w:eastAsia="Times New Roman" w:hAnsi="Times New Roman" w:cs="Times New Roman"/>
                <w:b/>
                <w:bCs/>
                <w:i/>
                <w:iCs/>
                <w:color w:val="000000" w:themeColor="text1"/>
                <w:u w:val="single"/>
              </w:rPr>
            </w:pPr>
            <w:r w:rsidRPr="00DB53AC">
              <w:rPr>
                <w:rFonts w:ascii="Times New Roman" w:eastAsia="Times New Roman" w:hAnsi="Times New Roman" w:cs="Times New Roman"/>
                <w:b/>
                <w:bCs/>
                <w:i/>
                <w:iCs/>
                <w:color w:val="000000" w:themeColor="text1"/>
                <w:u w:val="single"/>
              </w:rPr>
              <w:t xml:space="preserve">Granting Activities Prior to </w:t>
            </w:r>
            <w:r w:rsidR="005A63C4" w:rsidRPr="00DB53AC">
              <w:rPr>
                <w:rFonts w:ascii="Times New Roman" w:eastAsia="Times New Roman" w:hAnsi="Times New Roman" w:cs="Times New Roman"/>
                <w:b/>
                <w:bCs/>
                <w:i/>
                <w:iCs/>
                <w:color w:val="000000" w:themeColor="text1"/>
                <w:u w:val="single"/>
              </w:rPr>
              <w:t xml:space="preserve">Joining </w:t>
            </w:r>
            <w:r w:rsidRPr="00DB53AC">
              <w:rPr>
                <w:rFonts w:ascii="Times New Roman" w:eastAsia="Times New Roman" w:hAnsi="Times New Roman" w:cs="Times New Roman"/>
                <w:b/>
                <w:bCs/>
                <w:i/>
                <w:iCs/>
                <w:color w:val="000000" w:themeColor="text1"/>
                <w:u w:val="single"/>
              </w:rPr>
              <w:t>UTSA</w:t>
            </w:r>
          </w:p>
        </w:tc>
      </w:tr>
      <w:tr w:rsidR="00DB53AC" w:rsidRPr="00DB53AC" w14:paraId="48DF6C48" w14:textId="77777777" w:rsidTr="00AB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10"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E8AC807" w14:textId="77777777" w:rsidR="002A2D4F" w:rsidRPr="00DB53AC" w:rsidRDefault="002A2D4F" w:rsidP="00AB3B64">
            <w:pPr>
              <w:rPr>
                <w:rFonts w:ascii="Times New Roman" w:eastAsia="Times New Roman" w:hAnsi="Times New Roman" w:cs="Times New Roman"/>
                <w:color w:val="000000" w:themeColor="text1"/>
              </w:rPr>
            </w:pPr>
          </w:p>
        </w:tc>
        <w:tc>
          <w:tcPr>
            <w:tcW w:w="783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D2894C0" w14:textId="77777777" w:rsidR="002A2D4F" w:rsidRPr="00DB53AC" w:rsidRDefault="002A2D4F" w:rsidP="00AB3B64">
            <w:pPr>
              <w:rPr>
                <w:rFonts w:ascii="Times New Roman" w:eastAsia="Times New Roman" w:hAnsi="Times New Roman" w:cs="Times New Roman"/>
                <w:i/>
                <w:iCs/>
                <w:color w:val="000000" w:themeColor="text1"/>
              </w:rPr>
            </w:pPr>
          </w:p>
        </w:tc>
      </w:tr>
      <w:tr w:rsidR="00DB53AC" w:rsidRPr="00DB53AC" w14:paraId="6A5444FB" w14:textId="77777777" w:rsidTr="00AB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10"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E49DA9A"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2018</w:t>
            </w:r>
          </w:p>
        </w:tc>
        <w:tc>
          <w:tcPr>
            <w:tcW w:w="783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254149F"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 xml:space="preserve">International Students’ Support Group. </w:t>
            </w:r>
            <w:r w:rsidRPr="00DB53AC">
              <w:rPr>
                <w:rFonts w:ascii="Times New Roman" w:eastAsia="Times New Roman" w:hAnsi="Times New Roman" w:cs="Times New Roman"/>
                <w:color w:val="000000" w:themeColor="text1"/>
              </w:rPr>
              <w:t xml:space="preserve">Academic Foundation Grant. Hardin-Simmons University; (PI; $2,000). [Research]. </w:t>
            </w:r>
          </w:p>
          <w:p w14:paraId="5EA7E6F6"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7C369BDB" w14:textId="77777777" w:rsidTr="00AB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10" w:type="dxa"/>
            <w:gridSpan w:val="2"/>
            <w:tcBorders>
              <w:top w:val="none" w:sz="8" w:space="0" w:color="000000" w:themeColor="text1"/>
              <w:left w:val="nil"/>
              <w:bottom w:val="nil"/>
              <w:right w:val="nil"/>
            </w:tcBorders>
            <w:tcMar>
              <w:left w:w="108" w:type="dxa"/>
              <w:right w:w="108" w:type="dxa"/>
            </w:tcMar>
          </w:tcPr>
          <w:p w14:paraId="3DE73450"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2017</w:t>
            </w:r>
          </w:p>
        </w:tc>
        <w:tc>
          <w:tcPr>
            <w:tcW w:w="7830" w:type="dxa"/>
            <w:tcBorders>
              <w:top w:val="none" w:sz="8" w:space="0" w:color="000000" w:themeColor="text1"/>
              <w:left w:val="nil"/>
              <w:bottom w:val="nil"/>
              <w:right w:val="nil"/>
            </w:tcBorders>
            <w:tcMar>
              <w:left w:w="108" w:type="dxa"/>
              <w:right w:w="108" w:type="dxa"/>
            </w:tcMar>
          </w:tcPr>
          <w:p w14:paraId="69CEC6D0"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Cullen Funds. (PI; $1,800). Grant for Travel to American Counselors Association Conference. Hardin-Simmons University. [Research]. </w:t>
            </w:r>
          </w:p>
          <w:p w14:paraId="3CAE0D07"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070BBB42" w14:textId="77777777" w:rsidTr="00AB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10" w:type="dxa"/>
            <w:gridSpan w:val="2"/>
            <w:tcBorders>
              <w:top w:val="nil"/>
              <w:left w:val="nil"/>
              <w:bottom w:val="nil"/>
              <w:right w:val="nil"/>
            </w:tcBorders>
            <w:tcMar>
              <w:left w:w="108" w:type="dxa"/>
              <w:right w:w="108" w:type="dxa"/>
            </w:tcMar>
          </w:tcPr>
          <w:p w14:paraId="56062A5A"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2016</w:t>
            </w:r>
          </w:p>
        </w:tc>
        <w:tc>
          <w:tcPr>
            <w:tcW w:w="7830" w:type="dxa"/>
            <w:tcBorders>
              <w:top w:val="nil"/>
              <w:left w:val="nil"/>
              <w:bottom w:val="nil"/>
              <w:right w:val="nil"/>
            </w:tcBorders>
            <w:tcMar>
              <w:left w:w="108" w:type="dxa"/>
              <w:right w:w="108" w:type="dxa"/>
            </w:tcMar>
          </w:tcPr>
          <w:p w14:paraId="45939A08"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Barbara Gazda Scholarship</w:t>
            </w:r>
            <w:r w:rsidRPr="00DB53AC">
              <w:rPr>
                <w:rFonts w:ascii="Times New Roman" w:eastAsia="Times New Roman" w:hAnsi="Times New Roman" w:cs="Times New Roman"/>
                <w:color w:val="000000" w:themeColor="text1"/>
              </w:rPr>
              <w:t>. Association for Specialists in Group Work. ($100). [Instructional].</w:t>
            </w:r>
          </w:p>
          <w:p w14:paraId="4A890EDB"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6BF840B7" w14:textId="77777777" w:rsidTr="00AB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10" w:type="dxa"/>
            <w:gridSpan w:val="2"/>
            <w:tcBorders>
              <w:top w:val="nil"/>
              <w:left w:val="nil"/>
              <w:bottom w:val="nil"/>
              <w:right w:val="nil"/>
            </w:tcBorders>
            <w:tcMar>
              <w:left w:w="108" w:type="dxa"/>
              <w:right w:w="108" w:type="dxa"/>
            </w:tcMar>
          </w:tcPr>
          <w:p w14:paraId="681B8254"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2015</w:t>
            </w:r>
          </w:p>
        </w:tc>
        <w:tc>
          <w:tcPr>
            <w:tcW w:w="7830" w:type="dxa"/>
            <w:tcBorders>
              <w:top w:val="nil"/>
              <w:left w:val="nil"/>
              <w:bottom w:val="nil"/>
              <w:right w:val="nil"/>
            </w:tcBorders>
            <w:tcMar>
              <w:left w:w="108" w:type="dxa"/>
              <w:right w:w="108" w:type="dxa"/>
            </w:tcMar>
          </w:tcPr>
          <w:p w14:paraId="0263C8EE"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Travel Award.</w:t>
            </w:r>
            <w:r w:rsidRPr="00DB53AC">
              <w:rPr>
                <w:rFonts w:ascii="Times New Roman" w:eastAsia="Times New Roman" w:hAnsi="Times New Roman" w:cs="Times New Roman"/>
                <w:color w:val="000000" w:themeColor="text1"/>
              </w:rPr>
              <w:t xml:space="preserve"> Patton College of Education. American Counselor Association, </w:t>
            </w:r>
            <w:r w:rsidRPr="00DB53AC">
              <w:rPr>
                <w:rFonts w:ascii="Times New Roman" w:hAnsi="Times New Roman" w:cs="Times New Roman"/>
                <w:color w:val="000000" w:themeColor="text1"/>
              </w:rPr>
              <w:br/>
            </w:r>
            <w:r w:rsidRPr="00DB53AC">
              <w:rPr>
                <w:rFonts w:ascii="Times New Roman" w:eastAsia="Times New Roman" w:hAnsi="Times New Roman" w:cs="Times New Roman"/>
                <w:color w:val="000000" w:themeColor="text1"/>
              </w:rPr>
              <w:t xml:space="preserve"> Orlando, Florida. ($300). [Research]. </w:t>
            </w:r>
          </w:p>
          <w:p w14:paraId="492001F7"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731C724A" w14:textId="77777777" w:rsidTr="00AB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10" w:type="dxa"/>
            <w:gridSpan w:val="2"/>
            <w:tcBorders>
              <w:top w:val="nil"/>
              <w:left w:val="nil"/>
              <w:bottom w:val="nil"/>
              <w:right w:val="nil"/>
            </w:tcBorders>
            <w:tcMar>
              <w:left w:w="108" w:type="dxa"/>
              <w:right w:w="108" w:type="dxa"/>
            </w:tcMar>
          </w:tcPr>
          <w:p w14:paraId="2DD7911C"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2015</w:t>
            </w:r>
          </w:p>
        </w:tc>
        <w:tc>
          <w:tcPr>
            <w:tcW w:w="7830" w:type="dxa"/>
            <w:tcBorders>
              <w:top w:val="nil"/>
              <w:left w:val="nil"/>
              <w:bottom w:val="nil"/>
              <w:right w:val="nil"/>
            </w:tcBorders>
            <w:tcMar>
              <w:left w:w="108" w:type="dxa"/>
              <w:right w:w="108" w:type="dxa"/>
            </w:tcMar>
          </w:tcPr>
          <w:p w14:paraId="41E6B6EA"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Volunteer Scholarship</w:t>
            </w:r>
            <w:r w:rsidRPr="00DB53AC">
              <w:rPr>
                <w:rFonts w:ascii="Times New Roman" w:eastAsia="Times New Roman" w:hAnsi="Times New Roman" w:cs="Times New Roman"/>
                <w:color w:val="000000" w:themeColor="text1"/>
              </w:rPr>
              <w:t xml:space="preserve">. Association for Specialists in Group Work (ASGW). For American Counseling Association Conference. ($150). [Service]. </w:t>
            </w:r>
          </w:p>
          <w:p w14:paraId="4B03FD62"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3BC41D8C" w14:textId="77777777" w:rsidTr="00AB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10" w:type="dxa"/>
            <w:gridSpan w:val="2"/>
            <w:tcBorders>
              <w:top w:val="nil"/>
              <w:left w:val="nil"/>
              <w:bottom w:val="nil"/>
              <w:right w:val="nil"/>
            </w:tcBorders>
            <w:tcMar>
              <w:left w:w="108" w:type="dxa"/>
              <w:right w:w="108" w:type="dxa"/>
            </w:tcMar>
          </w:tcPr>
          <w:p w14:paraId="25596AFC"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2014</w:t>
            </w:r>
          </w:p>
        </w:tc>
        <w:tc>
          <w:tcPr>
            <w:tcW w:w="7830" w:type="dxa"/>
            <w:tcBorders>
              <w:top w:val="nil"/>
              <w:left w:val="nil"/>
              <w:bottom w:val="nil"/>
              <w:right w:val="nil"/>
            </w:tcBorders>
            <w:tcMar>
              <w:left w:w="108" w:type="dxa"/>
              <w:right w:w="108" w:type="dxa"/>
            </w:tcMar>
          </w:tcPr>
          <w:p w14:paraId="726A00D0"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Travel Award</w:t>
            </w:r>
            <w:r w:rsidRPr="00DB53AC">
              <w:rPr>
                <w:rFonts w:ascii="Times New Roman" w:eastAsia="Times New Roman" w:hAnsi="Times New Roman" w:cs="Times New Roman"/>
                <w:color w:val="000000" w:themeColor="text1"/>
              </w:rPr>
              <w:t xml:space="preserve">. Patton College of Education. Association for Lesbian, Gay, </w:t>
            </w:r>
          </w:p>
          <w:p w14:paraId="67AE1F66"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Bisexual and Transgender Issues in Counseling (ALGBTIC) conference, New Orleans, Louisiana. ($500). [Research]. </w:t>
            </w:r>
          </w:p>
          <w:p w14:paraId="1DF7855E"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75CA4C7A" w14:textId="77777777" w:rsidTr="00AB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10" w:type="dxa"/>
            <w:gridSpan w:val="2"/>
            <w:tcBorders>
              <w:top w:val="nil"/>
              <w:left w:val="nil"/>
              <w:bottom w:val="nil"/>
              <w:right w:val="nil"/>
            </w:tcBorders>
            <w:tcMar>
              <w:left w:w="108" w:type="dxa"/>
              <w:right w:w="108" w:type="dxa"/>
            </w:tcMar>
          </w:tcPr>
          <w:p w14:paraId="6DAE58C0"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2014</w:t>
            </w:r>
          </w:p>
        </w:tc>
        <w:tc>
          <w:tcPr>
            <w:tcW w:w="7830" w:type="dxa"/>
            <w:tcBorders>
              <w:top w:val="nil"/>
              <w:left w:val="nil"/>
              <w:bottom w:val="nil"/>
              <w:right w:val="nil"/>
            </w:tcBorders>
            <w:tcMar>
              <w:left w:w="108" w:type="dxa"/>
              <w:right w:w="108" w:type="dxa"/>
            </w:tcMar>
          </w:tcPr>
          <w:p w14:paraId="548FB63C"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Travel Award</w:t>
            </w:r>
            <w:r w:rsidRPr="00DB53AC">
              <w:rPr>
                <w:rFonts w:ascii="Times New Roman" w:eastAsia="Times New Roman" w:hAnsi="Times New Roman" w:cs="Times New Roman"/>
                <w:color w:val="000000" w:themeColor="text1"/>
              </w:rPr>
              <w:t xml:space="preserve">. Patton College of Education. Interdisciplinary Supervision </w:t>
            </w:r>
          </w:p>
          <w:p w14:paraId="284EF8A3"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Conference. New York. ($500). [Research]. </w:t>
            </w:r>
          </w:p>
          <w:p w14:paraId="78A53AB6" w14:textId="77777777" w:rsidR="002A2D4F" w:rsidRPr="00DB53AC" w:rsidRDefault="002A2D4F" w:rsidP="00AB3B64">
            <w:pPr>
              <w:rPr>
                <w:rFonts w:ascii="Times New Roman" w:hAnsi="Times New Roman" w:cs="Times New Roman"/>
                <w:color w:val="000000" w:themeColor="text1"/>
              </w:rPr>
            </w:pPr>
            <w:r w:rsidRPr="00DB53AC">
              <w:rPr>
                <w:rFonts w:ascii="Times New Roman" w:eastAsia="Segoe UI" w:hAnsi="Times New Roman" w:cs="Times New Roman"/>
                <w:color w:val="000000" w:themeColor="text1"/>
              </w:rPr>
              <w:t xml:space="preserve"> </w:t>
            </w:r>
          </w:p>
        </w:tc>
      </w:tr>
      <w:tr w:rsidR="00DB53AC" w:rsidRPr="00DB53AC" w14:paraId="71A0154E" w14:textId="77777777" w:rsidTr="00AB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10" w:type="dxa"/>
            <w:gridSpan w:val="2"/>
            <w:tcBorders>
              <w:top w:val="nil"/>
              <w:left w:val="nil"/>
              <w:bottom w:val="nil"/>
              <w:right w:val="nil"/>
            </w:tcBorders>
            <w:tcMar>
              <w:left w:w="108" w:type="dxa"/>
              <w:right w:w="108" w:type="dxa"/>
            </w:tcMar>
          </w:tcPr>
          <w:p w14:paraId="6CE4E7F8"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2014</w:t>
            </w:r>
          </w:p>
        </w:tc>
        <w:tc>
          <w:tcPr>
            <w:tcW w:w="7830" w:type="dxa"/>
            <w:tcBorders>
              <w:top w:val="nil"/>
              <w:left w:val="nil"/>
              <w:bottom w:val="nil"/>
              <w:right w:val="nil"/>
            </w:tcBorders>
            <w:tcMar>
              <w:left w:w="108" w:type="dxa"/>
              <w:right w:w="108" w:type="dxa"/>
            </w:tcMar>
          </w:tcPr>
          <w:p w14:paraId="24A3F47B"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Non-dissertation Research Award</w:t>
            </w:r>
            <w:r w:rsidRPr="00DB53AC">
              <w:rPr>
                <w:rFonts w:ascii="Times New Roman" w:eastAsia="Times New Roman" w:hAnsi="Times New Roman" w:cs="Times New Roman"/>
                <w:color w:val="000000" w:themeColor="text1"/>
              </w:rPr>
              <w:t xml:space="preserve">. (PI; $1000). Patton College of Education, Ohio University. [Research]. </w:t>
            </w:r>
          </w:p>
          <w:p w14:paraId="40E6CF00"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52CEC5D0" w14:textId="77777777" w:rsidTr="00AB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10" w:type="dxa"/>
            <w:gridSpan w:val="2"/>
            <w:tcBorders>
              <w:top w:val="nil"/>
              <w:left w:val="nil"/>
              <w:bottom w:val="nil"/>
              <w:right w:val="nil"/>
            </w:tcBorders>
            <w:tcMar>
              <w:left w:w="108" w:type="dxa"/>
              <w:right w:w="108" w:type="dxa"/>
            </w:tcMar>
          </w:tcPr>
          <w:p w14:paraId="255E372A"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2013</w:t>
            </w:r>
          </w:p>
        </w:tc>
        <w:tc>
          <w:tcPr>
            <w:tcW w:w="7830" w:type="dxa"/>
            <w:tcBorders>
              <w:top w:val="nil"/>
              <w:left w:val="nil"/>
              <w:bottom w:val="nil"/>
              <w:right w:val="nil"/>
            </w:tcBorders>
            <w:tcMar>
              <w:left w:w="108" w:type="dxa"/>
              <w:right w:w="108" w:type="dxa"/>
            </w:tcMar>
          </w:tcPr>
          <w:p w14:paraId="2A771A67"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Travel Award</w:t>
            </w:r>
            <w:r w:rsidRPr="00DB53AC">
              <w:rPr>
                <w:rFonts w:ascii="Times New Roman" w:eastAsia="Times New Roman" w:hAnsi="Times New Roman" w:cs="Times New Roman"/>
                <w:color w:val="000000" w:themeColor="text1"/>
              </w:rPr>
              <w:t xml:space="preserve">. Patton College of Education. All Ohio Counselor Conference </w:t>
            </w:r>
            <w:r w:rsidRPr="00DB53AC">
              <w:rPr>
                <w:rFonts w:ascii="Times New Roman" w:hAnsi="Times New Roman" w:cs="Times New Roman"/>
                <w:color w:val="000000" w:themeColor="text1"/>
              </w:rPr>
              <w:br/>
            </w:r>
            <w:r w:rsidRPr="00DB53AC">
              <w:rPr>
                <w:rFonts w:ascii="Times New Roman" w:eastAsia="Times New Roman" w:hAnsi="Times New Roman" w:cs="Times New Roman"/>
                <w:color w:val="000000" w:themeColor="text1"/>
              </w:rPr>
              <w:t xml:space="preserve"> (AOCC). Columbus, Ohio. ($200). [Research]. </w:t>
            </w:r>
          </w:p>
          <w:p w14:paraId="363CBA95"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r w:rsidR="00DB53AC" w:rsidRPr="00DB53AC" w14:paraId="2A5D6EF3" w14:textId="77777777" w:rsidTr="00AB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10" w:type="dxa"/>
            <w:gridSpan w:val="2"/>
            <w:tcBorders>
              <w:top w:val="nil"/>
              <w:left w:val="nil"/>
              <w:bottom w:val="nil"/>
              <w:right w:val="nil"/>
            </w:tcBorders>
            <w:tcMar>
              <w:left w:w="108" w:type="dxa"/>
              <w:right w:w="108" w:type="dxa"/>
            </w:tcMar>
          </w:tcPr>
          <w:p w14:paraId="618794AD"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2013</w:t>
            </w:r>
          </w:p>
        </w:tc>
        <w:tc>
          <w:tcPr>
            <w:tcW w:w="7830" w:type="dxa"/>
            <w:tcBorders>
              <w:top w:val="nil"/>
              <w:left w:val="nil"/>
              <w:bottom w:val="nil"/>
              <w:right w:val="nil"/>
            </w:tcBorders>
            <w:tcMar>
              <w:left w:w="108" w:type="dxa"/>
              <w:right w:w="108" w:type="dxa"/>
            </w:tcMar>
          </w:tcPr>
          <w:p w14:paraId="295FA211"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i/>
                <w:iCs/>
                <w:color w:val="000000" w:themeColor="text1"/>
              </w:rPr>
              <w:t>Travel Award</w:t>
            </w:r>
            <w:r w:rsidRPr="00DB53AC">
              <w:rPr>
                <w:rFonts w:ascii="Times New Roman" w:eastAsia="Times New Roman" w:hAnsi="Times New Roman" w:cs="Times New Roman"/>
                <w:color w:val="000000" w:themeColor="text1"/>
              </w:rPr>
              <w:t xml:space="preserve">. Patton College of Education. Association for Counselor Education </w:t>
            </w:r>
            <w:proofErr w:type="gramStart"/>
            <w:r w:rsidRPr="00DB53AC">
              <w:rPr>
                <w:rFonts w:ascii="Times New Roman" w:eastAsia="Times New Roman" w:hAnsi="Times New Roman" w:cs="Times New Roman"/>
                <w:color w:val="000000" w:themeColor="text1"/>
              </w:rPr>
              <w:t>And</w:t>
            </w:r>
            <w:proofErr w:type="gramEnd"/>
            <w:r w:rsidRPr="00DB53AC">
              <w:rPr>
                <w:rFonts w:ascii="Times New Roman" w:eastAsia="Times New Roman" w:hAnsi="Times New Roman" w:cs="Times New Roman"/>
                <w:color w:val="000000" w:themeColor="text1"/>
              </w:rPr>
              <w:t xml:space="preserve"> Supervision (ACES) conference. Denver, Colorado. ($500). [Research]. </w:t>
            </w:r>
          </w:p>
          <w:p w14:paraId="54D92B42" w14:textId="77777777" w:rsidR="002A2D4F" w:rsidRPr="00DB53AC" w:rsidRDefault="002A2D4F" w:rsidP="00AB3B64">
            <w:pPr>
              <w:rPr>
                <w:rFonts w:ascii="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 </w:t>
            </w:r>
          </w:p>
        </w:tc>
      </w:tr>
    </w:tbl>
    <w:p w14:paraId="699AC9F1" w14:textId="088F4AC1" w:rsidR="00DD2D47" w:rsidRPr="00DB53AC" w:rsidRDefault="005C0F51" w:rsidP="002A2D4F">
      <w:pPr>
        <w:widowControl w:val="0"/>
        <w:tabs>
          <w:tab w:val="left" w:pos="2070"/>
        </w:tabs>
        <w:autoSpaceDE w:val="0"/>
        <w:spacing w:before="58"/>
        <w:ind w:left="720" w:hanging="720"/>
        <w:rPr>
          <w:rFonts w:ascii="Times New Roman" w:hAnsi="Times New Roman" w:cs="Times New Roman"/>
          <w:b/>
          <w:bCs/>
          <w:color w:val="000000" w:themeColor="text1"/>
        </w:rPr>
      </w:pPr>
      <w:r w:rsidRPr="00DB53AC">
        <w:rPr>
          <w:rFonts w:ascii="Times New Roman" w:hAnsi="Times New Roman" w:cs="Times New Roman"/>
          <w:b/>
          <w:bCs/>
          <w:color w:val="000000" w:themeColor="text1"/>
        </w:rPr>
        <w:t>EVENTS PLANNED, MANAGED, ANA ORGANIZED</w:t>
      </w:r>
    </w:p>
    <w:p w14:paraId="65F2F0E6" w14:textId="72E3F19C" w:rsidR="00E13841" w:rsidRPr="00DB53AC" w:rsidRDefault="00E13841" w:rsidP="00E13841">
      <w:pPr>
        <w:widowControl w:val="0"/>
        <w:tabs>
          <w:tab w:val="left" w:pos="2070"/>
        </w:tabs>
        <w:autoSpaceDE w:val="0"/>
        <w:spacing w:before="58"/>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2025 Trauma and Thriving Symposium. (April 4, 2025). San Antonio, TX.</w:t>
      </w:r>
    </w:p>
    <w:p w14:paraId="2BA2E3DA" w14:textId="77777777" w:rsidR="00E13841" w:rsidRPr="00DB53AC" w:rsidRDefault="00E13841" w:rsidP="00E13841">
      <w:pPr>
        <w:widowControl w:val="0"/>
        <w:tabs>
          <w:tab w:val="left" w:pos="2070"/>
        </w:tabs>
        <w:autoSpaceDE w:val="0"/>
        <w:spacing w:before="58"/>
        <w:ind w:left="720" w:hanging="720"/>
        <w:rPr>
          <w:rFonts w:ascii="Times New Roman" w:hAnsi="Times New Roman" w:cs="Times New Roman"/>
          <w:color w:val="000000" w:themeColor="text1"/>
        </w:rPr>
      </w:pPr>
    </w:p>
    <w:p w14:paraId="61E4EE29" w14:textId="3CF3899C" w:rsidR="005C0F51" w:rsidRPr="00DB53AC" w:rsidRDefault="001A25F1" w:rsidP="002A2D4F">
      <w:pPr>
        <w:widowControl w:val="0"/>
        <w:tabs>
          <w:tab w:val="left" w:pos="2070"/>
        </w:tabs>
        <w:autoSpaceDE w:val="0"/>
        <w:spacing w:before="58"/>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2024 </w:t>
      </w:r>
      <w:r w:rsidR="00095BC6" w:rsidRPr="00DB53AC">
        <w:rPr>
          <w:rFonts w:ascii="Times New Roman" w:hAnsi="Times New Roman" w:cs="Times New Roman"/>
          <w:color w:val="000000" w:themeColor="text1"/>
        </w:rPr>
        <w:t>Trauma and Thriving</w:t>
      </w:r>
      <w:r w:rsidR="000C0BCA" w:rsidRPr="00DB53AC">
        <w:rPr>
          <w:rFonts w:ascii="Times New Roman" w:hAnsi="Times New Roman" w:cs="Times New Roman"/>
          <w:color w:val="000000" w:themeColor="text1"/>
        </w:rPr>
        <w:t xml:space="preserve"> Symposium</w:t>
      </w:r>
      <w:r w:rsidR="00177ECA"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 xml:space="preserve"> (April 19, 2024). </w:t>
      </w:r>
      <w:r w:rsidR="00D342F8" w:rsidRPr="00DB53AC">
        <w:rPr>
          <w:rFonts w:ascii="Times New Roman" w:hAnsi="Times New Roman" w:cs="Times New Roman"/>
          <w:color w:val="000000" w:themeColor="text1"/>
        </w:rPr>
        <w:t>San Antonio</w:t>
      </w:r>
      <w:r w:rsidR="00177ECA" w:rsidRPr="00DB53AC">
        <w:rPr>
          <w:rFonts w:ascii="Times New Roman" w:hAnsi="Times New Roman" w:cs="Times New Roman"/>
          <w:color w:val="000000" w:themeColor="text1"/>
        </w:rPr>
        <w:t>, TX</w:t>
      </w:r>
      <w:r w:rsidR="00D342F8" w:rsidRPr="00DB53AC">
        <w:rPr>
          <w:rFonts w:ascii="Times New Roman" w:hAnsi="Times New Roman" w:cs="Times New Roman"/>
          <w:color w:val="000000" w:themeColor="text1"/>
        </w:rPr>
        <w:t>.</w:t>
      </w:r>
    </w:p>
    <w:p w14:paraId="3DBA1D4C" w14:textId="77777777" w:rsidR="00095BC6" w:rsidRPr="00DB53AC" w:rsidRDefault="00095BC6" w:rsidP="002A2D4F">
      <w:pPr>
        <w:widowControl w:val="0"/>
        <w:tabs>
          <w:tab w:val="left" w:pos="2070"/>
        </w:tabs>
        <w:autoSpaceDE w:val="0"/>
        <w:spacing w:before="58"/>
        <w:ind w:left="720" w:hanging="720"/>
        <w:rPr>
          <w:rFonts w:ascii="Times New Roman" w:hAnsi="Times New Roman" w:cs="Times New Roman"/>
          <w:b/>
          <w:bCs/>
          <w:color w:val="000000" w:themeColor="text1"/>
        </w:rPr>
      </w:pPr>
    </w:p>
    <w:p w14:paraId="5EBC2E42" w14:textId="1F2E28FD" w:rsidR="002A2D4F" w:rsidRPr="00DB53AC" w:rsidRDefault="002A2D4F" w:rsidP="002A2D4F">
      <w:pPr>
        <w:widowControl w:val="0"/>
        <w:tabs>
          <w:tab w:val="left" w:pos="2070"/>
        </w:tabs>
        <w:autoSpaceDE w:val="0"/>
        <w:spacing w:before="58"/>
        <w:ind w:left="720" w:hanging="720"/>
        <w:rPr>
          <w:rFonts w:ascii="Times New Roman" w:hAnsi="Times New Roman" w:cs="Times New Roman"/>
          <w:b/>
          <w:bCs/>
          <w:color w:val="000000" w:themeColor="text1"/>
        </w:rPr>
      </w:pPr>
      <w:r w:rsidRPr="00DB53AC">
        <w:rPr>
          <w:rFonts w:ascii="Times New Roman" w:hAnsi="Times New Roman" w:cs="Times New Roman"/>
          <w:b/>
          <w:bCs/>
          <w:color w:val="000000" w:themeColor="text1"/>
        </w:rPr>
        <w:t>TRAINING AND DEVELOPMENT</w:t>
      </w:r>
      <w:r w:rsidR="009C793A" w:rsidRPr="00DB53AC">
        <w:rPr>
          <w:rFonts w:ascii="Times New Roman" w:hAnsi="Times New Roman" w:cs="Times New Roman"/>
          <w:b/>
          <w:bCs/>
          <w:color w:val="000000" w:themeColor="text1"/>
        </w:rPr>
        <w:t xml:space="preserve"> OFFERED</w:t>
      </w:r>
    </w:p>
    <w:p w14:paraId="0209A565" w14:textId="77777777" w:rsidR="001C2F3B" w:rsidRPr="00DB53AC" w:rsidRDefault="001C2F3B" w:rsidP="00712328">
      <w:pPr>
        <w:widowControl w:val="0"/>
        <w:tabs>
          <w:tab w:val="left" w:pos="2070"/>
        </w:tabs>
        <w:autoSpaceDE w:val="0"/>
        <w:ind w:left="720" w:hanging="720"/>
        <w:rPr>
          <w:rFonts w:ascii="Times New Roman" w:hAnsi="Times New Roman" w:cs="Times New Roman"/>
          <w:color w:val="000000" w:themeColor="text1"/>
        </w:rPr>
      </w:pPr>
    </w:p>
    <w:p w14:paraId="7DEBC182" w14:textId="77777777" w:rsidR="005A0BCB" w:rsidRPr="00DB53AC" w:rsidRDefault="005A0BCB" w:rsidP="005A0BCB">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&amp; Interiano-Shiverdecker, C. G. (2025, April). </w:t>
      </w:r>
      <w:r w:rsidRPr="00DB53AC">
        <w:rPr>
          <w:rFonts w:ascii="Times New Roman" w:hAnsi="Times New Roman" w:cs="Times New Roman"/>
          <w:i/>
          <w:iCs/>
          <w:color w:val="000000" w:themeColor="text1"/>
        </w:rPr>
        <w:t xml:space="preserve">Site-Supervisor Orientation: Strengthening Partnerships with UTSA </w:t>
      </w:r>
      <w:r w:rsidRPr="00DB53AC">
        <w:rPr>
          <w:rFonts w:ascii="Times New Roman" w:hAnsi="Times New Roman" w:cs="Times New Roman"/>
          <w:color w:val="000000" w:themeColor="text1"/>
        </w:rPr>
        <w:t>[Education session]. 2025 Trauma and Thriving Symposium. San Antonio, TX, United States.</w:t>
      </w:r>
    </w:p>
    <w:p w14:paraId="586B94D5" w14:textId="77777777" w:rsidR="005A0BCB" w:rsidRPr="00DB53AC" w:rsidRDefault="005A0BCB" w:rsidP="005A0BCB">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 xml:space="preserve"> </w:t>
      </w:r>
    </w:p>
    <w:p w14:paraId="6B2BA644" w14:textId="77777777" w:rsidR="005A0BCB" w:rsidRPr="00DB53AC" w:rsidRDefault="005A0BCB" w:rsidP="005A0BCB">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Interiano-Shiverdecker, C. G., </w:t>
      </w: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&amp; Romero, D. E. (2025, April). </w:t>
      </w:r>
      <w:r w:rsidRPr="00DB53AC">
        <w:rPr>
          <w:rFonts w:ascii="Times New Roman" w:hAnsi="Times New Roman" w:cs="Times New Roman"/>
          <w:i/>
          <w:iCs/>
          <w:color w:val="000000" w:themeColor="text1"/>
        </w:rPr>
        <w:t xml:space="preserve">From research to action: Preparing counselors to support survivors of sex trafficking. </w:t>
      </w:r>
      <w:r w:rsidRPr="00DB53AC">
        <w:rPr>
          <w:rFonts w:ascii="Times New Roman" w:hAnsi="Times New Roman" w:cs="Times New Roman"/>
          <w:color w:val="000000" w:themeColor="text1"/>
        </w:rPr>
        <w:t>[Education session]. 2025 Trauma and Thriving Symposium. San Antonio, TX, United States.</w:t>
      </w:r>
    </w:p>
    <w:p w14:paraId="1C77F4FA" w14:textId="77777777" w:rsidR="005A0BCB" w:rsidRPr="00DB53AC" w:rsidRDefault="005A0BCB" w:rsidP="005A0BCB">
      <w:pPr>
        <w:widowControl w:val="0"/>
        <w:tabs>
          <w:tab w:val="left" w:pos="2070"/>
        </w:tabs>
        <w:autoSpaceDE w:val="0"/>
        <w:ind w:left="720" w:hanging="720"/>
        <w:rPr>
          <w:rFonts w:ascii="Times New Roman" w:hAnsi="Times New Roman" w:cs="Times New Roman"/>
          <w:color w:val="000000" w:themeColor="text1"/>
        </w:rPr>
      </w:pPr>
    </w:p>
    <w:p w14:paraId="3AD06500" w14:textId="0AA9503D" w:rsidR="00712328" w:rsidRPr="00DB53AC" w:rsidRDefault="007747B1" w:rsidP="005A0BCB">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Romero, D. E., Interiano-Shiverdecker, C. G. &amp; </w:t>
      </w:r>
      <w:r w:rsidRPr="00DB53AC">
        <w:rPr>
          <w:rFonts w:ascii="Times New Roman" w:hAnsi="Times New Roman" w:cs="Times New Roman"/>
          <w:b/>
          <w:bCs/>
          <w:color w:val="000000" w:themeColor="text1"/>
        </w:rPr>
        <w:t>Prasath, P. R.</w:t>
      </w:r>
      <w:r w:rsidR="00712328" w:rsidRPr="00DB53AC">
        <w:rPr>
          <w:rFonts w:ascii="Times New Roman" w:hAnsi="Times New Roman" w:cs="Times New Roman"/>
          <w:color w:val="000000" w:themeColor="text1"/>
        </w:rPr>
        <w:t xml:space="preserve"> (202</w:t>
      </w:r>
      <w:r w:rsidR="00A45D05" w:rsidRPr="00DB53AC">
        <w:rPr>
          <w:rFonts w:ascii="Times New Roman" w:hAnsi="Times New Roman" w:cs="Times New Roman"/>
          <w:color w:val="000000" w:themeColor="text1"/>
        </w:rPr>
        <w:t>4</w:t>
      </w:r>
      <w:r w:rsidR="00712328" w:rsidRPr="00DB53AC">
        <w:rPr>
          <w:rFonts w:ascii="Times New Roman" w:hAnsi="Times New Roman" w:cs="Times New Roman"/>
          <w:color w:val="000000" w:themeColor="text1"/>
        </w:rPr>
        <w:t>,</w:t>
      </w:r>
      <w:r w:rsidR="00A45D05" w:rsidRPr="00DB53AC">
        <w:rPr>
          <w:rFonts w:ascii="Times New Roman" w:hAnsi="Times New Roman" w:cs="Times New Roman"/>
          <w:color w:val="000000" w:themeColor="text1"/>
        </w:rPr>
        <w:t xml:space="preserve"> April 19</w:t>
      </w:r>
      <w:r w:rsidR="00712328" w:rsidRPr="00DB53AC">
        <w:rPr>
          <w:rFonts w:ascii="Times New Roman" w:hAnsi="Times New Roman" w:cs="Times New Roman"/>
          <w:color w:val="000000" w:themeColor="text1"/>
        </w:rPr>
        <w:t xml:space="preserve">). </w:t>
      </w:r>
      <w:r w:rsidRPr="00DB53AC">
        <w:rPr>
          <w:rFonts w:ascii="Times New Roman" w:hAnsi="Times New Roman" w:cs="Times New Roman"/>
          <w:i/>
          <w:iCs/>
          <w:color w:val="000000" w:themeColor="text1"/>
        </w:rPr>
        <w:t>Unveiling the Multidimensional Impact of Sex Trafficking: Insights from Survivors' Experiences</w:t>
      </w:r>
      <w:r w:rsidR="00712328" w:rsidRPr="00DB53AC">
        <w:rPr>
          <w:rFonts w:ascii="Times New Roman" w:hAnsi="Times New Roman" w:cs="Times New Roman"/>
          <w:i/>
          <w:iCs/>
          <w:color w:val="000000" w:themeColor="text1"/>
        </w:rPr>
        <w:t>.</w:t>
      </w:r>
      <w:r w:rsidR="00712328" w:rsidRPr="00DB53AC">
        <w:rPr>
          <w:rFonts w:ascii="Times New Roman" w:hAnsi="Times New Roman" w:cs="Times New Roman"/>
          <w:color w:val="000000" w:themeColor="text1"/>
        </w:rPr>
        <w:t xml:space="preserve"> </w:t>
      </w:r>
      <w:r w:rsidR="00880DA9" w:rsidRPr="00DB53AC">
        <w:rPr>
          <w:rFonts w:ascii="Times New Roman" w:hAnsi="Times New Roman" w:cs="Times New Roman"/>
          <w:color w:val="000000" w:themeColor="text1"/>
        </w:rPr>
        <w:t xml:space="preserve">2024 Trauma and Thriving Symposium. </w:t>
      </w:r>
      <w:r w:rsidR="00712328" w:rsidRPr="00DB53AC">
        <w:rPr>
          <w:rFonts w:ascii="Times New Roman" w:hAnsi="Times New Roman" w:cs="Times New Roman"/>
          <w:color w:val="000000" w:themeColor="text1"/>
        </w:rPr>
        <w:t>San Antonio, TX, United States.</w:t>
      </w:r>
    </w:p>
    <w:p w14:paraId="50955EFE" w14:textId="77777777" w:rsidR="00712328" w:rsidRPr="00DB53AC" w:rsidRDefault="00712328" w:rsidP="002A2D4F">
      <w:pPr>
        <w:widowControl w:val="0"/>
        <w:tabs>
          <w:tab w:val="left" w:pos="2070"/>
        </w:tabs>
        <w:autoSpaceDE w:val="0"/>
        <w:ind w:left="720" w:hanging="720"/>
        <w:rPr>
          <w:rFonts w:ascii="Times New Roman" w:hAnsi="Times New Roman" w:cs="Times New Roman"/>
          <w:color w:val="000000" w:themeColor="text1"/>
        </w:rPr>
      </w:pPr>
    </w:p>
    <w:p w14:paraId="7854BB01" w14:textId="7C47264D" w:rsidR="002A2D4F" w:rsidRPr="00DB53AC" w:rsidRDefault="001C4597" w:rsidP="002A2D4F">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R</w:t>
      </w:r>
      <w:r w:rsidR="002A2D4F" w:rsidRPr="00DB53AC">
        <w:rPr>
          <w:rFonts w:ascii="Times New Roman" w:hAnsi="Times New Roman" w:cs="Times New Roman"/>
          <w:color w:val="000000" w:themeColor="text1"/>
        </w:rPr>
        <w:t xml:space="preserve">omero, D. E., Interiano-Shiverdecker, C. G. &amp; </w:t>
      </w:r>
      <w:r w:rsidR="002A2D4F" w:rsidRPr="00DB53AC">
        <w:rPr>
          <w:rFonts w:ascii="Times New Roman" w:hAnsi="Times New Roman" w:cs="Times New Roman"/>
          <w:b/>
          <w:bCs/>
          <w:color w:val="000000" w:themeColor="text1"/>
        </w:rPr>
        <w:t>Prasath, P. R.</w:t>
      </w:r>
      <w:r w:rsidR="002A2D4F" w:rsidRPr="00DB53AC">
        <w:rPr>
          <w:rFonts w:ascii="Times New Roman" w:hAnsi="Times New Roman" w:cs="Times New Roman"/>
          <w:color w:val="000000" w:themeColor="text1"/>
        </w:rPr>
        <w:t xml:space="preserve"> (2023, July</w:t>
      </w:r>
      <w:r w:rsidR="002F0084" w:rsidRPr="00DB53AC">
        <w:rPr>
          <w:rFonts w:ascii="Times New Roman" w:hAnsi="Times New Roman" w:cs="Times New Roman"/>
          <w:color w:val="000000" w:themeColor="text1"/>
        </w:rPr>
        <w:t xml:space="preserve"> 22</w:t>
      </w:r>
      <w:r w:rsidR="002A2D4F" w:rsidRPr="00DB53AC">
        <w:rPr>
          <w:rFonts w:ascii="Times New Roman" w:hAnsi="Times New Roman" w:cs="Times New Roman"/>
          <w:color w:val="000000" w:themeColor="text1"/>
        </w:rPr>
        <w:t xml:space="preserve">). </w:t>
      </w:r>
      <w:r w:rsidR="002A2D4F" w:rsidRPr="00DB53AC">
        <w:rPr>
          <w:rFonts w:ascii="Times New Roman" w:hAnsi="Times New Roman" w:cs="Times New Roman"/>
          <w:i/>
          <w:iCs/>
          <w:color w:val="000000" w:themeColor="text1"/>
        </w:rPr>
        <w:t>Sex trafficking in integrative behavioral health settings.</w:t>
      </w:r>
      <w:r w:rsidR="002A2D4F" w:rsidRPr="00DB53AC">
        <w:rPr>
          <w:rFonts w:ascii="Times New Roman" w:hAnsi="Times New Roman" w:cs="Times New Roman"/>
          <w:color w:val="000000" w:themeColor="text1"/>
        </w:rPr>
        <w:t xml:space="preserve"> San Antonio, TX, United States.</w:t>
      </w:r>
    </w:p>
    <w:p w14:paraId="659700E2" w14:textId="77777777" w:rsidR="002A2D4F" w:rsidRPr="00DB53AC" w:rsidRDefault="002A2D4F" w:rsidP="002A2D4F">
      <w:pPr>
        <w:widowControl w:val="0"/>
        <w:tabs>
          <w:tab w:val="left" w:pos="2070"/>
        </w:tabs>
        <w:autoSpaceDE w:val="0"/>
        <w:ind w:left="720" w:hanging="720"/>
        <w:rPr>
          <w:rFonts w:ascii="Times New Roman" w:hAnsi="Times New Roman" w:cs="Times New Roman"/>
          <w:color w:val="000000" w:themeColor="text1"/>
        </w:rPr>
      </w:pPr>
    </w:p>
    <w:p w14:paraId="6D09D11D" w14:textId="77777777" w:rsidR="002A2D4F" w:rsidRPr="00DB53AC" w:rsidRDefault="002A2D4F" w:rsidP="002A2D4F">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Romero, D. E., Interiano-Shiverdecker, C. G. &amp; </w:t>
      </w: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(2023, May). </w:t>
      </w:r>
      <w:r w:rsidRPr="00DB53AC">
        <w:rPr>
          <w:rFonts w:ascii="Times New Roman" w:hAnsi="Times New Roman" w:cs="Times New Roman"/>
          <w:i/>
          <w:iCs/>
          <w:color w:val="000000" w:themeColor="text1"/>
        </w:rPr>
        <w:t>Counselors against sex trafficking (CAST) training days</w:t>
      </w:r>
      <w:r w:rsidRPr="00DB53AC">
        <w:rPr>
          <w:rFonts w:ascii="Times New Roman" w:hAnsi="Times New Roman" w:cs="Times New Roman"/>
          <w:color w:val="000000" w:themeColor="text1"/>
        </w:rPr>
        <w:t>. San Antonio, TX.</w:t>
      </w:r>
    </w:p>
    <w:p w14:paraId="2CA83EC5" w14:textId="77777777" w:rsidR="002A2D4F" w:rsidRPr="00DB53AC" w:rsidRDefault="002A2D4F" w:rsidP="002A2D4F">
      <w:pPr>
        <w:widowControl w:val="0"/>
        <w:tabs>
          <w:tab w:val="left" w:pos="2070"/>
        </w:tabs>
        <w:autoSpaceDE w:val="0"/>
        <w:ind w:left="720" w:hanging="720"/>
        <w:rPr>
          <w:rFonts w:ascii="Times New Roman" w:hAnsi="Times New Roman" w:cs="Times New Roman"/>
          <w:color w:val="000000" w:themeColor="text1"/>
        </w:rPr>
      </w:pPr>
    </w:p>
    <w:p w14:paraId="4AE41F2D" w14:textId="32EDAD8F" w:rsidR="002A2D4F" w:rsidRPr="00DB53AC" w:rsidRDefault="002A2D4F" w:rsidP="00694027">
      <w:pPr>
        <w:widowControl w:val="0"/>
        <w:tabs>
          <w:tab w:val="left" w:pos="2070"/>
        </w:tabs>
        <w:autoSpaceDE w:val="0"/>
        <w:spacing w:before="58"/>
        <w:ind w:left="720" w:hanging="720"/>
        <w:rPr>
          <w:rFonts w:ascii="Times New Roman" w:hAnsi="Times New Roman" w:cs="Times New Roman"/>
          <w:b/>
          <w:bCs/>
          <w:color w:val="000000" w:themeColor="text1"/>
        </w:rPr>
      </w:pPr>
      <w:r w:rsidRPr="00DB53AC">
        <w:rPr>
          <w:rFonts w:ascii="Times New Roman" w:hAnsi="Times New Roman" w:cs="Times New Roman"/>
          <w:color w:val="000000" w:themeColor="text1"/>
        </w:rPr>
        <w:t xml:space="preserve">Interiano-Shiverdecker, C. G., Romero, D. E., </w:t>
      </w: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McKinnon, A. (2023, April</w:t>
      </w:r>
      <w:r w:rsidR="004A35DD" w:rsidRPr="00DB53AC">
        <w:rPr>
          <w:rFonts w:ascii="Times New Roman" w:hAnsi="Times New Roman" w:cs="Times New Roman"/>
          <w:color w:val="000000" w:themeColor="text1"/>
        </w:rPr>
        <w:t xml:space="preserve"> 29</w:t>
      </w:r>
      <w:r w:rsidRPr="00DB53AC">
        <w:rPr>
          <w:rFonts w:ascii="Times New Roman" w:hAnsi="Times New Roman" w:cs="Times New Roman"/>
          <w:color w:val="000000" w:themeColor="text1"/>
        </w:rPr>
        <w:t xml:space="preserve">). </w:t>
      </w:r>
      <w:r w:rsidRPr="00DB53AC">
        <w:rPr>
          <w:rFonts w:ascii="Times New Roman" w:hAnsi="Times New Roman" w:cs="Times New Roman"/>
          <w:i/>
          <w:iCs/>
          <w:color w:val="000000" w:themeColor="text1"/>
        </w:rPr>
        <w:t>Sex trafficking workshop</w:t>
      </w:r>
      <w:r w:rsidRPr="00DB53AC">
        <w:rPr>
          <w:rFonts w:ascii="Times New Roman" w:hAnsi="Times New Roman" w:cs="Times New Roman"/>
          <w:color w:val="000000" w:themeColor="text1"/>
        </w:rPr>
        <w:t>. San Antonio, TX, United States.</w:t>
      </w:r>
      <w:r w:rsidR="0046296B" w:rsidRPr="00DB53AC">
        <w:rPr>
          <w:rFonts w:ascii="Times New Roman" w:hAnsi="Times New Roman" w:cs="Times New Roman"/>
          <w:color w:val="000000" w:themeColor="text1"/>
        </w:rPr>
        <w:t xml:space="preserve"> Sponsored by Counselors Against Sex Trafficking, Sigma Alpha Chi Chapter of CSI, and Comunidad de </w:t>
      </w:r>
      <w:proofErr w:type="spellStart"/>
      <w:r w:rsidR="0046296B" w:rsidRPr="00DB53AC">
        <w:rPr>
          <w:rFonts w:ascii="Times New Roman" w:hAnsi="Times New Roman" w:cs="Times New Roman"/>
          <w:color w:val="000000" w:themeColor="text1"/>
        </w:rPr>
        <w:t>Consejeros</w:t>
      </w:r>
      <w:proofErr w:type="spellEnd"/>
      <w:r w:rsidR="0046296B" w:rsidRPr="00DB53AC">
        <w:rPr>
          <w:rFonts w:ascii="Times New Roman" w:hAnsi="Times New Roman" w:cs="Times New Roman"/>
          <w:color w:val="000000" w:themeColor="text1"/>
        </w:rPr>
        <w:t xml:space="preserve"> </w:t>
      </w:r>
      <w:proofErr w:type="spellStart"/>
      <w:r w:rsidR="0046296B" w:rsidRPr="00DB53AC">
        <w:rPr>
          <w:rFonts w:ascii="Times New Roman" w:hAnsi="Times New Roman" w:cs="Times New Roman"/>
          <w:color w:val="000000" w:themeColor="text1"/>
        </w:rPr>
        <w:t>Bilingues</w:t>
      </w:r>
      <w:proofErr w:type="spellEnd"/>
      <w:r w:rsidR="0046296B" w:rsidRPr="00DB53AC">
        <w:rPr>
          <w:rFonts w:ascii="Times New Roman" w:hAnsi="Times New Roman" w:cs="Times New Roman"/>
          <w:color w:val="000000" w:themeColor="text1"/>
        </w:rPr>
        <w:t>.</w:t>
      </w:r>
    </w:p>
    <w:p w14:paraId="61D29635" w14:textId="77777777" w:rsidR="006234FC" w:rsidRPr="00DB53AC" w:rsidRDefault="006234FC" w:rsidP="002A2D4F">
      <w:pPr>
        <w:widowControl w:val="0"/>
        <w:tabs>
          <w:tab w:val="left" w:pos="2070"/>
        </w:tabs>
        <w:autoSpaceDE w:val="0"/>
        <w:spacing w:before="58"/>
        <w:ind w:left="720" w:hanging="720"/>
        <w:rPr>
          <w:rFonts w:ascii="Times New Roman" w:hAnsi="Times New Roman" w:cs="Times New Roman"/>
          <w:b/>
          <w:bCs/>
          <w:color w:val="000000" w:themeColor="text1"/>
          <w:sz w:val="14"/>
          <w:szCs w:val="14"/>
        </w:rPr>
      </w:pPr>
    </w:p>
    <w:p w14:paraId="2C8CF138" w14:textId="2F837956" w:rsidR="002A2D4F" w:rsidRPr="00DB53AC" w:rsidRDefault="002A2D4F" w:rsidP="002A2D4F">
      <w:pPr>
        <w:widowControl w:val="0"/>
        <w:tabs>
          <w:tab w:val="left" w:pos="2070"/>
        </w:tabs>
        <w:autoSpaceDE w:val="0"/>
        <w:spacing w:before="58"/>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 xml:space="preserve">Prasath, P. R. </w:t>
      </w:r>
      <w:r w:rsidRPr="00DB53AC">
        <w:rPr>
          <w:rFonts w:ascii="Times New Roman" w:hAnsi="Times New Roman" w:cs="Times New Roman"/>
          <w:color w:val="000000" w:themeColor="text1"/>
        </w:rPr>
        <w:t xml:space="preserve">(2023, April 20). Trainer at the </w:t>
      </w:r>
      <w:r w:rsidRPr="00DB53AC">
        <w:rPr>
          <w:rFonts w:ascii="Times New Roman" w:hAnsi="Times New Roman" w:cs="Times New Roman"/>
          <w:i/>
          <w:iCs/>
          <w:color w:val="000000" w:themeColor="text1"/>
        </w:rPr>
        <w:t>UTSA Thrive Student Focus Groups Facilitator Training</w:t>
      </w:r>
      <w:r w:rsidRPr="00DB53AC">
        <w:rPr>
          <w:rFonts w:ascii="Times New Roman" w:hAnsi="Times New Roman" w:cs="Times New Roman"/>
          <w:color w:val="000000" w:themeColor="text1"/>
        </w:rPr>
        <w:t xml:space="preserve">. Center for Student Success. UTSA. </w:t>
      </w:r>
    </w:p>
    <w:p w14:paraId="360EAC17" w14:textId="77777777" w:rsidR="002A2D4F" w:rsidRPr="00DB53AC" w:rsidRDefault="002A2D4F" w:rsidP="002A2D4F">
      <w:pPr>
        <w:widowControl w:val="0"/>
        <w:tabs>
          <w:tab w:val="left" w:pos="2070"/>
        </w:tabs>
        <w:autoSpaceDE w:val="0"/>
        <w:spacing w:before="58"/>
        <w:ind w:left="720" w:hanging="720"/>
        <w:rPr>
          <w:rFonts w:ascii="Times New Roman" w:hAnsi="Times New Roman" w:cs="Times New Roman"/>
          <w:color w:val="000000" w:themeColor="text1"/>
        </w:rPr>
      </w:pPr>
    </w:p>
    <w:p w14:paraId="6BECB16A" w14:textId="77777777" w:rsidR="002A2D4F" w:rsidRPr="00DB53AC" w:rsidRDefault="002A2D4F" w:rsidP="002A2D4F">
      <w:pPr>
        <w:widowControl w:val="0"/>
        <w:tabs>
          <w:tab w:val="left" w:pos="2070"/>
        </w:tabs>
        <w:autoSpaceDE w:val="0"/>
        <w:spacing w:before="58"/>
        <w:ind w:left="720" w:hanging="720"/>
        <w:rPr>
          <w:rFonts w:ascii="Times New Roman" w:hAnsi="Times New Roman" w:cs="Times New Roman"/>
          <w:b/>
          <w:bCs/>
          <w:color w:val="000000" w:themeColor="text1"/>
        </w:rPr>
      </w:pPr>
      <w:r w:rsidRPr="00DB53AC">
        <w:rPr>
          <w:rFonts w:ascii="Times New Roman" w:hAnsi="Times New Roman" w:cs="Times New Roman"/>
          <w:b/>
          <w:bCs/>
          <w:color w:val="000000" w:themeColor="text1"/>
        </w:rPr>
        <w:t xml:space="preserve">Prasath, P. R. </w:t>
      </w:r>
      <w:r w:rsidRPr="00DB53AC">
        <w:rPr>
          <w:rFonts w:ascii="Times New Roman" w:hAnsi="Times New Roman" w:cs="Times New Roman"/>
          <w:color w:val="000000" w:themeColor="text1"/>
        </w:rPr>
        <w:t>(2023, January 19).</w:t>
      </w:r>
      <w:r w:rsidRPr="00DB53AC">
        <w:rPr>
          <w:rFonts w:ascii="Times New Roman" w:hAnsi="Times New Roman" w:cs="Times New Roman"/>
          <w:b/>
          <w:bCs/>
          <w:color w:val="000000" w:themeColor="text1"/>
        </w:rPr>
        <w:t xml:space="preserve"> </w:t>
      </w:r>
      <w:r w:rsidRPr="00DB53AC">
        <w:rPr>
          <w:rFonts w:ascii="Times New Roman" w:hAnsi="Times New Roman" w:cs="Times New Roman"/>
          <w:color w:val="000000" w:themeColor="text1"/>
        </w:rPr>
        <w:t xml:space="preserve">Virtual workshop session for Counselors in Training on </w:t>
      </w:r>
      <w:r w:rsidRPr="00DB53AC">
        <w:rPr>
          <w:rFonts w:ascii="Times New Roman" w:hAnsi="Times New Roman" w:cs="Times New Roman"/>
          <w:i/>
          <w:iCs/>
          <w:color w:val="000000" w:themeColor="text1"/>
        </w:rPr>
        <w:t xml:space="preserve">Clifton Strengths Assessment-Session #2. </w:t>
      </w:r>
      <w:r w:rsidRPr="00DB53AC">
        <w:rPr>
          <w:rFonts w:ascii="Times New Roman" w:hAnsi="Times New Roman" w:cs="Times New Roman"/>
          <w:color w:val="000000" w:themeColor="text1"/>
        </w:rPr>
        <w:t xml:space="preserve">Center for Student Success, UTSA. </w:t>
      </w:r>
    </w:p>
    <w:p w14:paraId="725F1F26" w14:textId="77777777" w:rsidR="002A2D4F" w:rsidRPr="00DB53AC" w:rsidRDefault="002A2D4F" w:rsidP="002A2D4F">
      <w:pPr>
        <w:widowControl w:val="0"/>
        <w:tabs>
          <w:tab w:val="left" w:pos="2070"/>
        </w:tabs>
        <w:autoSpaceDE w:val="0"/>
        <w:spacing w:before="58"/>
        <w:ind w:left="720" w:hanging="720"/>
        <w:rPr>
          <w:rFonts w:ascii="Times New Roman" w:hAnsi="Times New Roman" w:cs="Times New Roman"/>
          <w:b/>
          <w:bCs/>
          <w:color w:val="000000" w:themeColor="text1"/>
        </w:rPr>
      </w:pPr>
    </w:p>
    <w:p w14:paraId="463AE785" w14:textId="77777777" w:rsidR="002A2D4F" w:rsidRPr="00DB53AC" w:rsidRDefault="002A2D4F" w:rsidP="002A2D4F">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 xml:space="preserve">Prasath, P. R. </w:t>
      </w:r>
      <w:r w:rsidRPr="00DB53AC">
        <w:rPr>
          <w:rFonts w:ascii="Times New Roman" w:hAnsi="Times New Roman" w:cs="Times New Roman"/>
          <w:color w:val="000000" w:themeColor="text1"/>
        </w:rPr>
        <w:t>(2023, January 19).</w:t>
      </w:r>
      <w:r w:rsidRPr="00DB53AC">
        <w:rPr>
          <w:rFonts w:ascii="Times New Roman" w:hAnsi="Times New Roman" w:cs="Times New Roman"/>
          <w:b/>
          <w:bCs/>
          <w:color w:val="000000" w:themeColor="text1"/>
        </w:rPr>
        <w:t xml:space="preserve"> </w:t>
      </w:r>
      <w:r w:rsidRPr="00DB53AC">
        <w:rPr>
          <w:rFonts w:ascii="Times New Roman" w:hAnsi="Times New Roman" w:cs="Times New Roman"/>
          <w:color w:val="000000" w:themeColor="text1"/>
        </w:rPr>
        <w:t xml:space="preserve">Virtual workshop session for Counselors in Training on </w:t>
      </w:r>
      <w:r w:rsidRPr="00DB53AC">
        <w:rPr>
          <w:rFonts w:ascii="Times New Roman" w:hAnsi="Times New Roman" w:cs="Times New Roman"/>
          <w:i/>
          <w:iCs/>
          <w:color w:val="000000" w:themeColor="text1"/>
        </w:rPr>
        <w:t xml:space="preserve">Clifton Strengths Assessment-Session #1. </w:t>
      </w:r>
      <w:r w:rsidRPr="00DB53AC">
        <w:rPr>
          <w:rFonts w:ascii="Times New Roman" w:hAnsi="Times New Roman" w:cs="Times New Roman"/>
          <w:color w:val="000000" w:themeColor="text1"/>
        </w:rPr>
        <w:t xml:space="preserve">Center for Student Success, UTSA. </w:t>
      </w:r>
    </w:p>
    <w:p w14:paraId="5CD0B6C0" w14:textId="77777777" w:rsidR="002A2D4F" w:rsidRPr="00DB53AC" w:rsidRDefault="002A2D4F" w:rsidP="00097EEB">
      <w:pPr>
        <w:widowControl w:val="0"/>
        <w:tabs>
          <w:tab w:val="left" w:pos="2070"/>
        </w:tabs>
        <w:autoSpaceDE w:val="0"/>
        <w:ind w:left="720" w:hanging="720"/>
        <w:rPr>
          <w:rFonts w:ascii="Times New Roman" w:hAnsi="Times New Roman" w:cs="Times New Roman"/>
          <w:color w:val="000000" w:themeColor="text1"/>
        </w:rPr>
      </w:pPr>
    </w:p>
    <w:p w14:paraId="36923EEC" w14:textId="77777777" w:rsidR="00F34AFB" w:rsidRPr="00DB53AC" w:rsidRDefault="00F34AFB" w:rsidP="002A2D4F">
      <w:pPr>
        <w:widowControl w:val="0"/>
        <w:tabs>
          <w:tab w:val="left" w:pos="2070"/>
        </w:tabs>
        <w:autoSpaceDE w:val="0"/>
        <w:spacing w:before="58"/>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Romero, D. E., Interiano-Shiverdecker, C. G. &amp;</w:t>
      </w:r>
      <w:r w:rsidRPr="00DB53AC">
        <w:rPr>
          <w:rFonts w:ascii="Times New Roman" w:hAnsi="Times New Roman" w:cs="Times New Roman"/>
          <w:b/>
          <w:bCs/>
          <w:color w:val="000000" w:themeColor="text1"/>
        </w:rPr>
        <w:t xml:space="preserve"> Prasath, P. R. </w:t>
      </w:r>
      <w:r w:rsidRPr="00DB53AC">
        <w:rPr>
          <w:rFonts w:ascii="Times New Roman" w:hAnsi="Times New Roman" w:cs="Times New Roman"/>
          <w:color w:val="000000" w:themeColor="text1"/>
        </w:rPr>
        <w:t>(2022, August). Counselors against sex trafficking (CAST) training days. San Antonio, TX, United States.</w:t>
      </w:r>
    </w:p>
    <w:p w14:paraId="7DEFF7F8" w14:textId="77777777" w:rsidR="00782F0F" w:rsidRPr="00DB53AC" w:rsidRDefault="00782F0F" w:rsidP="002A2D4F">
      <w:pPr>
        <w:widowControl w:val="0"/>
        <w:tabs>
          <w:tab w:val="left" w:pos="2070"/>
        </w:tabs>
        <w:autoSpaceDE w:val="0"/>
        <w:spacing w:before="58"/>
        <w:ind w:left="720" w:hanging="720"/>
        <w:rPr>
          <w:rFonts w:ascii="Times New Roman" w:hAnsi="Times New Roman" w:cs="Times New Roman"/>
          <w:b/>
          <w:bCs/>
          <w:color w:val="000000" w:themeColor="text1"/>
        </w:rPr>
      </w:pPr>
    </w:p>
    <w:p w14:paraId="4DFFD0FF" w14:textId="1E7B5EC9" w:rsidR="002A2D4F" w:rsidRPr="00DB53AC" w:rsidRDefault="002A2D4F" w:rsidP="002A2D4F">
      <w:pPr>
        <w:widowControl w:val="0"/>
        <w:tabs>
          <w:tab w:val="left" w:pos="2070"/>
        </w:tabs>
        <w:autoSpaceDE w:val="0"/>
        <w:spacing w:before="58"/>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(2022, August). Lecture on </w:t>
      </w:r>
      <w:r w:rsidRPr="00DB53AC">
        <w:rPr>
          <w:rFonts w:ascii="Times New Roman" w:hAnsi="Times New Roman" w:cs="Times New Roman"/>
          <w:i/>
          <w:iCs/>
          <w:color w:val="000000" w:themeColor="text1"/>
        </w:rPr>
        <w:t>Module 4- Strengths-based Approaches to Counseling Sex-Trafficking Clients.</w:t>
      </w:r>
      <w:r w:rsidRPr="00DB53AC">
        <w:rPr>
          <w:rFonts w:ascii="Times New Roman" w:hAnsi="Times New Roman" w:cs="Times New Roman"/>
          <w:color w:val="000000" w:themeColor="text1"/>
        </w:rPr>
        <w:t xml:space="preserve"> Counselors Against Sex Trafficking (CAST) Training Days</w:t>
      </w:r>
      <w:r w:rsidRPr="00DB53AC">
        <w:rPr>
          <w:rFonts w:ascii="Times New Roman" w:hAnsi="Times New Roman" w:cs="Times New Roman"/>
          <w:i/>
          <w:iCs/>
          <w:color w:val="000000" w:themeColor="text1"/>
        </w:rPr>
        <w:t>.</w:t>
      </w:r>
    </w:p>
    <w:p w14:paraId="6A019A08" w14:textId="77777777" w:rsidR="002A2D4F" w:rsidRPr="00DB53AC" w:rsidRDefault="002A2D4F" w:rsidP="002A2D4F">
      <w:pPr>
        <w:widowControl w:val="0"/>
        <w:tabs>
          <w:tab w:val="left" w:pos="2070"/>
        </w:tabs>
        <w:autoSpaceDE w:val="0"/>
        <w:spacing w:before="58"/>
        <w:ind w:left="720" w:hanging="720"/>
        <w:rPr>
          <w:rFonts w:ascii="Times New Roman" w:hAnsi="Times New Roman" w:cs="Times New Roman"/>
          <w:b/>
          <w:bCs/>
          <w:color w:val="000000" w:themeColor="text1"/>
        </w:rPr>
      </w:pPr>
    </w:p>
    <w:p w14:paraId="5A7F051D" w14:textId="77777777" w:rsidR="002A2D4F" w:rsidRPr="00DB53AC" w:rsidRDefault="002A2D4F" w:rsidP="002A2D4F">
      <w:pPr>
        <w:widowControl w:val="0"/>
        <w:tabs>
          <w:tab w:val="left" w:pos="2070"/>
        </w:tabs>
        <w:autoSpaceDE w:val="0"/>
        <w:spacing w:before="58"/>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 xml:space="preserve">Prasath, P. R. </w:t>
      </w:r>
      <w:r w:rsidRPr="00DB53AC">
        <w:rPr>
          <w:rFonts w:ascii="Times New Roman" w:hAnsi="Times New Roman" w:cs="Times New Roman"/>
          <w:color w:val="000000" w:themeColor="text1"/>
        </w:rPr>
        <w:t xml:space="preserve">(2022, April 20). Lecture on </w:t>
      </w:r>
      <w:r w:rsidRPr="00DB53AC">
        <w:rPr>
          <w:rFonts w:ascii="Times New Roman" w:hAnsi="Times New Roman" w:cs="Times New Roman"/>
          <w:i/>
          <w:iCs/>
          <w:color w:val="000000" w:themeColor="text1"/>
        </w:rPr>
        <w:t>Strengths-based Group Work with International Students: How-To Guide</w:t>
      </w:r>
      <w:r w:rsidRPr="00DB53AC">
        <w:rPr>
          <w:rFonts w:ascii="Times New Roman" w:hAnsi="Times New Roman" w:cs="Times New Roman"/>
          <w:color w:val="000000" w:themeColor="text1"/>
        </w:rPr>
        <w:t>. Southern Oregon University.</w:t>
      </w:r>
    </w:p>
    <w:p w14:paraId="55F40C11" w14:textId="77777777" w:rsidR="002A2D4F" w:rsidRPr="00DB53AC" w:rsidRDefault="002A2D4F" w:rsidP="002A2D4F">
      <w:pPr>
        <w:widowControl w:val="0"/>
        <w:tabs>
          <w:tab w:val="left" w:pos="2070"/>
        </w:tabs>
        <w:autoSpaceDE w:val="0"/>
        <w:spacing w:before="58"/>
        <w:ind w:left="720" w:hanging="720"/>
        <w:rPr>
          <w:rFonts w:ascii="Times New Roman" w:hAnsi="Times New Roman" w:cs="Times New Roman"/>
          <w:b/>
          <w:bCs/>
          <w:color w:val="000000" w:themeColor="text1"/>
        </w:rPr>
      </w:pPr>
    </w:p>
    <w:p w14:paraId="0E7FBC8C" w14:textId="77777777" w:rsidR="002A2D4F" w:rsidRPr="00DB53AC" w:rsidRDefault="002A2D4F" w:rsidP="002A2D4F">
      <w:pPr>
        <w:widowControl w:val="0"/>
        <w:tabs>
          <w:tab w:val="left" w:pos="2070"/>
        </w:tabs>
        <w:autoSpaceDE w:val="0"/>
        <w:spacing w:before="58"/>
        <w:ind w:left="720" w:hanging="720"/>
        <w:rPr>
          <w:rFonts w:ascii="Times New Roman" w:hAnsi="Times New Roman" w:cs="Times New Roman"/>
          <w:b/>
          <w:bCs/>
          <w:color w:val="000000" w:themeColor="text1"/>
        </w:rPr>
      </w:pP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(2021, October 15). Workshop session on </w:t>
      </w:r>
      <w:r w:rsidRPr="00DB53AC">
        <w:rPr>
          <w:rFonts w:ascii="Times New Roman" w:hAnsi="Times New Roman" w:cs="Times New Roman"/>
          <w:i/>
          <w:iCs/>
          <w:color w:val="000000" w:themeColor="text1"/>
        </w:rPr>
        <w:t>Clifton Strengths Assessment. Growing leaders today Workshop-1</w:t>
      </w:r>
      <w:r w:rsidRPr="00DB53AC">
        <w:rPr>
          <w:rFonts w:ascii="Times New Roman" w:hAnsi="Times New Roman" w:cs="Times New Roman"/>
          <w:color w:val="000000" w:themeColor="text1"/>
        </w:rPr>
        <w:t>. COEHD Leadership Academy. UTSA.</w:t>
      </w:r>
    </w:p>
    <w:p w14:paraId="55710E91" w14:textId="77777777" w:rsidR="002A2D4F" w:rsidRPr="00DB53AC" w:rsidRDefault="002A2D4F" w:rsidP="002A2D4F">
      <w:pPr>
        <w:widowControl w:val="0"/>
        <w:tabs>
          <w:tab w:val="left" w:pos="2070"/>
        </w:tabs>
        <w:autoSpaceDE w:val="0"/>
        <w:ind w:left="720" w:hanging="720"/>
        <w:rPr>
          <w:rFonts w:ascii="Times New Roman" w:hAnsi="Times New Roman" w:cs="Times New Roman"/>
          <w:b/>
          <w:bCs/>
          <w:color w:val="000000" w:themeColor="text1"/>
        </w:rPr>
      </w:pPr>
    </w:p>
    <w:p w14:paraId="6D48A3FE" w14:textId="77777777" w:rsidR="002A2D4F" w:rsidRPr="00DB53AC" w:rsidRDefault="002A2D4F" w:rsidP="002A2D4F">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(2021, September 28). Keynote speaker on </w:t>
      </w:r>
      <w:r w:rsidRPr="00DB53AC">
        <w:rPr>
          <w:rFonts w:ascii="Times New Roman" w:hAnsi="Times New Roman" w:cs="Times New Roman"/>
          <w:i/>
          <w:iCs/>
          <w:color w:val="000000" w:themeColor="text1"/>
        </w:rPr>
        <w:t>COVID-19 Wellbeing and Wellness</w:t>
      </w:r>
      <w:r w:rsidRPr="00DB53AC">
        <w:rPr>
          <w:rFonts w:ascii="Times New Roman" w:hAnsi="Times New Roman" w:cs="Times New Roman"/>
          <w:color w:val="000000" w:themeColor="text1"/>
        </w:rPr>
        <w:t>. Commerce Department. Association inauguration 2021. Justice Basheer Ahmed Sayeed College for Women, Chennai, India.</w:t>
      </w:r>
    </w:p>
    <w:p w14:paraId="16C846E1" w14:textId="77777777" w:rsidR="002A2D4F" w:rsidRPr="00DB53AC" w:rsidRDefault="002A2D4F" w:rsidP="002A2D4F">
      <w:pPr>
        <w:widowControl w:val="0"/>
        <w:tabs>
          <w:tab w:val="left" w:pos="2070"/>
        </w:tabs>
        <w:autoSpaceDE w:val="0"/>
        <w:ind w:left="720" w:hanging="720"/>
        <w:rPr>
          <w:rFonts w:ascii="Times New Roman" w:hAnsi="Times New Roman" w:cs="Times New Roman"/>
          <w:b/>
          <w:bCs/>
          <w:color w:val="000000" w:themeColor="text1"/>
        </w:rPr>
      </w:pPr>
    </w:p>
    <w:p w14:paraId="59AF4E68" w14:textId="0FB7FE2D" w:rsidR="002A2D4F" w:rsidRPr="00DB53AC" w:rsidRDefault="002A2D4F" w:rsidP="002A2D4F">
      <w:pPr>
        <w:widowControl w:val="0"/>
        <w:tabs>
          <w:tab w:val="left" w:pos="2070"/>
        </w:tabs>
        <w:autoSpaceDE w:val="0"/>
        <w:ind w:left="720" w:hanging="720"/>
        <w:rPr>
          <w:rFonts w:ascii="Times New Roman" w:hAnsi="Times New Roman" w:cs="Times New Roman"/>
          <w:bCs/>
          <w:color w:val="000000" w:themeColor="text1"/>
        </w:rPr>
      </w:pP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(2021, September 21). Guest speaker on </w:t>
      </w:r>
      <w:r w:rsidRPr="00DB53AC">
        <w:rPr>
          <w:rFonts w:ascii="Times New Roman" w:hAnsi="Times New Roman" w:cs="Times New Roman"/>
          <w:i/>
          <w:iCs/>
          <w:color w:val="000000" w:themeColor="text1"/>
        </w:rPr>
        <w:t>Wellness Workshop</w:t>
      </w:r>
      <w:r w:rsidRPr="00DB53AC">
        <w:rPr>
          <w:rFonts w:ascii="Times New Roman" w:hAnsi="Times New Roman" w:cs="Times New Roman"/>
          <w:color w:val="000000" w:themeColor="text1"/>
        </w:rPr>
        <w:t xml:space="preserve">. Sigma Alpha Chi Chapter, UTSA. Chi Sigma Iota. </w:t>
      </w:r>
    </w:p>
    <w:p w14:paraId="355FD941" w14:textId="77777777" w:rsidR="002A2D4F" w:rsidRPr="00DB53AC" w:rsidRDefault="002A2D4F" w:rsidP="00097EEB">
      <w:pPr>
        <w:widowControl w:val="0"/>
        <w:tabs>
          <w:tab w:val="left" w:pos="2070"/>
        </w:tabs>
        <w:autoSpaceDE w:val="0"/>
        <w:ind w:left="720" w:hanging="720"/>
        <w:rPr>
          <w:rFonts w:ascii="Times New Roman" w:hAnsi="Times New Roman" w:cs="Times New Roman"/>
          <w:b/>
          <w:color w:val="000000" w:themeColor="text1"/>
          <w:sz w:val="16"/>
          <w:szCs w:val="16"/>
        </w:rPr>
      </w:pPr>
    </w:p>
    <w:p w14:paraId="391E548D" w14:textId="501EA45E" w:rsidR="002A2D4F" w:rsidRPr="00DB53AC" w:rsidRDefault="002A2D4F" w:rsidP="002A2D4F">
      <w:pPr>
        <w:widowControl w:val="0"/>
        <w:tabs>
          <w:tab w:val="left" w:pos="2070"/>
        </w:tabs>
        <w:autoSpaceDE w:val="0"/>
        <w:spacing w:before="58"/>
        <w:ind w:left="720" w:hanging="720"/>
        <w:rPr>
          <w:rFonts w:ascii="Times New Roman" w:hAnsi="Times New Roman" w:cs="Times New Roman"/>
          <w:bCs/>
          <w:color w:val="000000" w:themeColor="text1"/>
        </w:rPr>
      </w:pPr>
      <w:r w:rsidRPr="00DB53AC">
        <w:rPr>
          <w:rFonts w:ascii="Times New Roman" w:hAnsi="Times New Roman" w:cs="Times New Roman"/>
          <w:b/>
          <w:color w:val="000000" w:themeColor="text1"/>
        </w:rPr>
        <w:t xml:space="preserve">Prasath, P. R. </w:t>
      </w:r>
      <w:r w:rsidRPr="00DB53AC">
        <w:rPr>
          <w:rFonts w:ascii="Times New Roman" w:hAnsi="Times New Roman" w:cs="Times New Roman"/>
          <w:bCs/>
          <w:color w:val="000000" w:themeColor="text1"/>
        </w:rPr>
        <w:t xml:space="preserve">(2021, January 13). Unleashing power of strengths through </w:t>
      </w:r>
      <w:proofErr w:type="spellStart"/>
      <w:r w:rsidRPr="00DB53AC">
        <w:rPr>
          <w:rFonts w:ascii="Times New Roman" w:hAnsi="Times New Roman" w:cs="Times New Roman"/>
          <w:bCs/>
          <w:color w:val="000000" w:themeColor="text1"/>
        </w:rPr>
        <w:t>CliftonStrengths</w:t>
      </w:r>
      <w:proofErr w:type="spellEnd"/>
      <w:r w:rsidRPr="00DB53AC">
        <w:rPr>
          <w:rFonts w:ascii="Times New Roman" w:hAnsi="Times New Roman" w:cs="Times New Roman"/>
          <w:bCs/>
          <w:color w:val="000000" w:themeColor="text1"/>
        </w:rPr>
        <w:t xml:space="preserve">. </w:t>
      </w:r>
      <w:r w:rsidRPr="00DB53AC">
        <w:rPr>
          <w:rFonts w:ascii="Times New Roman" w:hAnsi="Times New Roman" w:cs="Times New Roman"/>
          <w:bCs/>
          <w:i/>
          <w:iCs/>
          <w:color w:val="000000" w:themeColor="text1"/>
        </w:rPr>
        <w:t>COEHD training session for counseling trainees</w:t>
      </w:r>
      <w:r w:rsidRPr="00DB53AC">
        <w:rPr>
          <w:rFonts w:ascii="Times New Roman" w:hAnsi="Times New Roman" w:cs="Times New Roman"/>
          <w:bCs/>
          <w:color w:val="000000" w:themeColor="text1"/>
        </w:rPr>
        <w:t xml:space="preserve">. COEHD Center for Student Success. </w:t>
      </w:r>
    </w:p>
    <w:p w14:paraId="5B9E7911" w14:textId="77777777" w:rsidR="002A2D4F" w:rsidRPr="00DB53AC" w:rsidRDefault="002A2D4F" w:rsidP="002A2D4F">
      <w:pPr>
        <w:widowControl w:val="0"/>
        <w:tabs>
          <w:tab w:val="left" w:pos="2070"/>
        </w:tabs>
        <w:autoSpaceDE w:val="0"/>
        <w:ind w:left="720" w:hanging="720"/>
        <w:rPr>
          <w:rFonts w:ascii="Times New Roman" w:hAnsi="Times New Roman" w:cs="Times New Roman"/>
          <w:b/>
          <w:color w:val="000000" w:themeColor="text1"/>
        </w:rPr>
      </w:pPr>
    </w:p>
    <w:p w14:paraId="1A177959" w14:textId="287CA263" w:rsidR="00142D33" w:rsidRPr="00DB53AC" w:rsidRDefault="00142D33" w:rsidP="00142D33">
      <w:pPr>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 xml:space="preserve">Selvaraj, P. R. </w:t>
      </w:r>
      <w:r w:rsidRPr="00DB53AC">
        <w:rPr>
          <w:rFonts w:ascii="Times New Roman" w:hAnsi="Times New Roman" w:cs="Times New Roman"/>
          <w:color w:val="000000" w:themeColor="text1"/>
        </w:rPr>
        <w:t>(2018, August 21).</w:t>
      </w:r>
      <w:r w:rsidRPr="00DB53AC">
        <w:rPr>
          <w:rFonts w:ascii="Times New Roman" w:hAnsi="Times New Roman" w:cs="Times New Roman"/>
          <w:b/>
          <w:bCs/>
          <w:color w:val="000000" w:themeColor="text1"/>
        </w:rPr>
        <w:t xml:space="preserve"> </w:t>
      </w:r>
      <w:r w:rsidRPr="00DB53AC">
        <w:rPr>
          <w:rFonts w:ascii="Times New Roman" w:hAnsi="Times New Roman" w:cs="Times New Roman"/>
          <w:i/>
          <w:iCs/>
          <w:color w:val="000000" w:themeColor="text1"/>
        </w:rPr>
        <w:t>Cultural Acculturation</w:t>
      </w:r>
      <w:r w:rsidRPr="00DB53AC">
        <w:rPr>
          <w:rFonts w:ascii="Times New Roman" w:hAnsi="Times New Roman" w:cs="Times New Roman"/>
          <w:color w:val="000000" w:themeColor="text1"/>
        </w:rPr>
        <w:t>. International Students Orientation. Fall 2018, HSU.</w:t>
      </w:r>
    </w:p>
    <w:p w14:paraId="54DE3E62" w14:textId="77777777" w:rsidR="00142D33" w:rsidRPr="00DB53AC" w:rsidRDefault="00142D33" w:rsidP="00142D33">
      <w:pPr>
        <w:ind w:left="720" w:hanging="720"/>
        <w:rPr>
          <w:rFonts w:ascii="Times New Roman" w:hAnsi="Times New Roman" w:cs="Times New Roman"/>
          <w:color w:val="000000" w:themeColor="text1"/>
        </w:rPr>
      </w:pPr>
    </w:p>
    <w:p w14:paraId="699764D4" w14:textId="550CE335" w:rsidR="002A2D4F" w:rsidRPr="00DB53AC" w:rsidRDefault="002A2D4F" w:rsidP="002A2D4F">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 P. R</w:t>
      </w:r>
      <w:r w:rsidRPr="00DB53AC">
        <w:rPr>
          <w:rFonts w:ascii="Times New Roman" w:hAnsi="Times New Roman" w:cs="Times New Roman"/>
          <w:color w:val="000000" w:themeColor="text1"/>
        </w:rPr>
        <w:t xml:space="preserve">. (2018, July 21). Psychological Wellness and Health, Youth with Faith and Sound Mind, and Parenting Workshop. </w:t>
      </w:r>
      <w:r w:rsidRPr="00DB53AC">
        <w:rPr>
          <w:rFonts w:ascii="Times New Roman" w:hAnsi="Times New Roman" w:cs="Times New Roman"/>
          <w:i/>
          <w:iCs/>
          <w:color w:val="000000" w:themeColor="text1"/>
        </w:rPr>
        <w:t>Seventh Day Adventist Church</w:t>
      </w:r>
      <w:r w:rsidRPr="00DB53AC">
        <w:rPr>
          <w:rFonts w:ascii="Times New Roman" w:hAnsi="Times New Roman" w:cs="Times New Roman"/>
          <w:color w:val="000000" w:themeColor="text1"/>
        </w:rPr>
        <w:t>, Chennai (India).</w:t>
      </w:r>
    </w:p>
    <w:p w14:paraId="7004092E" w14:textId="77777777" w:rsidR="002A2D4F" w:rsidRPr="00DB53AC" w:rsidRDefault="002A2D4F" w:rsidP="002A2D4F">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 P. R.</w:t>
      </w:r>
      <w:r w:rsidRPr="00DB53AC">
        <w:rPr>
          <w:rFonts w:ascii="Times New Roman" w:hAnsi="Times New Roman" w:cs="Times New Roman"/>
          <w:color w:val="000000" w:themeColor="text1"/>
          <w:shd w:val="clear" w:color="auto" w:fill="FFFFFF"/>
        </w:rPr>
        <w:t xml:space="preserve"> Lim, A., Cave, T. (2018, </w:t>
      </w:r>
      <w:r w:rsidRPr="00DB53AC">
        <w:rPr>
          <w:rFonts w:ascii="Times New Roman" w:hAnsi="Times New Roman" w:cs="Times New Roman"/>
          <w:color w:val="000000" w:themeColor="text1"/>
        </w:rPr>
        <w:t>April 21</w:t>
      </w:r>
      <w:r w:rsidRPr="00DB53AC">
        <w:rPr>
          <w:rFonts w:ascii="Times New Roman" w:hAnsi="Times New Roman" w:cs="Times New Roman"/>
          <w:color w:val="000000" w:themeColor="text1"/>
          <w:shd w:val="clear" w:color="auto" w:fill="FFFFFF"/>
        </w:rPr>
        <w:t xml:space="preserve">). Guest presenters on “Positively International: Implications for Science Faculty &amp; Students.” </w:t>
      </w:r>
      <w:r w:rsidRPr="00DB53AC">
        <w:rPr>
          <w:rFonts w:ascii="Times New Roman" w:hAnsi="Times New Roman" w:cs="Times New Roman"/>
          <w:i/>
          <w:iCs/>
          <w:color w:val="000000" w:themeColor="text1"/>
          <w:shd w:val="clear" w:color="auto" w:fill="FFFFFF"/>
        </w:rPr>
        <w:t>HSSM Research Society Meeting</w:t>
      </w:r>
      <w:r w:rsidRPr="00DB53AC">
        <w:rPr>
          <w:rFonts w:ascii="Times New Roman" w:hAnsi="Times New Roman" w:cs="Times New Roman"/>
          <w:color w:val="000000" w:themeColor="text1"/>
          <w:shd w:val="clear" w:color="auto" w:fill="FFFFFF"/>
        </w:rPr>
        <w:t xml:space="preserve">, HSU.     </w:t>
      </w:r>
    </w:p>
    <w:p w14:paraId="65E126B0" w14:textId="77777777" w:rsidR="002A2D4F" w:rsidRPr="00DB53AC" w:rsidRDefault="002A2D4F" w:rsidP="002A2D4F">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 P. R</w:t>
      </w:r>
      <w:r w:rsidRPr="00DB53AC">
        <w:rPr>
          <w:rFonts w:ascii="Times New Roman" w:hAnsi="Times New Roman" w:cs="Times New Roman"/>
          <w:color w:val="000000" w:themeColor="text1"/>
        </w:rPr>
        <w:t>. (2018, March 6).</w:t>
      </w:r>
      <w:r w:rsidRPr="00DB53AC">
        <w:rPr>
          <w:rFonts w:ascii="Times New Roman" w:hAnsi="Times New Roman" w:cs="Times New Roman"/>
          <w:b/>
          <w:bCs/>
          <w:color w:val="000000" w:themeColor="text1"/>
        </w:rPr>
        <w:t xml:space="preserve"> </w:t>
      </w:r>
      <w:r w:rsidRPr="00DB53AC">
        <w:rPr>
          <w:rFonts w:ascii="Times New Roman" w:hAnsi="Times New Roman" w:cs="Times New Roman"/>
          <w:color w:val="000000" w:themeColor="text1"/>
        </w:rPr>
        <w:t xml:space="preserve">Guest speaker via </w:t>
      </w:r>
      <w:proofErr w:type="spellStart"/>
      <w:r w:rsidRPr="00DB53AC">
        <w:rPr>
          <w:rFonts w:ascii="Times New Roman" w:hAnsi="Times New Roman" w:cs="Times New Roman"/>
          <w:color w:val="000000" w:themeColor="text1"/>
        </w:rPr>
        <w:t>YouConnectU</w:t>
      </w:r>
      <w:proofErr w:type="spellEnd"/>
      <w:r w:rsidRPr="00DB53AC">
        <w:rPr>
          <w:rFonts w:ascii="Times New Roman" w:hAnsi="Times New Roman" w:cs="Times New Roman"/>
          <w:color w:val="000000" w:themeColor="text1"/>
        </w:rPr>
        <w:t xml:space="preserve">; </w:t>
      </w:r>
      <w:r w:rsidRPr="00DB53AC">
        <w:rPr>
          <w:rFonts w:ascii="Times New Roman" w:hAnsi="Times New Roman" w:cs="Times New Roman"/>
          <w:i/>
          <w:iCs/>
          <w:color w:val="000000" w:themeColor="text1"/>
        </w:rPr>
        <w:t xml:space="preserve">Group counseling with an international population. </w:t>
      </w:r>
      <w:r w:rsidRPr="00DB53AC">
        <w:rPr>
          <w:rFonts w:ascii="Times New Roman" w:hAnsi="Times New Roman" w:cs="Times New Roman"/>
          <w:color w:val="000000" w:themeColor="text1"/>
        </w:rPr>
        <w:t>Invited by Dr. Kendra Jackson. For Group Counseling Course, Cornerstone Theological Seminary, Michigan.</w:t>
      </w:r>
    </w:p>
    <w:p w14:paraId="3A150109" w14:textId="77503EA6" w:rsidR="006234FC" w:rsidRPr="00DB53AC" w:rsidRDefault="002A2D4F" w:rsidP="002A2D4F">
      <w:pPr>
        <w:widowControl w:val="0"/>
        <w:tabs>
          <w:tab w:val="left" w:pos="2070"/>
        </w:tabs>
        <w:autoSpaceDE w:val="0"/>
        <w:spacing w:before="240"/>
        <w:ind w:left="720" w:hanging="720"/>
        <w:rPr>
          <w:rFonts w:ascii="Times New Roman" w:hAnsi="Times New Roman" w:cs="Times New Roman"/>
          <w:b/>
          <w:bCs/>
          <w:color w:val="000000" w:themeColor="text1"/>
        </w:rPr>
      </w:pPr>
      <w:r w:rsidRPr="00DB53AC">
        <w:rPr>
          <w:rFonts w:ascii="Times New Roman" w:hAnsi="Times New Roman" w:cs="Times New Roman"/>
          <w:b/>
          <w:bCs/>
          <w:color w:val="000000" w:themeColor="text1"/>
        </w:rPr>
        <w:t xml:space="preserve">Selvaraj, P. R. </w:t>
      </w:r>
      <w:r w:rsidRPr="00DB53AC">
        <w:rPr>
          <w:rFonts w:ascii="Times New Roman" w:hAnsi="Times New Roman" w:cs="Times New Roman"/>
          <w:color w:val="000000" w:themeColor="text1"/>
        </w:rPr>
        <w:t>(2018, January 1). Panelist</w:t>
      </w:r>
      <w:r w:rsidRPr="00DB53AC">
        <w:rPr>
          <w:rFonts w:ascii="Times New Roman" w:hAnsi="Times New Roman" w:cs="Times New Roman"/>
          <w:color w:val="000000" w:themeColor="text1"/>
          <w:shd w:val="clear" w:color="auto" w:fill="FFFFFF"/>
        </w:rPr>
        <w:t xml:space="preserve">, </w:t>
      </w:r>
      <w:r w:rsidRPr="00DB53AC">
        <w:rPr>
          <w:rFonts w:ascii="Times New Roman" w:hAnsi="Times New Roman" w:cs="Times New Roman"/>
          <w:i/>
          <w:iCs/>
          <w:color w:val="000000" w:themeColor="text1"/>
          <w:shd w:val="clear" w:color="auto" w:fill="FFFFFF"/>
        </w:rPr>
        <w:t>Cultural Discussion Panel</w:t>
      </w:r>
      <w:r w:rsidRPr="00DB53AC">
        <w:rPr>
          <w:rFonts w:ascii="Times New Roman" w:hAnsi="Times New Roman" w:cs="Times New Roman"/>
          <w:color w:val="000000" w:themeColor="text1"/>
          <w:shd w:val="clear" w:color="auto" w:fill="FFFFFF"/>
        </w:rPr>
        <w:t>. International Faculty Represented. Hardin-Simmons University. Abilene, TX.</w:t>
      </w:r>
    </w:p>
    <w:p w14:paraId="61526E4D" w14:textId="541E4A5F" w:rsidR="002A2D4F" w:rsidRPr="00DB53AC" w:rsidRDefault="002A2D4F" w:rsidP="002A2D4F">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 P. R. (</w:t>
      </w:r>
      <w:r w:rsidRPr="00DB53AC">
        <w:rPr>
          <w:rFonts w:ascii="Times New Roman" w:hAnsi="Times New Roman" w:cs="Times New Roman"/>
          <w:color w:val="000000" w:themeColor="text1"/>
        </w:rPr>
        <w:t>2017, November 17). Guest speaker: UT Arlington, Lutheran Student Center on “</w:t>
      </w:r>
      <w:r w:rsidR="00BF119C" w:rsidRPr="00DB53AC">
        <w:rPr>
          <w:rFonts w:ascii="Times New Roman" w:hAnsi="Times New Roman" w:cs="Times New Roman"/>
          <w:color w:val="000000" w:themeColor="text1"/>
        </w:rPr>
        <w:t>Culture</w:t>
      </w:r>
      <w:r w:rsidRPr="00DB53AC">
        <w:rPr>
          <w:rFonts w:ascii="Times New Roman" w:hAnsi="Times New Roman" w:cs="Times New Roman"/>
          <w:color w:val="000000" w:themeColor="text1"/>
        </w:rPr>
        <w:t xml:space="preserve"> and psychology: understanding international students’ journey”.</w:t>
      </w:r>
    </w:p>
    <w:p w14:paraId="325E6474" w14:textId="77777777" w:rsidR="002A2D4F" w:rsidRPr="00DB53AC" w:rsidRDefault="002A2D4F" w:rsidP="002A2D4F">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 P. R. (</w:t>
      </w:r>
      <w:r w:rsidRPr="00DB53AC">
        <w:rPr>
          <w:rFonts w:ascii="Times New Roman" w:hAnsi="Times New Roman" w:cs="Times New Roman"/>
          <w:color w:val="000000" w:themeColor="text1"/>
        </w:rPr>
        <w:t>2017, November 8). Guest speaker: FYSM Food &amp; Culture Class. Hardin-Simmons University on “Indian Food”.</w:t>
      </w:r>
    </w:p>
    <w:p w14:paraId="6A407FDE" w14:textId="77777777" w:rsidR="002A2D4F" w:rsidRPr="00DB53AC" w:rsidRDefault="002A2D4F" w:rsidP="002A2D4F">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 P. R. (</w:t>
      </w:r>
      <w:r w:rsidRPr="00DB53AC">
        <w:rPr>
          <w:rFonts w:ascii="Times New Roman" w:hAnsi="Times New Roman" w:cs="Times New Roman"/>
          <w:color w:val="000000" w:themeColor="text1"/>
        </w:rPr>
        <w:t xml:space="preserve">2017, April 7). Speaker for “Psychological Research”. </w:t>
      </w:r>
      <w:r w:rsidRPr="00DB53AC">
        <w:rPr>
          <w:rFonts w:ascii="Times New Roman" w:hAnsi="Times New Roman" w:cs="Times New Roman"/>
          <w:color w:val="000000" w:themeColor="text1"/>
          <w:shd w:val="clear" w:color="auto" w:fill="FFFFFF"/>
        </w:rPr>
        <w:t xml:space="preserve">HSSM Research Society Meeting, HSU. </w:t>
      </w:r>
    </w:p>
    <w:p w14:paraId="47765DA9" w14:textId="77777777" w:rsidR="002A2D4F" w:rsidRPr="00DB53AC" w:rsidRDefault="002A2D4F" w:rsidP="002A2D4F">
      <w:pPr>
        <w:widowControl w:val="0"/>
        <w:tabs>
          <w:tab w:val="left" w:pos="2070"/>
        </w:tabs>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 xml:space="preserve">Selvaraj, P. R. </w:t>
      </w:r>
      <w:r w:rsidRPr="00DB53AC">
        <w:rPr>
          <w:rFonts w:ascii="Times New Roman" w:hAnsi="Times New Roman" w:cs="Times New Roman"/>
          <w:color w:val="000000" w:themeColor="text1"/>
        </w:rPr>
        <w:t xml:space="preserve">(2017, January 19). Guest lecture, </w:t>
      </w:r>
      <w:r w:rsidRPr="00DB53AC">
        <w:rPr>
          <w:rFonts w:ascii="Times New Roman" w:hAnsi="Times New Roman" w:cs="Times New Roman"/>
          <w:i/>
          <w:iCs/>
          <w:color w:val="000000" w:themeColor="text1"/>
        </w:rPr>
        <w:t>Indian culture, and traditions.</w:t>
      </w:r>
      <w:r w:rsidRPr="00DB53AC">
        <w:rPr>
          <w:rFonts w:ascii="Times New Roman" w:hAnsi="Times New Roman" w:cs="Times New Roman"/>
          <w:color w:val="000000" w:themeColor="text1"/>
        </w:rPr>
        <w:t xml:space="preserve"> Abilene Christian School.</w:t>
      </w:r>
    </w:p>
    <w:p w14:paraId="22F3F975" w14:textId="77777777" w:rsidR="002A2D4F" w:rsidRPr="00DB53AC" w:rsidRDefault="002A2D4F" w:rsidP="002A2D4F">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 xml:space="preserve">Selvaraj, P. R. </w:t>
      </w:r>
      <w:r w:rsidRPr="00DB53AC">
        <w:rPr>
          <w:rFonts w:ascii="Times New Roman" w:hAnsi="Times New Roman" w:cs="Times New Roman"/>
          <w:color w:val="000000" w:themeColor="text1"/>
        </w:rPr>
        <w:t>(2017, January 9).</w:t>
      </w:r>
      <w:r w:rsidRPr="00DB53AC">
        <w:rPr>
          <w:rFonts w:ascii="Times New Roman" w:hAnsi="Times New Roman" w:cs="Times New Roman"/>
          <w:b/>
          <w:bCs/>
          <w:color w:val="000000" w:themeColor="text1"/>
        </w:rPr>
        <w:t xml:space="preserve"> </w:t>
      </w:r>
      <w:r w:rsidRPr="00DB53AC">
        <w:rPr>
          <w:rFonts w:ascii="Times New Roman" w:hAnsi="Times New Roman" w:cs="Times New Roman"/>
          <w:color w:val="000000" w:themeColor="text1"/>
        </w:rPr>
        <w:t>Abilene Christian Elementary School, Presented on “India-History, Heritage, Culture, and Practices”.</w:t>
      </w:r>
    </w:p>
    <w:p w14:paraId="04B5C7E9" w14:textId="77777777" w:rsidR="002A2D4F" w:rsidRPr="00DB53AC" w:rsidRDefault="002A2D4F" w:rsidP="002A2D4F">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w:t>
      </w:r>
      <w:r w:rsidRPr="00DB53AC">
        <w:rPr>
          <w:rFonts w:ascii="Times New Roman" w:hAnsi="Times New Roman" w:cs="Times New Roman"/>
          <w:color w:val="000000" w:themeColor="text1"/>
        </w:rPr>
        <w:t xml:space="preserve"> </w:t>
      </w:r>
      <w:r w:rsidRPr="00DB53AC">
        <w:rPr>
          <w:rFonts w:ascii="Times New Roman" w:hAnsi="Times New Roman" w:cs="Times New Roman"/>
          <w:b/>
          <w:bCs/>
          <w:color w:val="000000" w:themeColor="text1"/>
        </w:rPr>
        <w:t>P. R.</w:t>
      </w:r>
      <w:r w:rsidRPr="00DB53AC">
        <w:rPr>
          <w:rFonts w:ascii="Times New Roman" w:hAnsi="Times New Roman" w:cs="Times New Roman"/>
          <w:color w:val="000000" w:themeColor="text1"/>
        </w:rPr>
        <w:t xml:space="preserve"> (2015, March 12-15). International students’ panelist, </w:t>
      </w:r>
      <w:r w:rsidRPr="00DB53AC">
        <w:rPr>
          <w:rFonts w:ascii="Times New Roman" w:hAnsi="Times New Roman" w:cs="Times New Roman"/>
          <w:i/>
          <w:iCs/>
          <w:color w:val="000000" w:themeColor="text1"/>
        </w:rPr>
        <w:t>Perspectives of International Students</w:t>
      </w:r>
      <w:r w:rsidRPr="00DB53AC">
        <w:rPr>
          <w:rFonts w:ascii="Times New Roman" w:hAnsi="Times New Roman" w:cs="Times New Roman"/>
          <w:color w:val="000000" w:themeColor="text1"/>
        </w:rPr>
        <w:t>. American Counseling Association (ACA) conference. Florida.</w:t>
      </w:r>
    </w:p>
    <w:p w14:paraId="4CC2F748" w14:textId="77777777" w:rsidR="002A2D4F" w:rsidRPr="00DB53AC" w:rsidRDefault="002A2D4F" w:rsidP="002A2D4F">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w:t>
      </w:r>
      <w:r w:rsidRPr="00DB53AC">
        <w:rPr>
          <w:rFonts w:ascii="Times New Roman" w:hAnsi="Times New Roman" w:cs="Times New Roman"/>
          <w:color w:val="000000" w:themeColor="text1"/>
        </w:rPr>
        <w:t xml:space="preserve"> </w:t>
      </w:r>
      <w:r w:rsidRPr="00DB53AC">
        <w:rPr>
          <w:rFonts w:ascii="Times New Roman" w:hAnsi="Times New Roman" w:cs="Times New Roman"/>
          <w:b/>
          <w:bCs/>
          <w:color w:val="000000" w:themeColor="text1"/>
        </w:rPr>
        <w:t>P. R.</w:t>
      </w:r>
      <w:r w:rsidRPr="00DB53AC">
        <w:rPr>
          <w:rFonts w:ascii="Times New Roman" w:hAnsi="Times New Roman" w:cs="Times New Roman"/>
          <w:color w:val="000000" w:themeColor="text1"/>
        </w:rPr>
        <w:t xml:space="preserve"> (2015, February 27). Panelist</w:t>
      </w:r>
      <w:r w:rsidRPr="00DB53AC">
        <w:rPr>
          <w:rFonts w:ascii="Times New Roman" w:hAnsi="Times New Roman" w:cs="Times New Roman"/>
          <w:color w:val="000000" w:themeColor="text1"/>
          <w:shd w:val="clear" w:color="auto" w:fill="FFFFFF"/>
        </w:rPr>
        <w:t xml:space="preserve">, </w:t>
      </w:r>
      <w:proofErr w:type="gramStart"/>
      <w:r w:rsidRPr="00DB53AC">
        <w:rPr>
          <w:rFonts w:ascii="Times New Roman" w:hAnsi="Times New Roman" w:cs="Times New Roman"/>
          <w:i/>
          <w:iCs/>
          <w:color w:val="000000" w:themeColor="text1"/>
          <w:shd w:val="clear" w:color="auto" w:fill="FFFFFF"/>
        </w:rPr>
        <w:t>The</w:t>
      </w:r>
      <w:proofErr w:type="gramEnd"/>
      <w:r w:rsidRPr="00DB53AC">
        <w:rPr>
          <w:rFonts w:ascii="Times New Roman" w:hAnsi="Times New Roman" w:cs="Times New Roman"/>
          <w:i/>
          <w:iCs/>
          <w:color w:val="000000" w:themeColor="text1"/>
          <w:shd w:val="clear" w:color="auto" w:fill="FFFFFF"/>
        </w:rPr>
        <w:t xml:space="preserve"> world comes to McCracken: Globalizing the Curriculum through International Students' Eyes. </w:t>
      </w:r>
      <w:r w:rsidRPr="00DB53AC">
        <w:rPr>
          <w:rFonts w:ascii="Times New Roman" w:hAnsi="Times New Roman" w:cs="Times New Roman"/>
          <w:color w:val="000000" w:themeColor="text1"/>
        </w:rPr>
        <w:t xml:space="preserve">International students’ panel discussion. Patton College of Education International Advisory Committee. Ohio </w:t>
      </w:r>
      <w:r w:rsidRPr="00DB53AC">
        <w:rPr>
          <w:rFonts w:ascii="Times New Roman" w:hAnsi="Times New Roman" w:cs="Times New Roman"/>
          <w:color w:val="000000" w:themeColor="text1"/>
        </w:rPr>
        <w:lastRenderedPageBreak/>
        <w:t>University.</w:t>
      </w:r>
    </w:p>
    <w:p w14:paraId="6E95637D" w14:textId="77777777" w:rsidR="002A2D4F" w:rsidRPr="00DB53AC" w:rsidRDefault="002A2D4F" w:rsidP="002A2D4F">
      <w:pPr>
        <w:widowControl w:val="0"/>
        <w:tabs>
          <w:tab w:val="left" w:pos="2070"/>
        </w:tabs>
        <w:autoSpaceDE w:val="0"/>
        <w:spacing w:before="202"/>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w:t>
      </w:r>
      <w:r w:rsidRPr="00DB53AC">
        <w:rPr>
          <w:rFonts w:ascii="Times New Roman" w:hAnsi="Times New Roman" w:cs="Times New Roman"/>
          <w:color w:val="000000" w:themeColor="text1"/>
        </w:rPr>
        <w:t xml:space="preserve"> </w:t>
      </w:r>
      <w:r w:rsidRPr="00DB53AC">
        <w:rPr>
          <w:rFonts w:ascii="Times New Roman" w:hAnsi="Times New Roman" w:cs="Times New Roman"/>
          <w:b/>
          <w:bCs/>
          <w:color w:val="000000" w:themeColor="text1"/>
        </w:rPr>
        <w:t>P. R.</w:t>
      </w:r>
      <w:r w:rsidRPr="00DB53AC">
        <w:rPr>
          <w:rFonts w:ascii="Times New Roman" w:hAnsi="Times New Roman" w:cs="Times New Roman"/>
          <w:color w:val="000000" w:themeColor="text1"/>
        </w:rPr>
        <w:t xml:space="preserve"> (2014, August 22). Panelist, </w:t>
      </w:r>
      <w:r w:rsidRPr="00DB53AC">
        <w:rPr>
          <w:rFonts w:ascii="Times New Roman" w:hAnsi="Times New Roman" w:cs="Times New Roman"/>
          <w:i/>
          <w:iCs/>
          <w:color w:val="000000" w:themeColor="text1"/>
        </w:rPr>
        <w:t>Sharing Success Stories</w:t>
      </w:r>
      <w:r w:rsidRPr="00DB53AC">
        <w:rPr>
          <w:rFonts w:ascii="Times New Roman" w:hAnsi="Times New Roman" w:cs="Times New Roman"/>
          <w:color w:val="000000" w:themeColor="text1"/>
        </w:rPr>
        <w:t>. Counselor Education Program Orientation. Patton College of Education. Ohio University, Athens, Ohio.</w:t>
      </w:r>
    </w:p>
    <w:p w14:paraId="7416A68C" w14:textId="77777777" w:rsidR="002A2D4F" w:rsidRPr="00DB53AC" w:rsidRDefault="002A2D4F" w:rsidP="002A2D4F">
      <w:pPr>
        <w:widowControl w:val="0"/>
        <w:tabs>
          <w:tab w:val="left" w:pos="2070"/>
        </w:tabs>
        <w:autoSpaceDE w:val="0"/>
        <w:spacing w:before="202"/>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w:t>
      </w:r>
      <w:r w:rsidRPr="00DB53AC">
        <w:rPr>
          <w:rFonts w:ascii="Times New Roman" w:hAnsi="Times New Roman" w:cs="Times New Roman"/>
          <w:color w:val="000000" w:themeColor="text1"/>
        </w:rPr>
        <w:t xml:space="preserve"> </w:t>
      </w:r>
      <w:r w:rsidRPr="00DB53AC">
        <w:rPr>
          <w:rFonts w:ascii="Times New Roman" w:hAnsi="Times New Roman" w:cs="Times New Roman"/>
          <w:b/>
          <w:bCs/>
          <w:color w:val="000000" w:themeColor="text1"/>
        </w:rPr>
        <w:t>P. R.</w:t>
      </w:r>
      <w:r w:rsidRPr="00DB53AC">
        <w:rPr>
          <w:rFonts w:ascii="Times New Roman" w:hAnsi="Times New Roman" w:cs="Times New Roman"/>
          <w:color w:val="000000" w:themeColor="text1"/>
        </w:rPr>
        <w:t xml:space="preserve"> &amp; AERN Team (2014, March). Presented on </w:t>
      </w:r>
      <w:r w:rsidRPr="00DB53AC">
        <w:rPr>
          <w:rFonts w:ascii="Times New Roman" w:hAnsi="Times New Roman" w:cs="Times New Roman"/>
          <w:i/>
          <w:iCs/>
          <w:color w:val="000000" w:themeColor="text1"/>
        </w:rPr>
        <w:t>Indian Culture</w:t>
      </w:r>
      <w:r w:rsidRPr="00DB53AC">
        <w:rPr>
          <w:rFonts w:ascii="Times New Roman" w:hAnsi="Times New Roman" w:cs="Times New Roman"/>
          <w:color w:val="000000" w:themeColor="text1"/>
        </w:rPr>
        <w:t>. Meigs County Schools, Ohio.</w:t>
      </w:r>
    </w:p>
    <w:p w14:paraId="240037AE" w14:textId="77777777" w:rsidR="002A2D4F" w:rsidRPr="00DB53AC" w:rsidRDefault="002A2D4F" w:rsidP="002A2D4F">
      <w:pPr>
        <w:widowControl w:val="0"/>
        <w:tabs>
          <w:tab w:val="left" w:pos="2070"/>
        </w:tabs>
        <w:autoSpaceDE w:val="0"/>
        <w:spacing w:before="202"/>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w:t>
      </w:r>
      <w:r w:rsidRPr="00DB53AC">
        <w:rPr>
          <w:rFonts w:ascii="Times New Roman" w:hAnsi="Times New Roman" w:cs="Times New Roman"/>
          <w:color w:val="000000" w:themeColor="text1"/>
        </w:rPr>
        <w:t xml:space="preserve"> </w:t>
      </w:r>
      <w:r w:rsidRPr="00DB53AC">
        <w:rPr>
          <w:rFonts w:ascii="Times New Roman" w:hAnsi="Times New Roman" w:cs="Times New Roman"/>
          <w:b/>
          <w:bCs/>
          <w:color w:val="000000" w:themeColor="text1"/>
        </w:rPr>
        <w:t>P. R.</w:t>
      </w:r>
      <w:r w:rsidRPr="00DB53AC">
        <w:rPr>
          <w:rFonts w:ascii="Times New Roman" w:hAnsi="Times New Roman" w:cs="Times New Roman"/>
          <w:color w:val="000000" w:themeColor="text1"/>
        </w:rPr>
        <w:t xml:space="preserve"> (2013, November 14). Panelist, </w:t>
      </w:r>
      <w:r w:rsidRPr="00DB53AC">
        <w:rPr>
          <w:rFonts w:ascii="Times New Roman" w:hAnsi="Times New Roman" w:cs="Times New Roman"/>
          <w:i/>
          <w:iCs/>
          <w:color w:val="000000" w:themeColor="text1"/>
        </w:rPr>
        <w:t>Education without borders: Books, Botswana &amp; Beyond</w:t>
      </w:r>
      <w:r w:rsidRPr="00DB53AC">
        <w:rPr>
          <w:rFonts w:ascii="Times New Roman" w:hAnsi="Times New Roman" w:cs="Times New Roman"/>
          <w:color w:val="000000" w:themeColor="text1"/>
        </w:rPr>
        <w:t>. International faculty and student panel discussion. Patton College of Education International Advisory Committee. Ohio University.</w:t>
      </w:r>
    </w:p>
    <w:p w14:paraId="3764DA90" w14:textId="77777777" w:rsidR="002A2D4F" w:rsidRPr="00DB53AC" w:rsidRDefault="002A2D4F" w:rsidP="002A2D4F">
      <w:pPr>
        <w:widowControl w:val="0"/>
        <w:tabs>
          <w:tab w:val="left" w:pos="2070"/>
        </w:tabs>
        <w:autoSpaceDE w:val="0"/>
        <w:spacing w:before="202"/>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w:t>
      </w:r>
      <w:r w:rsidRPr="00DB53AC">
        <w:rPr>
          <w:rFonts w:ascii="Times New Roman" w:hAnsi="Times New Roman" w:cs="Times New Roman"/>
          <w:color w:val="000000" w:themeColor="text1"/>
        </w:rPr>
        <w:t xml:space="preserve"> </w:t>
      </w:r>
      <w:r w:rsidRPr="00DB53AC">
        <w:rPr>
          <w:rFonts w:ascii="Times New Roman" w:hAnsi="Times New Roman" w:cs="Times New Roman"/>
          <w:b/>
          <w:bCs/>
          <w:color w:val="000000" w:themeColor="text1"/>
        </w:rPr>
        <w:t>P. R.</w:t>
      </w:r>
      <w:r w:rsidRPr="00DB53AC">
        <w:rPr>
          <w:rFonts w:ascii="Times New Roman" w:hAnsi="Times New Roman" w:cs="Times New Roman"/>
          <w:color w:val="000000" w:themeColor="text1"/>
        </w:rPr>
        <w:t xml:space="preserve"> (2013, April 10). Invited Talk, </w:t>
      </w:r>
      <w:r w:rsidRPr="00DB53AC">
        <w:rPr>
          <w:rFonts w:ascii="Times New Roman" w:hAnsi="Times New Roman" w:cs="Times New Roman"/>
          <w:i/>
          <w:iCs/>
          <w:color w:val="000000" w:themeColor="text1"/>
        </w:rPr>
        <w:t>Homesickness and International Students Life on Campus.</w:t>
      </w:r>
      <w:r w:rsidRPr="00DB53AC">
        <w:rPr>
          <w:rFonts w:ascii="Times New Roman" w:hAnsi="Times New Roman" w:cs="Times New Roman"/>
          <w:color w:val="000000" w:themeColor="text1"/>
        </w:rPr>
        <w:t xml:space="preserve"> Represented International Students Outreach (ISO) Association. Ohio Program of Intensive English (OPIE). Grover Center. Ohio University.</w:t>
      </w:r>
    </w:p>
    <w:p w14:paraId="3321A3AD" w14:textId="77777777" w:rsidR="002A2D4F" w:rsidRPr="00DB53AC" w:rsidRDefault="002A2D4F" w:rsidP="002A2D4F">
      <w:pPr>
        <w:widowControl w:val="0"/>
        <w:tabs>
          <w:tab w:val="left" w:pos="2070"/>
        </w:tabs>
        <w:autoSpaceDE w:val="0"/>
        <w:spacing w:before="202"/>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w:t>
      </w:r>
      <w:r w:rsidRPr="00DB53AC">
        <w:rPr>
          <w:rFonts w:ascii="Times New Roman" w:hAnsi="Times New Roman" w:cs="Times New Roman"/>
          <w:color w:val="000000" w:themeColor="text1"/>
        </w:rPr>
        <w:t xml:space="preserve"> </w:t>
      </w:r>
      <w:r w:rsidRPr="00DB53AC">
        <w:rPr>
          <w:rFonts w:ascii="Times New Roman" w:hAnsi="Times New Roman" w:cs="Times New Roman"/>
          <w:b/>
          <w:bCs/>
          <w:color w:val="000000" w:themeColor="text1"/>
        </w:rPr>
        <w:t>P. R.</w:t>
      </w:r>
      <w:r w:rsidRPr="00DB53AC">
        <w:rPr>
          <w:rFonts w:ascii="Times New Roman" w:hAnsi="Times New Roman" w:cs="Times New Roman"/>
          <w:color w:val="000000" w:themeColor="text1"/>
        </w:rPr>
        <w:t xml:space="preserve"> (2013, March 21-23). International students’ panelist, </w:t>
      </w:r>
      <w:r w:rsidRPr="00DB53AC">
        <w:rPr>
          <w:rFonts w:ascii="Times New Roman" w:hAnsi="Times New Roman" w:cs="Times New Roman"/>
          <w:i/>
          <w:iCs/>
          <w:color w:val="000000" w:themeColor="text1"/>
        </w:rPr>
        <w:t>Perspectives of International Students</w:t>
      </w:r>
      <w:r w:rsidRPr="00DB53AC">
        <w:rPr>
          <w:rFonts w:ascii="Times New Roman" w:hAnsi="Times New Roman" w:cs="Times New Roman"/>
          <w:color w:val="000000" w:themeColor="text1"/>
        </w:rPr>
        <w:t>. American Counseling Association (ACA) conference. Cincinnati, Ohio.</w:t>
      </w:r>
    </w:p>
    <w:p w14:paraId="2C90E3C3" w14:textId="77777777" w:rsidR="002A2D4F" w:rsidRPr="00DB53AC" w:rsidRDefault="002A2D4F" w:rsidP="002A2D4F">
      <w:pPr>
        <w:widowControl w:val="0"/>
        <w:tabs>
          <w:tab w:val="left" w:pos="2070"/>
        </w:tabs>
        <w:autoSpaceDE w:val="0"/>
        <w:spacing w:before="202"/>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w:t>
      </w:r>
      <w:r w:rsidRPr="00DB53AC">
        <w:rPr>
          <w:rFonts w:ascii="Times New Roman" w:hAnsi="Times New Roman" w:cs="Times New Roman"/>
          <w:color w:val="000000" w:themeColor="text1"/>
        </w:rPr>
        <w:t xml:space="preserve"> </w:t>
      </w:r>
      <w:r w:rsidRPr="00DB53AC">
        <w:rPr>
          <w:rFonts w:ascii="Times New Roman" w:hAnsi="Times New Roman" w:cs="Times New Roman"/>
          <w:b/>
          <w:bCs/>
          <w:color w:val="000000" w:themeColor="text1"/>
        </w:rPr>
        <w:t>P. R.</w:t>
      </w:r>
      <w:r w:rsidRPr="00DB53AC">
        <w:rPr>
          <w:rFonts w:ascii="Times New Roman" w:hAnsi="Times New Roman" w:cs="Times New Roman"/>
          <w:color w:val="000000" w:themeColor="text1"/>
        </w:rPr>
        <w:t xml:space="preserve"> (2013, February 1). Panelist, </w:t>
      </w:r>
      <w:r w:rsidRPr="00DB53AC">
        <w:rPr>
          <w:rFonts w:ascii="Times New Roman" w:hAnsi="Times New Roman" w:cs="Times New Roman"/>
          <w:i/>
          <w:iCs/>
          <w:color w:val="000000" w:themeColor="text1"/>
        </w:rPr>
        <w:t>Putting the 'WOW' in the International Student Library Experience.</w:t>
      </w:r>
      <w:r w:rsidRPr="00DB53AC">
        <w:rPr>
          <w:rFonts w:ascii="Times New Roman" w:hAnsi="Times New Roman" w:cs="Times New Roman"/>
          <w:color w:val="000000" w:themeColor="text1"/>
        </w:rPr>
        <w:t xml:space="preserve"> Intercultural Communication Training, Alden Library staff development, invited by Dr. Yea-Wen Chen.</w:t>
      </w:r>
    </w:p>
    <w:p w14:paraId="4D7E875B" w14:textId="77777777" w:rsidR="002A2D4F" w:rsidRPr="00DB53AC" w:rsidRDefault="002A2D4F" w:rsidP="002A2D4F">
      <w:pPr>
        <w:widowControl w:val="0"/>
        <w:tabs>
          <w:tab w:val="left" w:pos="2070"/>
        </w:tabs>
        <w:autoSpaceDE w:val="0"/>
        <w:spacing w:before="202"/>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Selvaraj,</w:t>
      </w:r>
      <w:r w:rsidRPr="00DB53AC">
        <w:rPr>
          <w:rFonts w:ascii="Times New Roman" w:hAnsi="Times New Roman" w:cs="Times New Roman"/>
          <w:color w:val="000000" w:themeColor="text1"/>
        </w:rPr>
        <w:t xml:space="preserve"> </w:t>
      </w:r>
      <w:r w:rsidRPr="00DB53AC">
        <w:rPr>
          <w:rFonts w:ascii="Times New Roman" w:hAnsi="Times New Roman" w:cs="Times New Roman"/>
          <w:b/>
          <w:bCs/>
          <w:color w:val="000000" w:themeColor="text1"/>
        </w:rPr>
        <w:t>P. R.</w:t>
      </w:r>
      <w:r w:rsidRPr="00DB53AC">
        <w:rPr>
          <w:rFonts w:ascii="Times New Roman" w:hAnsi="Times New Roman" w:cs="Times New Roman"/>
          <w:color w:val="000000" w:themeColor="text1"/>
        </w:rPr>
        <w:t xml:space="preserve"> (2012, November 22)</w:t>
      </w:r>
      <w:r w:rsidRPr="00DB53AC">
        <w:rPr>
          <w:rFonts w:ascii="Times New Roman" w:hAnsi="Times New Roman" w:cs="Times New Roman"/>
          <w:i/>
          <w:iCs/>
          <w:color w:val="000000" w:themeColor="text1"/>
        </w:rPr>
        <w:t>. Close Relationships from a Cultural Perspective</w:t>
      </w:r>
      <w:r w:rsidRPr="00DB53AC">
        <w:rPr>
          <w:rFonts w:ascii="Times New Roman" w:hAnsi="Times New Roman" w:cs="Times New Roman"/>
          <w:color w:val="000000" w:themeColor="text1"/>
        </w:rPr>
        <w:t>. Undergraduate Class of Human Relations Course. Invited by Kendra Jackson.</w:t>
      </w:r>
    </w:p>
    <w:p w14:paraId="110347CA" w14:textId="77777777" w:rsidR="001447AA" w:rsidRPr="00DB53AC" w:rsidRDefault="001447AA" w:rsidP="00A04998">
      <w:pPr>
        <w:rPr>
          <w:rFonts w:ascii="Times New Roman" w:hAnsi="Times New Roman" w:cs="Times New Roman"/>
          <w:b/>
          <w:bCs/>
          <w:color w:val="000000" w:themeColor="text1"/>
        </w:rPr>
      </w:pPr>
    </w:p>
    <w:p w14:paraId="1D88A29A" w14:textId="4FCD5EED" w:rsidR="009C793A" w:rsidRPr="00DB53AC" w:rsidRDefault="009C793A" w:rsidP="00A04998">
      <w:pPr>
        <w:rPr>
          <w:rFonts w:ascii="Times New Roman" w:hAnsi="Times New Roman" w:cs="Times New Roman"/>
          <w:b/>
          <w:bCs/>
          <w:color w:val="000000" w:themeColor="text1"/>
        </w:rPr>
      </w:pPr>
      <w:r w:rsidRPr="00DB53AC">
        <w:rPr>
          <w:rFonts w:ascii="Times New Roman" w:hAnsi="Times New Roman" w:cs="Times New Roman"/>
          <w:b/>
          <w:bCs/>
          <w:color w:val="000000" w:themeColor="text1"/>
        </w:rPr>
        <w:t>TRAINING AND DEVELOPMENT RELATED TO RESEARCH: PARTICIPATED</w:t>
      </w:r>
    </w:p>
    <w:p w14:paraId="11216C47" w14:textId="77777777" w:rsidR="009C793A" w:rsidRPr="00DB53AC" w:rsidRDefault="009C793A" w:rsidP="00A04998">
      <w:pPr>
        <w:rPr>
          <w:rFonts w:ascii="Times New Roman" w:hAnsi="Times New Roman" w:cs="Times New Roman"/>
          <w:b/>
          <w:bCs/>
          <w:color w:val="000000" w:themeColor="text1"/>
        </w:rPr>
      </w:pPr>
    </w:p>
    <w:p w14:paraId="1F303BD3" w14:textId="36A1AE42" w:rsidR="009C793A" w:rsidRPr="00DB53AC" w:rsidRDefault="009C793A" w:rsidP="009C793A">
      <w:pPr>
        <w:pStyle w:val="ListParagraph"/>
        <w:numPr>
          <w:ilvl w:val="0"/>
          <w:numId w:val="34"/>
        </w:numPr>
        <w:rPr>
          <w:rFonts w:ascii="Times New Roman" w:hAnsi="Times New Roman" w:cs="Times New Roman"/>
          <w:color w:val="000000" w:themeColor="text1"/>
        </w:rPr>
      </w:pPr>
      <w:r w:rsidRPr="00DB53AC">
        <w:rPr>
          <w:rFonts w:ascii="Times New Roman" w:hAnsi="Times New Roman" w:cs="Times New Roman"/>
          <w:color w:val="000000" w:themeColor="text1"/>
        </w:rPr>
        <w:t xml:space="preserve">Member of Dr. Leslie Neely’s Granting and Research Mentoring </w:t>
      </w:r>
      <w:r w:rsidR="000E0A79" w:rsidRPr="00DB53AC">
        <w:rPr>
          <w:rFonts w:ascii="Times New Roman" w:hAnsi="Times New Roman" w:cs="Times New Roman"/>
          <w:color w:val="000000" w:themeColor="text1"/>
        </w:rPr>
        <w:t xml:space="preserve">Pilot </w:t>
      </w:r>
      <w:r w:rsidRPr="00DB53AC">
        <w:rPr>
          <w:rFonts w:ascii="Times New Roman" w:hAnsi="Times New Roman" w:cs="Times New Roman"/>
          <w:color w:val="000000" w:themeColor="text1"/>
        </w:rPr>
        <w:t>Group (2023-2024)</w:t>
      </w:r>
    </w:p>
    <w:p w14:paraId="37A3BA15" w14:textId="77777777" w:rsidR="009C793A" w:rsidRPr="00DB53AC" w:rsidRDefault="009C793A" w:rsidP="00A04998">
      <w:pPr>
        <w:rPr>
          <w:rFonts w:ascii="Times New Roman" w:hAnsi="Times New Roman" w:cs="Times New Roman"/>
          <w:b/>
          <w:bCs/>
          <w:color w:val="000000" w:themeColor="text1"/>
        </w:rPr>
      </w:pPr>
    </w:p>
    <w:p w14:paraId="41A3B78D" w14:textId="1DD2B62E" w:rsidR="00A04998" w:rsidRPr="00DB53AC" w:rsidRDefault="00A04998" w:rsidP="00A04998">
      <w:pPr>
        <w:rPr>
          <w:rFonts w:ascii="Times New Roman" w:hAnsi="Times New Roman" w:cs="Times New Roman"/>
          <w:b/>
          <w:bCs/>
          <w:color w:val="000000" w:themeColor="text1"/>
        </w:rPr>
      </w:pPr>
      <w:r w:rsidRPr="00DB53AC">
        <w:rPr>
          <w:rFonts w:ascii="Times New Roman" w:hAnsi="Times New Roman" w:cs="Times New Roman"/>
          <w:b/>
          <w:bCs/>
          <w:color w:val="000000" w:themeColor="text1"/>
        </w:rPr>
        <w:t>MEDIA CONTRIBUTIONS AND HIGHLIGHTS</w:t>
      </w:r>
    </w:p>
    <w:p w14:paraId="40C57D8E" w14:textId="77777777" w:rsidR="00A04998" w:rsidRPr="00DB53AC" w:rsidRDefault="00A04998" w:rsidP="00A04998">
      <w:pPr>
        <w:rPr>
          <w:rFonts w:ascii="Times New Roman" w:hAnsi="Times New Roman" w:cs="Times New Roman"/>
          <w:b/>
          <w:bCs/>
          <w:color w:val="000000" w:themeColor="text1"/>
        </w:rPr>
      </w:pPr>
    </w:p>
    <w:p w14:paraId="387AD9B0" w14:textId="350EFAA2" w:rsidR="00BA3CA8" w:rsidRPr="00DB53AC" w:rsidRDefault="00E60955" w:rsidP="00A04998">
      <w:pPr>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w:t>
      </w:r>
      <w:r w:rsidR="00695BB3" w:rsidRPr="00DB53AC">
        <w:rPr>
          <w:rFonts w:ascii="Times New Roman" w:hAnsi="Times New Roman" w:cs="Times New Roman"/>
          <w:color w:val="000000" w:themeColor="text1"/>
        </w:rPr>
        <w:t xml:space="preserve">May 31, </w:t>
      </w:r>
      <w:r w:rsidRPr="00DB53AC">
        <w:rPr>
          <w:rFonts w:ascii="Times New Roman" w:hAnsi="Times New Roman" w:cs="Times New Roman"/>
          <w:color w:val="000000" w:themeColor="text1"/>
        </w:rPr>
        <w:t>202</w:t>
      </w:r>
      <w:r w:rsidR="00BA3CA8" w:rsidRPr="00DB53AC">
        <w:rPr>
          <w:rFonts w:ascii="Times New Roman" w:hAnsi="Times New Roman" w:cs="Times New Roman"/>
          <w:color w:val="000000" w:themeColor="text1"/>
        </w:rPr>
        <w:t xml:space="preserve">4). </w:t>
      </w:r>
      <w:r w:rsidR="00BF350E" w:rsidRPr="00DB53AC">
        <w:rPr>
          <w:rFonts w:ascii="Times New Roman" w:hAnsi="Times New Roman" w:cs="Times New Roman"/>
          <w:color w:val="000000" w:themeColor="text1"/>
        </w:rPr>
        <w:t xml:space="preserve">Body Image and Strategies for Handling Shame in Indian Culture. </w:t>
      </w:r>
      <w:r w:rsidR="00BA3CA8" w:rsidRPr="00DB53AC">
        <w:rPr>
          <w:rFonts w:ascii="Times New Roman" w:hAnsi="Times New Roman" w:cs="Times New Roman"/>
          <w:i/>
          <w:iCs/>
          <w:color w:val="000000" w:themeColor="text1"/>
        </w:rPr>
        <w:t>Dosas and Mimosas</w:t>
      </w:r>
      <w:r w:rsidR="006B29F8" w:rsidRPr="00DB53AC">
        <w:rPr>
          <w:rFonts w:ascii="Times New Roman" w:hAnsi="Times New Roman" w:cs="Times New Roman"/>
          <w:i/>
          <w:iCs/>
          <w:color w:val="000000" w:themeColor="text1"/>
        </w:rPr>
        <w:t xml:space="preserve"> – Spicy Inquiries with Swathi</w:t>
      </w:r>
      <w:r w:rsidR="006B29F8" w:rsidRPr="00DB53AC">
        <w:rPr>
          <w:rFonts w:ascii="Times New Roman" w:hAnsi="Times New Roman" w:cs="Times New Roman"/>
          <w:color w:val="000000" w:themeColor="text1"/>
        </w:rPr>
        <w:t xml:space="preserve"> - </w:t>
      </w:r>
      <w:r w:rsidR="00BA3CA8" w:rsidRPr="00DB53AC">
        <w:rPr>
          <w:rFonts w:ascii="Times New Roman" w:hAnsi="Times New Roman" w:cs="Times New Roman"/>
          <w:color w:val="000000" w:themeColor="text1"/>
        </w:rPr>
        <w:t xml:space="preserve">Episode 8. </w:t>
      </w:r>
      <w:hyperlink r:id="rId57" w:history="1">
        <w:r w:rsidR="0077057D" w:rsidRPr="00DB53AC">
          <w:rPr>
            <w:rStyle w:val="Hyperlink"/>
            <w:rFonts w:ascii="Times New Roman" w:hAnsi="Times New Roman" w:cs="Times New Roman"/>
            <w:color w:val="000000" w:themeColor="text1"/>
          </w:rPr>
          <w:t>https://open.spotify.com/episode/5HovWGb3bDg7P1P4p9TN3h?si=h3kPAfXISZmBEdxu020lKQ&amp;nd=1&amp;dlsi=af1472b5fa2b4f89</w:t>
        </w:r>
      </w:hyperlink>
      <w:r w:rsidR="0077057D" w:rsidRPr="00DB53AC">
        <w:rPr>
          <w:rFonts w:ascii="Times New Roman" w:hAnsi="Times New Roman" w:cs="Times New Roman"/>
          <w:color w:val="000000" w:themeColor="text1"/>
        </w:rPr>
        <w:t xml:space="preserve"> </w:t>
      </w:r>
    </w:p>
    <w:p w14:paraId="3D22131C" w14:textId="77777777" w:rsidR="00BA3CA8" w:rsidRPr="00DB53AC" w:rsidRDefault="00BA3CA8" w:rsidP="00A04998">
      <w:pPr>
        <w:ind w:left="720" w:hanging="720"/>
        <w:rPr>
          <w:rFonts w:ascii="Times New Roman" w:hAnsi="Times New Roman" w:cs="Times New Roman"/>
          <w:color w:val="000000" w:themeColor="text1"/>
        </w:rPr>
      </w:pPr>
    </w:p>
    <w:p w14:paraId="3A24B77C" w14:textId="5BFE12BF" w:rsidR="007E3429" w:rsidRPr="00DB53AC" w:rsidRDefault="00953B45" w:rsidP="00A04998">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Romero, D. E., Interiano-Shiverdecker, C. G., &amp; </w:t>
      </w: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w:t>
      </w:r>
      <w:r w:rsidR="00770A7E"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Guest Speakers</w:t>
      </w:r>
      <w:r w:rsidR="00770A7E"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 xml:space="preserve">. (2023, May 25). </w:t>
      </w:r>
      <w:r w:rsidR="00071C30" w:rsidRPr="00DB53AC">
        <w:rPr>
          <w:rFonts w:ascii="Times New Roman" w:hAnsi="Times New Roman" w:cs="Times New Roman"/>
          <w:color w:val="000000" w:themeColor="text1"/>
        </w:rPr>
        <w:t xml:space="preserve">A call for action: </w:t>
      </w:r>
      <w:r w:rsidR="00B46668" w:rsidRPr="00DB53AC">
        <w:rPr>
          <w:rFonts w:ascii="Times New Roman" w:hAnsi="Times New Roman" w:cs="Times New Roman"/>
          <w:color w:val="000000" w:themeColor="text1"/>
        </w:rPr>
        <w:t>Counselors Against Sex Trafficking</w:t>
      </w:r>
      <w:r w:rsidRPr="00DB53AC">
        <w:rPr>
          <w:rFonts w:ascii="Times New Roman" w:hAnsi="Times New Roman" w:cs="Times New Roman"/>
          <w:color w:val="000000" w:themeColor="text1"/>
        </w:rPr>
        <w:t>. [Audio podcast episode]</w:t>
      </w:r>
      <w:r w:rsidR="001F3ED0"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 xml:space="preserve"> In </w:t>
      </w:r>
      <w:r w:rsidRPr="00DB53AC">
        <w:rPr>
          <w:rFonts w:ascii="Times New Roman" w:hAnsi="Times New Roman" w:cs="Times New Roman"/>
          <w:i/>
          <w:iCs/>
          <w:color w:val="000000" w:themeColor="text1"/>
        </w:rPr>
        <w:t>The Thoughtful Counselor</w:t>
      </w:r>
      <w:r w:rsidRPr="00DB53AC">
        <w:rPr>
          <w:rFonts w:ascii="Times New Roman" w:hAnsi="Times New Roman" w:cs="Times New Roman"/>
          <w:color w:val="000000" w:themeColor="text1"/>
        </w:rPr>
        <w:t>.</w:t>
      </w:r>
      <w:r w:rsidR="00F02F29" w:rsidRPr="00DB53AC">
        <w:rPr>
          <w:rFonts w:ascii="Times New Roman" w:hAnsi="Times New Roman" w:cs="Times New Roman"/>
          <w:color w:val="000000" w:themeColor="text1"/>
        </w:rPr>
        <w:t xml:space="preserve"> </w:t>
      </w:r>
      <w:hyperlink r:id="rId58" w:history="1">
        <w:r w:rsidR="00F02F29" w:rsidRPr="00DB53AC">
          <w:rPr>
            <w:rStyle w:val="Hyperlink"/>
            <w:rFonts w:ascii="Times New Roman" w:hAnsi="Times New Roman" w:cs="Times New Roman"/>
            <w:color w:val="000000" w:themeColor="text1"/>
          </w:rPr>
          <w:t>https://concept.paloaltou.edu/resources/the-thoughtful-counselor-podcast/a-call-to-action-counselors-against-sex-trafficking</w:t>
        </w:r>
      </w:hyperlink>
      <w:r w:rsidR="00F02F29" w:rsidRPr="00DB53AC">
        <w:rPr>
          <w:rFonts w:ascii="Times New Roman" w:hAnsi="Times New Roman" w:cs="Times New Roman"/>
          <w:color w:val="000000" w:themeColor="text1"/>
        </w:rPr>
        <w:t xml:space="preserve"> </w:t>
      </w:r>
    </w:p>
    <w:p w14:paraId="7D7C0D8B" w14:textId="77777777" w:rsidR="00953B45" w:rsidRPr="00DB53AC" w:rsidRDefault="00953B45" w:rsidP="00A04998">
      <w:pPr>
        <w:ind w:left="720" w:hanging="720"/>
        <w:rPr>
          <w:rFonts w:ascii="Times New Roman" w:hAnsi="Times New Roman" w:cs="Times New Roman"/>
          <w:color w:val="000000" w:themeColor="text1"/>
        </w:rPr>
      </w:pPr>
    </w:p>
    <w:p w14:paraId="763C68B2" w14:textId="77777777" w:rsidR="00770A7E" w:rsidRPr="00DB53AC" w:rsidRDefault="00770A7E" w:rsidP="00A04998">
      <w:pPr>
        <w:ind w:left="720" w:hanging="720"/>
        <w:rPr>
          <w:rStyle w:val="Hyperlink"/>
          <w:rFonts w:ascii="Times New Roman" w:hAnsi="Times New Roman" w:cs="Times New Roman"/>
          <w:color w:val="000000" w:themeColor="text1"/>
        </w:rPr>
      </w:pP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[Guest Speaker]. (2023, January 24). Clinical mental health counseling. [Video podcast episode]. </w:t>
      </w:r>
      <w:r w:rsidRPr="00DB53AC">
        <w:rPr>
          <w:rFonts w:ascii="Times New Roman" w:hAnsi="Times New Roman" w:cs="Times New Roman"/>
          <w:i/>
          <w:iCs/>
          <w:color w:val="000000" w:themeColor="text1"/>
        </w:rPr>
        <w:t>Prof Talk</w:t>
      </w:r>
      <w:r w:rsidRPr="00DB53AC">
        <w:rPr>
          <w:rFonts w:ascii="Times New Roman" w:hAnsi="Times New Roman" w:cs="Times New Roman"/>
          <w:color w:val="000000" w:themeColor="text1"/>
        </w:rPr>
        <w:t xml:space="preserve"> Podcast. Host: Alicia Swan and Monica Lawson. </w:t>
      </w:r>
      <w:hyperlink r:id="rId59" w:history="1">
        <w:r w:rsidRPr="00DB53AC">
          <w:rPr>
            <w:rStyle w:val="Hyperlink"/>
            <w:rFonts w:ascii="Times New Roman" w:hAnsi="Times New Roman" w:cs="Times New Roman"/>
            <w:color w:val="000000" w:themeColor="text1"/>
          </w:rPr>
          <w:t>https://www.twitch.tv/videos/1717694958</w:t>
        </w:r>
      </w:hyperlink>
    </w:p>
    <w:p w14:paraId="615B2592" w14:textId="77777777" w:rsidR="00770A7E" w:rsidRPr="00DB53AC" w:rsidRDefault="00770A7E" w:rsidP="00A04998">
      <w:pPr>
        <w:ind w:left="720" w:hanging="720"/>
        <w:rPr>
          <w:rFonts w:ascii="Times New Roman" w:hAnsi="Times New Roman" w:cs="Times New Roman"/>
          <w:color w:val="000000" w:themeColor="text1"/>
        </w:rPr>
      </w:pPr>
    </w:p>
    <w:p w14:paraId="7CFC6C72" w14:textId="118722EB" w:rsidR="001E4800" w:rsidRPr="00DB53AC" w:rsidRDefault="001E4800" w:rsidP="001E4800">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lastRenderedPageBreak/>
        <w:t xml:space="preserve">Romero, D. E., Interiano-Shiverdecker, C. G., &amp; </w:t>
      </w: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[Guest Speakers]. (2022, November 17). </w:t>
      </w:r>
      <w:r w:rsidR="00D8018B" w:rsidRPr="00DB53AC">
        <w:rPr>
          <w:rFonts w:ascii="Times New Roman" w:hAnsi="Times New Roman" w:cs="Times New Roman"/>
          <w:color w:val="000000" w:themeColor="text1"/>
        </w:rPr>
        <w:t>Counselors against sex trafficking</w:t>
      </w:r>
      <w:r w:rsidRPr="00DB53AC">
        <w:rPr>
          <w:rFonts w:ascii="Times New Roman" w:hAnsi="Times New Roman" w:cs="Times New Roman"/>
          <w:color w:val="000000" w:themeColor="text1"/>
        </w:rPr>
        <w:t xml:space="preserve">. [Audio podcast episode aired May 25]. In </w:t>
      </w:r>
      <w:r w:rsidRPr="00DB53AC">
        <w:rPr>
          <w:rFonts w:ascii="Times New Roman" w:hAnsi="Times New Roman" w:cs="Times New Roman"/>
          <w:i/>
          <w:iCs/>
          <w:color w:val="000000" w:themeColor="text1"/>
        </w:rPr>
        <w:t xml:space="preserve">Voice of Counseling. </w:t>
      </w:r>
      <w:r w:rsidRPr="00DB53AC">
        <w:rPr>
          <w:rFonts w:ascii="Times New Roman" w:hAnsi="Times New Roman" w:cs="Times New Roman"/>
          <w:color w:val="000000" w:themeColor="text1"/>
        </w:rPr>
        <w:t>American Counseling Association (ACA</w:t>
      </w:r>
      <w:r w:rsidR="4ACC3149" w:rsidRPr="00DB53AC">
        <w:rPr>
          <w:rFonts w:ascii="Times New Roman" w:hAnsi="Times New Roman" w:cs="Times New Roman"/>
          <w:color w:val="000000" w:themeColor="text1"/>
        </w:rPr>
        <w:t xml:space="preserve">). </w:t>
      </w:r>
      <w:hyperlink r:id="rId60">
        <w:r w:rsidR="4ACC3149" w:rsidRPr="00DB53AC">
          <w:rPr>
            <w:rStyle w:val="Hyperlink"/>
            <w:rFonts w:ascii="Times New Roman" w:hAnsi="Times New Roman" w:cs="Times New Roman"/>
            <w:color w:val="000000" w:themeColor="text1"/>
          </w:rPr>
          <w:t>https://acapodcast.libsyn.com/counselors-against-sex-trafficking</w:t>
        </w:r>
      </w:hyperlink>
      <w:r w:rsidR="4ACC3149" w:rsidRPr="00DB53AC">
        <w:rPr>
          <w:rFonts w:ascii="Times New Roman" w:hAnsi="Times New Roman" w:cs="Times New Roman"/>
          <w:color w:val="000000" w:themeColor="text1"/>
        </w:rPr>
        <w:t xml:space="preserve"> </w:t>
      </w:r>
    </w:p>
    <w:p w14:paraId="0C94F45C" w14:textId="77777777" w:rsidR="001E4800" w:rsidRPr="00DB53AC" w:rsidRDefault="001E4800" w:rsidP="001E4800">
      <w:pPr>
        <w:ind w:left="720" w:hanging="720"/>
        <w:rPr>
          <w:rFonts w:ascii="Times New Roman" w:hAnsi="Times New Roman" w:cs="Times New Roman"/>
          <w:color w:val="000000" w:themeColor="text1"/>
        </w:rPr>
      </w:pPr>
    </w:p>
    <w:p w14:paraId="736E888D" w14:textId="28B409CA" w:rsidR="00A04998" w:rsidRPr="00DB53AC" w:rsidRDefault="46340730" w:rsidP="60448B50">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Vincent, D. (2023, March 22). </w:t>
      </w:r>
      <w:r w:rsidR="414D0F0D" w:rsidRPr="00DB53AC">
        <w:rPr>
          <w:rFonts w:ascii="Times New Roman" w:hAnsi="Times New Roman" w:cs="Times New Roman"/>
          <w:i/>
          <w:iCs/>
          <w:color w:val="000000" w:themeColor="text1"/>
        </w:rPr>
        <w:t>UTSA announces nominees for 2023 University Excellence Awards.</w:t>
      </w:r>
      <w:r w:rsidR="414D0F0D" w:rsidRPr="00DB53AC">
        <w:rPr>
          <w:rFonts w:ascii="Times New Roman" w:hAnsi="Times New Roman" w:cs="Times New Roman"/>
          <w:color w:val="000000" w:themeColor="text1"/>
        </w:rPr>
        <w:t xml:space="preserve"> UTSA Today</w:t>
      </w:r>
      <w:r w:rsidR="00A04998" w:rsidRPr="00DB53AC">
        <w:rPr>
          <w:rFonts w:ascii="Times New Roman" w:hAnsi="Times New Roman" w:cs="Times New Roman"/>
          <w:color w:val="000000" w:themeColor="text1"/>
        </w:rPr>
        <w:t xml:space="preserve">. </w:t>
      </w:r>
      <w:hyperlink r:id="rId61">
        <w:r w:rsidR="00A04998" w:rsidRPr="00DB53AC">
          <w:rPr>
            <w:rStyle w:val="Hyperlink"/>
            <w:rFonts w:ascii="Times New Roman" w:hAnsi="Times New Roman" w:cs="Times New Roman"/>
            <w:color w:val="000000" w:themeColor="text1"/>
          </w:rPr>
          <w:t>https://www.utsa.edu/today/2023/03/story/university-excellence-awards-2023.html</w:t>
        </w:r>
      </w:hyperlink>
    </w:p>
    <w:p w14:paraId="25E25D00" w14:textId="77777777" w:rsidR="007E261A" w:rsidRPr="00DB53AC" w:rsidRDefault="007E261A" w:rsidP="00A04998">
      <w:pPr>
        <w:ind w:left="720" w:hanging="720"/>
        <w:rPr>
          <w:rFonts w:ascii="Times New Roman" w:hAnsi="Times New Roman" w:cs="Times New Roman"/>
          <w:color w:val="000000" w:themeColor="text1"/>
        </w:rPr>
      </w:pPr>
    </w:p>
    <w:p w14:paraId="0D9E809B" w14:textId="4699367E" w:rsidR="00A04998" w:rsidRPr="00DB53AC" w:rsidRDefault="414D0F0D" w:rsidP="00A04998">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UTSA COEHD Research </w:t>
      </w:r>
      <w:r w:rsidR="7810AC4A" w:rsidRPr="00DB53AC">
        <w:rPr>
          <w:rFonts w:ascii="Times New Roman" w:hAnsi="Times New Roman" w:cs="Times New Roman"/>
          <w:color w:val="000000" w:themeColor="text1"/>
        </w:rPr>
        <w:t>[@coehdresch_utsa]. (2022, Se</w:t>
      </w:r>
      <w:r w:rsidR="5DCC7AE3" w:rsidRPr="00DB53AC">
        <w:rPr>
          <w:rFonts w:ascii="Times New Roman" w:hAnsi="Times New Roman" w:cs="Times New Roman"/>
          <w:color w:val="000000" w:themeColor="text1"/>
        </w:rPr>
        <w:t>ptember 14).</w:t>
      </w:r>
      <w:r w:rsidR="5DCC7AE3" w:rsidRPr="00DB53AC">
        <w:rPr>
          <w:rFonts w:ascii="Times New Roman" w:hAnsi="Times New Roman" w:cs="Times New Roman"/>
          <w:i/>
          <w:color w:val="000000" w:themeColor="text1"/>
        </w:rPr>
        <w:t xml:space="preserve"> It’s that time a</w:t>
      </w:r>
      <w:r w:rsidR="181C766F" w:rsidRPr="00DB53AC">
        <w:rPr>
          <w:rFonts w:ascii="Times New Roman" w:hAnsi="Times New Roman" w:cs="Times New Roman"/>
          <w:i/>
          <w:color w:val="000000" w:themeColor="text1"/>
        </w:rPr>
        <w:t>gain! This month</w:t>
      </w:r>
      <w:r w:rsidR="333E04F3" w:rsidRPr="00DB53AC">
        <w:rPr>
          <w:rFonts w:ascii="Times New Roman" w:hAnsi="Times New Roman" w:cs="Times New Roman"/>
          <w:i/>
          <w:color w:val="000000" w:themeColor="text1"/>
        </w:rPr>
        <w:t xml:space="preserve"> </w:t>
      </w:r>
      <w:r w:rsidR="181C766F" w:rsidRPr="00DB53AC">
        <w:rPr>
          <w:rFonts w:ascii="Times New Roman" w:hAnsi="Times New Roman" w:cs="Times New Roman"/>
          <w:i/>
          <w:color w:val="000000" w:themeColor="text1"/>
        </w:rPr>
        <w:t>we highlight</w:t>
      </w:r>
      <w:r w:rsidRPr="00DB53AC">
        <w:rPr>
          <w:rFonts w:ascii="Times New Roman" w:hAnsi="Times New Roman" w:cs="Times New Roman"/>
          <w:i/>
          <w:color w:val="000000" w:themeColor="text1"/>
        </w:rPr>
        <w:t xml:space="preserve"> </w:t>
      </w:r>
      <w:r w:rsidR="181C766F" w:rsidRPr="00DB53AC">
        <w:rPr>
          <w:rFonts w:ascii="Times New Roman" w:hAnsi="Times New Roman" w:cs="Times New Roman"/>
          <w:i/>
          <w:color w:val="000000" w:themeColor="text1"/>
        </w:rPr>
        <w:t>@Dr_PrisPrasath in the</w:t>
      </w:r>
      <w:r w:rsidR="0E3263A2" w:rsidRPr="00DB53AC">
        <w:rPr>
          <w:rFonts w:ascii="Times New Roman" w:hAnsi="Times New Roman" w:cs="Times New Roman"/>
          <w:i/>
          <w:color w:val="000000" w:themeColor="text1"/>
        </w:rPr>
        <w:t xml:space="preserve"> </w:t>
      </w:r>
      <w:r w:rsidR="181C766F" w:rsidRPr="00DB53AC">
        <w:rPr>
          <w:rFonts w:ascii="Times New Roman" w:hAnsi="Times New Roman" w:cs="Times New Roman"/>
          <w:i/>
          <w:color w:val="000000" w:themeColor="text1"/>
        </w:rPr>
        <w:t>Dept. Of Counseling. Read more about wha</w:t>
      </w:r>
      <w:r w:rsidR="5849A644" w:rsidRPr="00DB53AC">
        <w:rPr>
          <w:rFonts w:ascii="Times New Roman" w:hAnsi="Times New Roman" w:cs="Times New Roman"/>
          <w:i/>
          <w:color w:val="000000" w:themeColor="text1"/>
        </w:rPr>
        <w:t>t inspires her transdisciplinary work related to multidimensional well-being, including her parents’ love for each other, here:</w:t>
      </w:r>
      <w:r w:rsidR="588F34AB" w:rsidRPr="00DB53AC">
        <w:rPr>
          <w:rFonts w:ascii="Times New Roman" w:hAnsi="Times New Roman" w:cs="Times New Roman"/>
          <w:color w:val="000000" w:themeColor="text1"/>
        </w:rPr>
        <w:t xml:space="preserve"> </w:t>
      </w:r>
      <w:hyperlink r:id="rId62">
        <w:r w:rsidRPr="00DB53AC">
          <w:rPr>
            <w:rStyle w:val="Hyperlink"/>
            <w:rFonts w:ascii="Times New Roman" w:hAnsi="Times New Roman" w:cs="Times New Roman"/>
            <w:color w:val="000000" w:themeColor="text1"/>
          </w:rPr>
          <w:t>https://express.adobe.com/page/ygbyWZtkXm4wl/</w:t>
        </w:r>
      </w:hyperlink>
      <w:r w:rsidRPr="00DB53AC">
        <w:rPr>
          <w:rFonts w:ascii="Times New Roman" w:hAnsi="Times New Roman" w:cs="Times New Roman"/>
          <w:color w:val="000000" w:themeColor="text1"/>
        </w:rPr>
        <w:t xml:space="preserve"> </w:t>
      </w:r>
      <w:r w:rsidR="3B500744" w:rsidRPr="00DB53AC">
        <w:rPr>
          <w:rFonts w:ascii="Times New Roman" w:hAnsi="Times New Roman" w:cs="Times New Roman"/>
          <w:color w:val="000000" w:themeColor="text1"/>
        </w:rPr>
        <w:t xml:space="preserve">[Image attached] </w:t>
      </w:r>
      <w:r w:rsidR="4E3FDF55" w:rsidRPr="00DB53AC">
        <w:rPr>
          <w:rFonts w:ascii="Times New Roman" w:hAnsi="Times New Roman" w:cs="Times New Roman"/>
          <w:color w:val="000000" w:themeColor="text1"/>
        </w:rPr>
        <w:t>[Tweet] Twitter</w:t>
      </w:r>
      <w:r w:rsidR="00ED4C6A" w:rsidRPr="00DB53AC">
        <w:rPr>
          <w:rFonts w:ascii="Times New Roman" w:hAnsi="Times New Roman" w:cs="Times New Roman"/>
          <w:color w:val="000000" w:themeColor="text1"/>
        </w:rPr>
        <w:t xml:space="preserve"> (Currently known as X)</w:t>
      </w:r>
      <w:r w:rsidR="4E3FDF55" w:rsidRPr="00DB53AC">
        <w:rPr>
          <w:rFonts w:ascii="Times New Roman" w:hAnsi="Times New Roman" w:cs="Times New Roman"/>
          <w:color w:val="000000" w:themeColor="text1"/>
        </w:rPr>
        <w:t xml:space="preserve">. </w:t>
      </w:r>
      <w:hyperlink r:id="rId63">
        <w:r w:rsidR="4E3FDF55" w:rsidRPr="00DB53AC">
          <w:rPr>
            <w:rStyle w:val="Hyperlink"/>
            <w:rFonts w:ascii="Times New Roman" w:hAnsi="Times New Roman" w:cs="Times New Roman"/>
            <w:color w:val="000000" w:themeColor="text1"/>
          </w:rPr>
          <w:t>https://twitter.com/coehdresch_utsa/status/1570034758108778497?s=</w:t>
        </w:r>
        <w:r w:rsidR="7D8AFBEB" w:rsidRPr="00DB53AC">
          <w:rPr>
            <w:rStyle w:val="Hyperlink"/>
            <w:rFonts w:ascii="Times New Roman" w:hAnsi="Times New Roman" w:cs="Times New Roman"/>
            <w:color w:val="000000" w:themeColor="text1"/>
          </w:rPr>
          <w:t>20</w:t>
        </w:r>
      </w:hyperlink>
      <w:r w:rsidR="7D8AFBEB" w:rsidRPr="00DB53AC">
        <w:rPr>
          <w:rFonts w:ascii="Times New Roman" w:hAnsi="Times New Roman" w:cs="Times New Roman"/>
          <w:color w:val="000000" w:themeColor="text1"/>
        </w:rPr>
        <w:t xml:space="preserve"> </w:t>
      </w:r>
    </w:p>
    <w:p w14:paraId="14B8628C" w14:textId="77777777" w:rsidR="00A04998" w:rsidRPr="00DB53AC" w:rsidRDefault="00A04998" w:rsidP="00A04998">
      <w:pPr>
        <w:ind w:left="720" w:hanging="720"/>
        <w:rPr>
          <w:rFonts w:ascii="Times New Roman" w:hAnsi="Times New Roman" w:cs="Times New Roman"/>
          <w:color w:val="000000" w:themeColor="text1"/>
        </w:rPr>
      </w:pPr>
    </w:p>
    <w:p w14:paraId="00A95D18" w14:textId="7F4AE432" w:rsidR="00A04998" w:rsidRPr="00DB53AC" w:rsidRDefault="59F19C2E" w:rsidP="7C4AF0FF">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Hada, S. (2022, August 8). </w:t>
      </w:r>
      <w:r w:rsidR="414D0F0D" w:rsidRPr="00DB53AC">
        <w:rPr>
          <w:rFonts w:ascii="Times New Roman" w:hAnsi="Times New Roman" w:cs="Times New Roman"/>
          <w:i/>
          <w:iCs/>
          <w:color w:val="000000" w:themeColor="text1"/>
        </w:rPr>
        <w:t>UTSA Knowledge Enterprise awards annual seed grants to expand faculty research</w:t>
      </w:r>
      <w:r w:rsidR="264EB9D9" w:rsidRPr="00DB53AC">
        <w:rPr>
          <w:rFonts w:ascii="Times New Roman" w:hAnsi="Times New Roman" w:cs="Times New Roman"/>
          <w:i/>
          <w:iCs/>
          <w:color w:val="000000" w:themeColor="text1"/>
        </w:rPr>
        <w:t>.</w:t>
      </w:r>
      <w:r w:rsidR="264EB9D9" w:rsidRPr="00DB53AC">
        <w:rPr>
          <w:rFonts w:ascii="Times New Roman" w:hAnsi="Times New Roman" w:cs="Times New Roman"/>
          <w:color w:val="000000" w:themeColor="text1"/>
        </w:rPr>
        <w:t xml:space="preserve"> </w:t>
      </w:r>
      <w:r w:rsidR="414D0F0D" w:rsidRPr="00DB53AC">
        <w:rPr>
          <w:rFonts w:ascii="Times New Roman" w:hAnsi="Times New Roman" w:cs="Times New Roman"/>
          <w:color w:val="000000" w:themeColor="text1"/>
        </w:rPr>
        <w:t xml:space="preserve">UTSA Today. </w:t>
      </w:r>
      <w:hyperlink r:id="rId64">
        <w:r w:rsidR="414D0F0D" w:rsidRPr="00DB53AC">
          <w:rPr>
            <w:rStyle w:val="Hyperlink"/>
            <w:rFonts w:ascii="Times New Roman" w:hAnsi="Times New Roman" w:cs="Times New Roman"/>
            <w:color w:val="000000" w:themeColor="text1"/>
          </w:rPr>
          <w:t>https://www.utsa.edu/today/2022/08/story/knowledge-enterprise-awards-annual-seed-grants.html</w:t>
        </w:r>
      </w:hyperlink>
    </w:p>
    <w:p w14:paraId="7C651916" w14:textId="77777777" w:rsidR="00A04998" w:rsidRPr="00DB53AC" w:rsidRDefault="00A04998" w:rsidP="00A04998">
      <w:pPr>
        <w:ind w:left="720" w:hanging="720"/>
        <w:rPr>
          <w:rFonts w:ascii="Times New Roman" w:hAnsi="Times New Roman" w:cs="Times New Roman"/>
          <w:color w:val="000000" w:themeColor="text1"/>
        </w:rPr>
      </w:pPr>
    </w:p>
    <w:p w14:paraId="4D806A1D" w14:textId="4867BD42" w:rsidR="00A04998" w:rsidRPr="00DB53AC" w:rsidRDefault="1883E98B" w:rsidP="317A324C">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Reichert, C. (2021, October 29). </w:t>
      </w:r>
      <w:r w:rsidR="00A04998" w:rsidRPr="00DB53AC">
        <w:rPr>
          <w:rFonts w:ascii="Times New Roman" w:hAnsi="Times New Roman" w:cs="Times New Roman"/>
          <w:color w:val="000000" w:themeColor="text1"/>
        </w:rPr>
        <w:t xml:space="preserve"> </w:t>
      </w:r>
      <w:r w:rsidR="00A04998" w:rsidRPr="00DB53AC">
        <w:rPr>
          <w:rFonts w:ascii="Times New Roman" w:hAnsi="Times New Roman" w:cs="Times New Roman"/>
          <w:i/>
          <w:iCs/>
          <w:color w:val="000000" w:themeColor="text1"/>
        </w:rPr>
        <w:t>Professor receives two prestigious awards.</w:t>
      </w:r>
      <w:r w:rsidR="00A04998" w:rsidRPr="00DB53AC">
        <w:rPr>
          <w:rFonts w:ascii="Times New Roman" w:hAnsi="Times New Roman" w:cs="Times New Roman"/>
          <w:color w:val="000000" w:themeColor="text1"/>
        </w:rPr>
        <w:t xml:space="preserve"> </w:t>
      </w:r>
      <w:r w:rsidR="53C1EDB4" w:rsidRPr="00DB53AC">
        <w:rPr>
          <w:rFonts w:ascii="Times New Roman" w:hAnsi="Times New Roman" w:cs="Times New Roman"/>
          <w:color w:val="000000" w:themeColor="text1"/>
        </w:rPr>
        <w:t>UTSA COEHD News.</w:t>
      </w:r>
      <w:r w:rsidR="00A04998" w:rsidRPr="00DB53AC">
        <w:rPr>
          <w:rFonts w:ascii="Times New Roman" w:hAnsi="Times New Roman" w:cs="Times New Roman"/>
          <w:color w:val="000000" w:themeColor="text1"/>
        </w:rPr>
        <w:t xml:space="preserve"> </w:t>
      </w:r>
      <w:hyperlink r:id="rId65">
        <w:r w:rsidR="00A04998" w:rsidRPr="00DB53AC">
          <w:rPr>
            <w:rStyle w:val="Hyperlink"/>
            <w:rFonts w:ascii="Times New Roman" w:hAnsi="Times New Roman" w:cs="Times New Roman"/>
            <w:color w:val="000000" w:themeColor="text1"/>
          </w:rPr>
          <w:t>https://education.utsa.edu/news/2021/prasath-two-awards.html</w:t>
        </w:r>
      </w:hyperlink>
      <w:r w:rsidR="00A04998" w:rsidRPr="00DB53AC">
        <w:rPr>
          <w:rFonts w:ascii="Times New Roman" w:hAnsi="Times New Roman" w:cs="Times New Roman"/>
          <w:color w:val="000000" w:themeColor="text1"/>
        </w:rPr>
        <w:t xml:space="preserve"> </w:t>
      </w:r>
    </w:p>
    <w:p w14:paraId="5273A8FC" w14:textId="77777777" w:rsidR="00A04998" w:rsidRPr="00DB53AC" w:rsidRDefault="00A04998" w:rsidP="00A04998">
      <w:pPr>
        <w:ind w:left="720" w:hanging="720"/>
        <w:rPr>
          <w:rFonts w:ascii="Times New Roman" w:hAnsi="Times New Roman" w:cs="Times New Roman"/>
          <w:color w:val="000000" w:themeColor="text1"/>
        </w:rPr>
      </w:pPr>
    </w:p>
    <w:p w14:paraId="3A26AC34" w14:textId="40A9423D" w:rsidR="00A04998" w:rsidRPr="00DB53AC" w:rsidRDefault="339BED86" w:rsidP="7E3CF287">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Nazir, M. (2021, September 9).</w:t>
      </w:r>
      <w:r w:rsidR="00A04998" w:rsidRPr="00DB53AC">
        <w:rPr>
          <w:rFonts w:ascii="Times New Roman" w:hAnsi="Times New Roman" w:cs="Times New Roman"/>
          <w:color w:val="000000" w:themeColor="text1"/>
        </w:rPr>
        <w:t xml:space="preserve"> </w:t>
      </w:r>
      <w:r w:rsidR="00A04998" w:rsidRPr="00DB53AC">
        <w:rPr>
          <w:rFonts w:ascii="Times New Roman" w:hAnsi="Times New Roman" w:cs="Times New Roman"/>
          <w:i/>
          <w:iCs/>
          <w:color w:val="000000" w:themeColor="text1"/>
        </w:rPr>
        <w:t xml:space="preserve">Counseling professor helps others emerge from pandemic stress. </w:t>
      </w:r>
      <w:r w:rsidR="06C48056" w:rsidRPr="00DB53AC">
        <w:rPr>
          <w:rFonts w:ascii="Times New Roman" w:hAnsi="Times New Roman" w:cs="Times New Roman"/>
          <w:color w:val="000000" w:themeColor="text1"/>
        </w:rPr>
        <w:t>UTSA Today.</w:t>
      </w:r>
      <w:r w:rsidR="00A04998" w:rsidRPr="00DB53AC">
        <w:rPr>
          <w:rFonts w:ascii="Times New Roman" w:hAnsi="Times New Roman" w:cs="Times New Roman"/>
          <w:color w:val="000000" w:themeColor="text1"/>
        </w:rPr>
        <w:t xml:space="preserve"> </w:t>
      </w:r>
      <w:hyperlink r:id="rId66">
        <w:r w:rsidR="00A04998" w:rsidRPr="00DB53AC">
          <w:rPr>
            <w:rStyle w:val="Hyperlink"/>
            <w:rFonts w:ascii="Times New Roman" w:hAnsi="Times New Roman" w:cs="Times New Roman"/>
            <w:color w:val="000000" w:themeColor="text1"/>
          </w:rPr>
          <w:t>https://www.utsa.edu/today/2021/09/story/prasath-priscilla-helps-others-emerge-from-pandemic-stress.html</w:t>
        </w:r>
      </w:hyperlink>
    </w:p>
    <w:p w14:paraId="4ADD50FC" w14:textId="77777777" w:rsidR="00A04998" w:rsidRPr="00DB53AC" w:rsidRDefault="00A04998" w:rsidP="00A04998">
      <w:pPr>
        <w:ind w:left="720" w:hanging="720"/>
        <w:rPr>
          <w:rFonts w:ascii="Times New Roman" w:hAnsi="Times New Roman" w:cs="Times New Roman"/>
          <w:color w:val="000000" w:themeColor="text1"/>
        </w:rPr>
      </w:pPr>
    </w:p>
    <w:p w14:paraId="2778B81A" w14:textId="32D89207" w:rsidR="00A04998" w:rsidRPr="00DB53AC" w:rsidRDefault="00A04998" w:rsidP="00A04998">
      <w:pPr>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Prasath, P. R.</w:t>
      </w:r>
      <w:r w:rsidR="008024D5" w:rsidRPr="00DB53AC">
        <w:rPr>
          <w:rFonts w:ascii="Times New Roman" w:hAnsi="Times New Roman" w:cs="Times New Roman"/>
          <w:b/>
          <w:bCs/>
          <w:color w:val="000000" w:themeColor="text1"/>
        </w:rPr>
        <w:t xml:space="preserve"> </w:t>
      </w:r>
      <w:r w:rsidR="008024D5" w:rsidRPr="00DB53AC">
        <w:rPr>
          <w:rFonts w:ascii="Times New Roman" w:hAnsi="Times New Roman" w:cs="Times New Roman"/>
          <w:color w:val="000000" w:themeColor="text1"/>
        </w:rPr>
        <w:t>[Guest].</w:t>
      </w:r>
      <w:r w:rsidRPr="00DB53AC">
        <w:rPr>
          <w:rFonts w:ascii="Times New Roman" w:hAnsi="Times New Roman" w:cs="Times New Roman"/>
          <w:color w:val="000000" w:themeColor="text1"/>
        </w:rPr>
        <w:t xml:space="preserve"> (</w:t>
      </w:r>
      <w:r w:rsidR="2AE4652B" w:rsidRPr="00DB53AC">
        <w:rPr>
          <w:rFonts w:ascii="Times New Roman" w:hAnsi="Times New Roman" w:cs="Times New Roman"/>
          <w:color w:val="000000" w:themeColor="text1"/>
        </w:rPr>
        <w:t xml:space="preserve">2021, </w:t>
      </w:r>
      <w:r w:rsidRPr="00DB53AC">
        <w:rPr>
          <w:rFonts w:ascii="Times New Roman" w:hAnsi="Times New Roman" w:cs="Times New Roman"/>
          <w:color w:val="000000" w:themeColor="text1"/>
        </w:rPr>
        <w:t xml:space="preserve">September 14). </w:t>
      </w:r>
      <w:r w:rsidRPr="00DB53AC">
        <w:rPr>
          <w:rFonts w:ascii="Times New Roman" w:hAnsi="Times New Roman" w:cs="Times New Roman"/>
          <w:i/>
          <w:iCs/>
          <w:color w:val="000000" w:themeColor="text1"/>
        </w:rPr>
        <w:t>Healthy Minute.</w:t>
      </w:r>
      <w:r w:rsidRPr="00DB53AC">
        <w:rPr>
          <w:rFonts w:ascii="Times New Roman" w:hAnsi="Times New Roman" w:cs="Times New Roman"/>
          <w:color w:val="000000" w:themeColor="text1"/>
        </w:rPr>
        <w:t xml:space="preserve"> WTEL-AM (Black Information Network) Philadelphia. </w:t>
      </w:r>
      <w:hyperlink r:id="rId67" w:anchor="/clip/public/6ddf2e6e-d3af-4670-81aa-448add2b1427?show_sentiment=false">
        <w:r w:rsidRPr="00DB53AC">
          <w:rPr>
            <w:rStyle w:val="Hyperlink"/>
            <w:rFonts w:ascii="Times New Roman" w:hAnsi="Times New Roman" w:cs="Times New Roman"/>
            <w:color w:val="000000" w:themeColor="text1"/>
          </w:rPr>
          <w:t>https://app.criticalmention.com/app/#/clip/public/6ddf2e6e-d3af-4670-81aa-448add2b1427?show_sentiment=false</w:t>
        </w:r>
      </w:hyperlink>
      <w:r w:rsidRPr="00DB53AC">
        <w:rPr>
          <w:rFonts w:ascii="Times New Roman" w:hAnsi="Times New Roman" w:cs="Times New Roman"/>
          <w:color w:val="000000" w:themeColor="text1"/>
        </w:rPr>
        <w:t xml:space="preserve"> (audience: 2.7k)</w:t>
      </w:r>
    </w:p>
    <w:p w14:paraId="5D3B8E24" w14:textId="77777777" w:rsidR="00A04998" w:rsidRPr="00DB53AC" w:rsidRDefault="00A04998" w:rsidP="00A04998">
      <w:pPr>
        <w:rPr>
          <w:rFonts w:ascii="Times New Roman" w:hAnsi="Times New Roman" w:cs="Times New Roman"/>
          <w:b/>
          <w:bCs/>
          <w:color w:val="000000" w:themeColor="text1"/>
        </w:rPr>
      </w:pPr>
    </w:p>
    <w:p w14:paraId="50C8ECF8" w14:textId="6421830D" w:rsidR="00A04998" w:rsidRPr="00DB53AC" w:rsidRDefault="00A04998" w:rsidP="00A04998">
      <w:pPr>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w:t>
      </w:r>
      <w:r w:rsidR="008024D5" w:rsidRPr="00DB53AC">
        <w:rPr>
          <w:rFonts w:ascii="Times New Roman" w:hAnsi="Times New Roman" w:cs="Times New Roman"/>
          <w:color w:val="000000" w:themeColor="text1"/>
        </w:rPr>
        <w:t xml:space="preserve">[Guest]. </w:t>
      </w:r>
      <w:r w:rsidRPr="00DB53AC">
        <w:rPr>
          <w:rFonts w:ascii="Times New Roman" w:hAnsi="Times New Roman" w:cs="Times New Roman"/>
          <w:color w:val="000000" w:themeColor="text1"/>
        </w:rPr>
        <w:t>(</w:t>
      </w:r>
      <w:r w:rsidR="21F93939" w:rsidRPr="00DB53AC">
        <w:rPr>
          <w:rFonts w:ascii="Times New Roman" w:hAnsi="Times New Roman" w:cs="Times New Roman"/>
          <w:color w:val="000000" w:themeColor="text1"/>
        </w:rPr>
        <w:t xml:space="preserve">2021, </w:t>
      </w:r>
      <w:r w:rsidRPr="00DB53AC">
        <w:rPr>
          <w:rFonts w:ascii="Times New Roman" w:hAnsi="Times New Roman" w:cs="Times New Roman"/>
          <w:color w:val="000000" w:themeColor="text1"/>
        </w:rPr>
        <w:t xml:space="preserve">September 10). </w:t>
      </w:r>
      <w:r w:rsidRPr="00DB53AC">
        <w:rPr>
          <w:rFonts w:ascii="Times New Roman" w:hAnsi="Times New Roman" w:cs="Times New Roman"/>
          <w:i/>
          <w:iCs/>
          <w:color w:val="000000" w:themeColor="text1"/>
        </w:rPr>
        <w:t>Talk News.</w:t>
      </w:r>
      <w:r w:rsidRPr="00DB53AC">
        <w:rPr>
          <w:rFonts w:ascii="Times New Roman" w:hAnsi="Times New Roman" w:cs="Times New Roman"/>
          <w:color w:val="000000" w:themeColor="text1"/>
        </w:rPr>
        <w:t xml:space="preserve"> WOAIAM (</w:t>
      </w:r>
      <w:proofErr w:type="spellStart"/>
      <w:r w:rsidRPr="00DB53AC">
        <w:rPr>
          <w:rFonts w:ascii="Times New Roman" w:hAnsi="Times New Roman" w:cs="Times New Roman"/>
          <w:color w:val="000000" w:themeColor="text1"/>
        </w:rPr>
        <w:t>Newsradio</w:t>
      </w:r>
      <w:proofErr w:type="spellEnd"/>
      <w:r w:rsidRPr="00DB53AC">
        <w:rPr>
          <w:rFonts w:ascii="Times New Roman" w:hAnsi="Times New Roman" w:cs="Times New Roman"/>
          <w:color w:val="000000" w:themeColor="text1"/>
        </w:rPr>
        <w:t xml:space="preserve">) San Antonio. </w:t>
      </w:r>
      <w:hyperlink r:id="rId68" w:anchor="/clip/public/2330468d-beb0-4b24-9b1e-83f3921146bf?show_sentiment=false">
        <w:r w:rsidRPr="00DB53AC">
          <w:rPr>
            <w:rStyle w:val="Hyperlink"/>
            <w:rFonts w:ascii="Times New Roman" w:hAnsi="Times New Roman" w:cs="Times New Roman"/>
            <w:color w:val="000000" w:themeColor="text1"/>
          </w:rPr>
          <w:t>https://app.criticalmention.com/app/#/clip/public/2330468d-beb0-4b24-9b1e-83f3921146bf?show_sentiment=false</w:t>
        </w:r>
      </w:hyperlink>
      <w:r w:rsidRPr="00DB53AC">
        <w:rPr>
          <w:rFonts w:ascii="Times New Roman" w:hAnsi="Times New Roman" w:cs="Times New Roman"/>
          <w:color w:val="000000" w:themeColor="text1"/>
        </w:rPr>
        <w:t xml:space="preserve"> (audience: 114.4k)</w:t>
      </w:r>
    </w:p>
    <w:p w14:paraId="69AA9CEC" w14:textId="77777777" w:rsidR="0092144B" w:rsidRPr="00DB53AC" w:rsidRDefault="0092144B" w:rsidP="0092144B">
      <w:pPr>
        <w:ind w:left="720" w:hanging="720"/>
        <w:rPr>
          <w:rFonts w:ascii="Times New Roman" w:hAnsi="Times New Roman" w:cs="Times New Roman"/>
          <w:b/>
          <w:bCs/>
          <w:color w:val="000000" w:themeColor="text1"/>
        </w:rPr>
      </w:pPr>
    </w:p>
    <w:p w14:paraId="0A7CF29E" w14:textId="342CACF6" w:rsidR="0092144B" w:rsidRPr="00DB53AC" w:rsidRDefault="0092144B" w:rsidP="0092144B">
      <w:pPr>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Prasath, P. R.</w:t>
      </w:r>
      <w:r w:rsidR="008024D5" w:rsidRPr="00DB53AC">
        <w:rPr>
          <w:rFonts w:ascii="Times New Roman" w:hAnsi="Times New Roman" w:cs="Times New Roman"/>
          <w:color w:val="000000" w:themeColor="text1"/>
        </w:rPr>
        <w:t xml:space="preserve"> </w:t>
      </w:r>
      <w:r w:rsidRPr="00DB53AC">
        <w:rPr>
          <w:rFonts w:ascii="Times New Roman" w:hAnsi="Times New Roman" w:cs="Times New Roman"/>
          <w:color w:val="000000" w:themeColor="text1"/>
        </w:rPr>
        <w:t>(</w:t>
      </w:r>
      <w:r w:rsidR="1D26065A" w:rsidRPr="00DB53AC">
        <w:rPr>
          <w:rFonts w:ascii="Times New Roman" w:hAnsi="Times New Roman" w:cs="Times New Roman"/>
          <w:color w:val="000000" w:themeColor="text1"/>
        </w:rPr>
        <w:t xml:space="preserve">2021, </w:t>
      </w:r>
      <w:r w:rsidRPr="00DB53AC">
        <w:rPr>
          <w:rFonts w:ascii="Times New Roman" w:hAnsi="Times New Roman" w:cs="Times New Roman"/>
          <w:color w:val="000000" w:themeColor="text1"/>
        </w:rPr>
        <w:t xml:space="preserve">September 8). </w:t>
      </w:r>
      <w:r w:rsidRPr="00DB53AC">
        <w:rPr>
          <w:rFonts w:ascii="Times New Roman" w:hAnsi="Times New Roman" w:cs="Times New Roman"/>
          <w:i/>
          <w:iCs/>
          <w:color w:val="000000" w:themeColor="text1"/>
        </w:rPr>
        <w:t>UTSA's Priscilla Prasath on Positive Psychology</w:t>
      </w:r>
      <w:r w:rsidR="770D733C" w:rsidRPr="00DB53AC">
        <w:rPr>
          <w:rFonts w:ascii="Times New Roman" w:hAnsi="Times New Roman" w:cs="Times New Roman"/>
          <w:i/>
          <w:iCs/>
          <w:color w:val="000000" w:themeColor="text1"/>
        </w:rPr>
        <w:t xml:space="preserve"> </w:t>
      </w:r>
      <w:r w:rsidR="770D733C" w:rsidRPr="00DB53AC">
        <w:rPr>
          <w:rFonts w:ascii="Times New Roman" w:hAnsi="Times New Roman" w:cs="Times New Roman"/>
          <w:color w:val="000000" w:themeColor="text1"/>
        </w:rPr>
        <w:t>[Video]</w:t>
      </w:r>
      <w:r w:rsidRPr="00DB53AC">
        <w:rPr>
          <w:rFonts w:ascii="Times New Roman" w:hAnsi="Times New Roman" w:cs="Times New Roman"/>
          <w:color w:val="000000" w:themeColor="text1"/>
        </w:rPr>
        <w:t xml:space="preserve">. </w:t>
      </w:r>
      <w:r w:rsidR="2CAB4BFC" w:rsidRPr="00DB53AC">
        <w:rPr>
          <w:rFonts w:ascii="Times New Roman" w:hAnsi="Times New Roman" w:cs="Times New Roman"/>
          <w:color w:val="000000" w:themeColor="text1"/>
        </w:rPr>
        <w:t>YouTube.</w:t>
      </w:r>
      <w:r w:rsidRPr="00DB53AC">
        <w:rPr>
          <w:rFonts w:ascii="Times New Roman" w:hAnsi="Times New Roman" w:cs="Times New Roman"/>
          <w:color w:val="000000" w:themeColor="text1"/>
        </w:rPr>
        <w:t xml:space="preserve"> </w:t>
      </w:r>
      <w:hyperlink r:id="rId69">
        <w:r w:rsidRPr="00DB53AC">
          <w:rPr>
            <w:rStyle w:val="Hyperlink"/>
            <w:rFonts w:ascii="Times New Roman" w:hAnsi="Times New Roman" w:cs="Times New Roman"/>
            <w:color w:val="000000" w:themeColor="text1"/>
          </w:rPr>
          <w:t>https://youtu.be/QqY-7ATfOls</w:t>
        </w:r>
      </w:hyperlink>
    </w:p>
    <w:p w14:paraId="4737C387" w14:textId="77777777" w:rsidR="00A04998" w:rsidRPr="00DB53AC" w:rsidRDefault="00A04998" w:rsidP="00A04998">
      <w:pPr>
        <w:ind w:left="720" w:hanging="720"/>
        <w:rPr>
          <w:rFonts w:ascii="Times New Roman" w:hAnsi="Times New Roman" w:cs="Times New Roman"/>
          <w:color w:val="000000" w:themeColor="text1"/>
        </w:rPr>
      </w:pPr>
    </w:p>
    <w:p w14:paraId="4154FF4A" w14:textId="6344FD8D" w:rsidR="00A04998" w:rsidRPr="00DB53AC" w:rsidRDefault="21A6D67D" w:rsidP="4364E138">
      <w:pPr>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Vincent, D. </w:t>
      </w:r>
      <w:r w:rsidR="7ED296CD" w:rsidRPr="00DB53AC">
        <w:rPr>
          <w:rFonts w:ascii="Times New Roman" w:hAnsi="Times New Roman" w:cs="Times New Roman"/>
          <w:color w:val="000000" w:themeColor="text1"/>
        </w:rPr>
        <w:t xml:space="preserve">(2021, April 6). </w:t>
      </w:r>
      <w:r w:rsidR="00A04998" w:rsidRPr="00DB53AC">
        <w:rPr>
          <w:rFonts w:ascii="Times New Roman" w:hAnsi="Times New Roman" w:cs="Times New Roman"/>
          <w:i/>
          <w:iCs/>
          <w:color w:val="000000" w:themeColor="text1"/>
        </w:rPr>
        <w:t>University Excellence Awards ceremony and nominees announced</w:t>
      </w:r>
      <w:r w:rsidR="75E871E6" w:rsidRPr="00DB53AC">
        <w:rPr>
          <w:rFonts w:ascii="Times New Roman" w:hAnsi="Times New Roman" w:cs="Times New Roman"/>
          <w:i/>
          <w:iCs/>
          <w:color w:val="000000" w:themeColor="text1"/>
        </w:rPr>
        <w:t>.</w:t>
      </w:r>
      <w:r w:rsidR="00A04998" w:rsidRPr="00DB53AC">
        <w:rPr>
          <w:rFonts w:ascii="Times New Roman" w:hAnsi="Times New Roman" w:cs="Times New Roman"/>
          <w:color w:val="000000" w:themeColor="text1"/>
        </w:rPr>
        <w:t xml:space="preserve"> UTSA Today. </w:t>
      </w:r>
      <w:hyperlink r:id="rId70">
        <w:r w:rsidR="00A04998" w:rsidRPr="00DB53AC">
          <w:rPr>
            <w:rStyle w:val="Hyperlink"/>
            <w:rFonts w:ascii="Times New Roman" w:hAnsi="Times New Roman" w:cs="Times New Roman"/>
            <w:color w:val="000000" w:themeColor="text1"/>
          </w:rPr>
          <w:t>https://www.utsa.edu/today/2021/04/story/university-excellence-awards-nominees-announced.html</w:t>
        </w:r>
      </w:hyperlink>
    </w:p>
    <w:p w14:paraId="626897F6" w14:textId="77777777" w:rsidR="007B7A36" w:rsidRPr="00DB53AC" w:rsidRDefault="007B7A36" w:rsidP="00875A3A">
      <w:pPr>
        <w:pBdr>
          <w:bottom w:val="single" w:sz="6" w:space="1" w:color="auto"/>
        </w:pBdr>
        <w:rPr>
          <w:rFonts w:ascii="Times New Roman" w:hAnsi="Times New Roman" w:cs="Times New Roman"/>
          <w:b/>
          <w:bCs/>
          <w:color w:val="000000" w:themeColor="text1"/>
        </w:rPr>
      </w:pPr>
    </w:p>
    <w:p w14:paraId="0384DE2E" w14:textId="77777777" w:rsidR="006F1C5C" w:rsidRPr="00DB53AC" w:rsidRDefault="006F1C5C" w:rsidP="005307F9">
      <w:pPr>
        <w:jc w:val="center"/>
        <w:rPr>
          <w:rFonts w:ascii="Times New Roman" w:hAnsi="Times New Roman" w:cs="Times New Roman"/>
          <w:b/>
          <w:bCs/>
          <w:color w:val="000000" w:themeColor="text1"/>
        </w:rPr>
      </w:pPr>
    </w:p>
    <w:p w14:paraId="7623A032" w14:textId="3CCC4521" w:rsidR="00875A3A" w:rsidRPr="00DB53AC" w:rsidRDefault="00CE38E5" w:rsidP="005307F9">
      <w:pPr>
        <w:jc w:val="center"/>
        <w:rPr>
          <w:rFonts w:ascii="Times New Roman" w:hAnsi="Times New Roman" w:cs="Times New Roman"/>
          <w:b/>
          <w:bCs/>
          <w:color w:val="000000" w:themeColor="text1"/>
        </w:rPr>
      </w:pPr>
      <w:r w:rsidRPr="00DB53AC">
        <w:rPr>
          <w:rFonts w:ascii="Times New Roman" w:hAnsi="Times New Roman" w:cs="Times New Roman"/>
          <w:b/>
          <w:bCs/>
          <w:color w:val="000000" w:themeColor="text1"/>
        </w:rPr>
        <w:t>TEACHING ACTIVITIES</w:t>
      </w:r>
    </w:p>
    <w:p w14:paraId="77B658E4" w14:textId="3A9F6C4A" w:rsidR="00B97D9A" w:rsidRPr="00DB53AC" w:rsidRDefault="00875A3A" w:rsidP="00B97D9A">
      <w:pPr>
        <w:widowControl w:val="0"/>
        <w:tabs>
          <w:tab w:val="left" w:pos="2070"/>
        </w:tabs>
        <w:autoSpaceDE w:val="0"/>
        <w:spacing w:before="202"/>
        <w:ind w:left="720" w:hanging="720"/>
        <w:rPr>
          <w:rFonts w:ascii="Times New Roman" w:hAnsi="Times New Roman" w:cs="Times New Roman"/>
          <w:b/>
          <w:bCs/>
          <w:color w:val="000000" w:themeColor="text1"/>
        </w:rPr>
      </w:pPr>
      <w:r w:rsidRPr="00DB53AC">
        <w:rPr>
          <w:rFonts w:ascii="Times New Roman" w:hAnsi="Times New Roman" w:cs="Times New Roman"/>
          <w:b/>
          <w:bCs/>
          <w:color w:val="000000" w:themeColor="text1"/>
        </w:rPr>
        <w:t>Courses Taught</w:t>
      </w:r>
      <w:r w:rsidR="004A491C" w:rsidRPr="00DB53AC">
        <w:rPr>
          <w:rFonts w:ascii="Times New Roman" w:hAnsi="Times New Roman" w:cs="Times New Roman"/>
          <w:b/>
          <w:bCs/>
          <w:color w:val="000000" w:themeColor="text1"/>
        </w:rPr>
        <w:t>:</w:t>
      </w:r>
    </w:p>
    <w:p w14:paraId="60BF6197" w14:textId="77777777" w:rsidR="00B97D9A" w:rsidRPr="00DB53AC" w:rsidRDefault="00B97D9A" w:rsidP="00B97D9A">
      <w:pPr>
        <w:widowControl w:val="0"/>
        <w:tabs>
          <w:tab w:val="left" w:pos="2070"/>
        </w:tabs>
        <w:autoSpaceDE w:val="0"/>
        <w:ind w:left="720" w:hanging="720"/>
        <w:rPr>
          <w:rFonts w:ascii="Times New Roman" w:hAnsi="Times New Roman" w:cs="Times New Roman"/>
          <w:b/>
          <w:bCs/>
          <w:i/>
          <w:iCs/>
          <w:color w:val="000000" w:themeColor="text1"/>
        </w:rPr>
      </w:pPr>
    </w:p>
    <w:p w14:paraId="71252622" w14:textId="43C87F36" w:rsidR="000D10BB" w:rsidRPr="00DB53AC" w:rsidRDefault="00875A3A" w:rsidP="00B97D9A">
      <w:pPr>
        <w:widowControl w:val="0"/>
        <w:tabs>
          <w:tab w:val="left" w:pos="2070"/>
        </w:tabs>
        <w:autoSpaceDE w:val="0"/>
        <w:ind w:left="720" w:hanging="720"/>
        <w:rPr>
          <w:rFonts w:ascii="Times New Roman" w:hAnsi="Times New Roman" w:cs="Times New Roman"/>
          <w:color w:val="000000" w:themeColor="text1"/>
          <w:u w:val="single"/>
        </w:rPr>
      </w:pPr>
      <w:r w:rsidRPr="00DB53AC">
        <w:rPr>
          <w:rFonts w:ascii="Times New Roman" w:hAnsi="Times New Roman" w:cs="Times New Roman"/>
          <w:color w:val="000000" w:themeColor="text1"/>
          <w:u w:val="single"/>
        </w:rPr>
        <w:lastRenderedPageBreak/>
        <w:t>The University of Texas at San Antonio</w:t>
      </w:r>
    </w:p>
    <w:p w14:paraId="7AA805C4" w14:textId="77777777" w:rsidR="00B97D9A" w:rsidRPr="00DB53AC" w:rsidRDefault="00B97D9A" w:rsidP="00FB689B">
      <w:pPr>
        <w:widowControl w:val="0"/>
        <w:tabs>
          <w:tab w:val="left" w:pos="2070"/>
        </w:tabs>
        <w:autoSpaceDE w:val="0"/>
        <w:ind w:left="720" w:hanging="720"/>
        <w:rPr>
          <w:rFonts w:ascii="Times New Roman" w:hAnsi="Times New Roman" w:cs="Times New Roman"/>
          <w:color w:val="000000" w:themeColor="text1"/>
        </w:rPr>
      </w:pPr>
    </w:p>
    <w:p w14:paraId="7836D636" w14:textId="3B6F5E43" w:rsidR="00716A50" w:rsidRPr="00DB53AC" w:rsidRDefault="00875A3A" w:rsidP="67A1E1B6">
      <w:pPr>
        <w:widowControl w:val="0"/>
        <w:tabs>
          <w:tab w:val="left" w:pos="2160"/>
        </w:tabs>
        <w:autoSpaceDE w:val="0"/>
        <w:ind w:left="2160" w:hanging="2160"/>
        <w:contextualSpacing/>
        <w:rPr>
          <w:rFonts w:ascii="Times New Roman" w:hAnsi="Times New Roman" w:cs="Times New Roman"/>
          <w:color w:val="000000" w:themeColor="text1"/>
        </w:rPr>
      </w:pPr>
      <w:r w:rsidRPr="00DB53AC">
        <w:rPr>
          <w:rFonts w:ascii="Times New Roman" w:hAnsi="Times New Roman" w:cs="Times New Roman"/>
          <w:color w:val="000000" w:themeColor="text1"/>
        </w:rPr>
        <w:t>COU 5213</w:t>
      </w:r>
      <w:r w:rsidRPr="00DB53AC">
        <w:rPr>
          <w:rFonts w:ascii="Times New Roman" w:hAnsi="Times New Roman" w:cs="Times New Roman"/>
          <w:color w:val="000000" w:themeColor="text1"/>
        </w:rPr>
        <w:tab/>
        <w:t>Counseling Theories</w:t>
      </w:r>
    </w:p>
    <w:p w14:paraId="6338BF40" w14:textId="3A7FF8B9" w:rsidR="00716A50" w:rsidRPr="00DB53AC" w:rsidRDefault="00716A50" w:rsidP="001801E1">
      <w:pPr>
        <w:widowControl w:val="0"/>
        <w:tabs>
          <w:tab w:val="left" w:pos="2160"/>
        </w:tabs>
        <w:autoSpaceDE w:val="0"/>
        <w:ind w:left="2160" w:hanging="2160"/>
        <w:contextualSpacing/>
        <w:rPr>
          <w:rFonts w:ascii="Times New Roman" w:hAnsi="Times New Roman" w:cs="Times New Roman"/>
          <w:color w:val="000000" w:themeColor="text1"/>
        </w:rPr>
      </w:pPr>
      <w:r w:rsidRPr="00DB53AC">
        <w:rPr>
          <w:rFonts w:ascii="Times New Roman" w:hAnsi="Times New Roman" w:cs="Times New Roman"/>
          <w:color w:val="000000" w:themeColor="text1"/>
        </w:rPr>
        <w:t>COU 5393</w:t>
      </w:r>
      <w:r w:rsidR="72258DDA" w:rsidRPr="00DB53AC">
        <w:rPr>
          <w:rFonts w:ascii="Times New Roman" w:hAnsi="Times New Roman" w:cs="Times New Roman"/>
          <w:color w:val="000000" w:themeColor="text1"/>
        </w:rPr>
        <w:t xml:space="preserve"> </w:t>
      </w:r>
      <w:r w:rsidR="00875A3A" w:rsidRPr="00DB53AC">
        <w:rPr>
          <w:rFonts w:ascii="Times New Roman" w:hAnsi="Times New Roman" w:cs="Times New Roman"/>
          <w:color w:val="000000" w:themeColor="text1"/>
        </w:rPr>
        <w:tab/>
      </w:r>
      <w:r w:rsidRPr="00DB53AC">
        <w:rPr>
          <w:rFonts w:ascii="Times New Roman" w:hAnsi="Times New Roman" w:cs="Times New Roman"/>
          <w:color w:val="000000" w:themeColor="text1"/>
        </w:rPr>
        <w:t>Development: Counseling Skills</w:t>
      </w:r>
    </w:p>
    <w:p w14:paraId="3E8DB7C4" w14:textId="5A759684" w:rsidR="00716A50" w:rsidRPr="00DB53AC" w:rsidRDefault="00875A3A" w:rsidP="67A1E1B6">
      <w:pPr>
        <w:widowControl w:val="0"/>
        <w:tabs>
          <w:tab w:val="left" w:pos="2160"/>
        </w:tabs>
        <w:autoSpaceDE w:val="0"/>
        <w:ind w:left="2160" w:hanging="2160"/>
        <w:contextualSpacing/>
        <w:rPr>
          <w:rFonts w:ascii="Times New Roman" w:hAnsi="Times New Roman" w:cs="Times New Roman"/>
          <w:color w:val="000000" w:themeColor="text1"/>
        </w:rPr>
      </w:pPr>
      <w:r w:rsidRPr="00DB53AC">
        <w:rPr>
          <w:rFonts w:ascii="Times New Roman" w:hAnsi="Times New Roman" w:cs="Times New Roman"/>
          <w:color w:val="000000" w:themeColor="text1"/>
        </w:rPr>
        <w:t>COU 5713</w:t>
      </w:r>
      <w:r w:rsidRPr="00DB53AC">
        <w:rPr>
          <w:rFonts w:ascii="Times New Roman" w:hAnsi="Times New Roman" w:cs="Times New Roman"/>
          <w:color w:val="000000" w:themeColor="text1"/>
        </w:rPr>
        <w:tab/>
        <w:t>Clinical Mental Health Counseling Internship</w:t>
      </w:r>
      <w:r w:rsidR="001801E1" w:rsidRPr="00DB53AC">
        <w:rPr>
          <w:rFonts w:ascii="Times New Roman" w:hAnsi="Times New Roman" w:cs="Times New Roman"/>
          <w:color w:val="000000" w:themeColor="text1"/>
        </w:rPr>
        <w:t xml:space="preserve"> I</w:t>
      </w:r>
    </w:p>
    <w:p w14:paraId="46211779" w14:textId="6C1C2077" w:rsidR="00716A50" w:rsidRPr="00DB53AC" w:rsidRDefault="001801E1" w:rsidP="67A1E1B6">
      <w:pPr>
        <w:widowControl w:val="0"/>
        <w:tabs>
          <w:tab w:val="left" w:pos="2160"/>
        </w:tabs>
        <w:autoSpaceDE w:val="0"/>
        <w:ind w:left="2160" w:hanging="2160"/>
        <w:contextualSpacing/>
        <w:rPr>
          <w:rFonts w:ascii="Times New Roman" w:hAnsi="Times New Roman" w:cs="Times New Roman"/>
          <w:color w:val="000000" w:themeColor="text1"/>
        </w:rPr>
      </w:pPr>
      <w:r w:rsidRPr="00DB53AC">
        <w:rPr>
          <w:rFonts w:ascii="Times New Roman" w:hAnsi="Times New Roman" w:cs="Times New Roman"/>
          <w:color w:val="000000" w:themeColor="text1"/>
        </w:rPr>
        <w:t>COU 5723</w:t>
      </w:r>
      <w:r w:rsidRPr="00DB53AC">
        <w:rPr>
          <w:rFonts w:ascii="Times New Roman" w:hAnsi="Times New Roman" w:cs="Times New Roman"/>
          <w:color w:val="000000" w:themeColor="text1"/>
        </w:rPr>
        <w:tab/>
        <w:t>Clinical Mental Health Counseling Internship II</w:t>
      </w:r>
    </w:p>
    <w:p w14:paraId="436B4B3F" w14:textId="3DF5D45E" w:rsidR="00716A50" w:rsidRPr="00DB53AC" w:rsidRDefault="00875A3A" w:rsidP="001801E1">
      <w:pPr>
        <w:widowControl w:val="0"/>
        <w:tabs>
          <w:tab w:val="left" w:pos="2160"/>
        </w:tabs>
        <w:autoSpaceDE w:val="0"/>
        <w:ind w:left="2160" w:hanging="2160"/>
        <w:contextualSpacing/>
        <w:rPr>
          <w:rFonts w:ascii="Times New Roman" w:hAnsi="Times New Roman" w:cs="Times New Roman"/>
          <w:color w:val="000000" w:themeColor="text1"/>
        </w:rPr>
      </w:pPr>
      <w:r w:rsidRPr="00DB53AC">
        <w:rPr>
          <w:rFonts w:ascii="Times New Roman" w:hAnsi="Times New Roman" w:cs="Times New Roman"/>
          <w:color w:val="000000" w:themeColor="text1"/>
        </w:rPr>
        <w:t>COU 6153</w:t>
      </w:r>
      <w:r w:rsidRPr="00DB53AC">
        <w:rPr>
          <w:rFonts w:ascii="Times New Roman" w:hAnsi="Times New Roman" w:cs="Times New Roman"/>
          <w:color w:val="000000" w:themeColor="text1"/>
        </w:rPr>
        <w:tab/>
        <w:t xml:space="preserve">Career Development </w:t>
      </w:r>
      <w:r w:rsidR="006C67BB" w:rsidRPr="00DB53AC">
        <w:rPr>
          <w:rFonts w:ascii="Times New Roman" w:hAnsi="Times New Roman" w:cs="Times New Roman"/>
          <w:color w:val="000000" w:themeColor="text1"/>
        </w:rPr>
        <w:t>and</w:t>
      </w:r>
      <w:r w:rsidRPr="00DB53AC">
        <w:rPr>
          <w:rFonts w:ascii="Times New Roman" w:hAnsi="Times New Roman" w:cs="Times New Roman"/>
          <w:color w:val="000000" w:themeColor="text1"/>
        </w:rPr>
        <w:t xml:space="preserve"> Choice</w:t>
      </w:r>
    </w:p>
    <w:p w14:paraId="58481717" w14:textId="5E29ADCD" w:rsidR="0004134C" w:rsidRPr="00DB53AC" w:rsidRDefault="0004134C" w:rsidP="001801E1">
      <w:pPr>
        <w:widowControl w:val="0"/>
        <w:tabs>
          <w:tab w:val="left" w:pos="2160"/>
        </w:tabs>
        <w:autoSpaceDE w:val="0"/>
        <w:ind w:left="2160" w:hanging="2160"/>
        <w:contextualSpacing/>
        <w:rPr>
          <w:rFonts w:ascii="Times New Roman" w:hAnsi="Times New Roman" w:cs="Times New Roman"/>
          <w:color w:val="000000" w:themeColor="text1"/>
        </w:rPr>
      </w:pPr>
      <w:r w:rsidRPr="00DB53AC">
        <w:rPr>
          <w:rFonts w:ascii="Times New Roman" w:hAnsi="Times New Roman" w:cs="Times New Roman"/>
          <w:color w:val="000000" w:themeColor="text1"/>
        </w:rPr>
        <w:t xml:space="preserve">COU </w:t>
      </w:r>
      <w:r w:rsidR="008454D8" w:rsidRPr="00DB53AC">
        <w:rPr>
          <w:rFonts w:ascii="Times New Roman" w:hAnsi="Times New Roman" w:cs="Times New Roman"/>
          <w:color w:val="000000" w:themeColor="text1"/>
        </w:rPr>
        <w:t>7213</w:t>
      </w:r>
      <w:r w:rsidR="0099531B" w:rsidRPr="00DB53AC">
        <w:rPr>
          <w:rFonts w:ascii="Times New Roman" w:hAnsi="Times New Roman" w:cs="Times New Roman"/>
          <w:color w:val="000000" w:themeColor="text1"/>
        </w:rPr>
        <w:tab/>
        <w:t>Advanced</w:t>
      </w:r>
      <w:r w:rsidR="00392051" w:rsidRPr="00DB53AC">
        <w:rPr>
          <w:rFonts w:ascii="Times New Roman" w:hAnsi="Times New Roman" w:cs="Times New Roman"/>
          <w:color w:val="000000" w:themeColor="text1"/>
        </w:rPr>
        <w:t xml:space="preserve"> Counseling</w:t>
      </w:r>
      <w:r w:rsidR="0099531B" w:rsidRPr="00DB53AC">
        <w:rPr>
          <w:rFonts w:ascii="Times New Roman" w:hAnsi="Times New Roman" w:cs="Times New Roman"/>
          <w:color w:val="000000" w:themeColor="text1"/>
        </w:rPr>
        <w:t xml:space="preserve"> Theories </w:t>
      </w:r>
      <w:r w:rsidR="00B5751B" w:rsidRPr="00DB53AC">
        <w:rPr>
          <w:rFonts w:ascii="Times New Roman" w:hAnsi="Times New Roman" w:cs="Times New Roman"/>
          <w:color w:val="000000" w:themeColor="text1"/>
        </w:rPr>
        <w:t>(doc level)</w:t>
      </w:r>
    </w:p>
    <w:p w14:paraId="3A369EA5" w14:textId="123CEC80" w:rsidR="00E54AAE" w:rsidRPr="00DB53AC" w:rsidRDefault="00AE7051" w:rsidP="001801E1">
      <w:pPr>
        <w:widowControl w:val="0"/>
        <w:tabs>
          <w:tab w:val="left" w:pos="2160"/>
        </w:tabs>
        <w:autoSpaceDE w:val="0"/>
        <w:ind w:left="2160" w:hanging="2160"/>
        <w:contextualSpacing/>
        <w:rPr>
          <w:rFonts w:ascii="Times New Roman" w:hAnsi="Times New Roman" w:cs="Times New Roman"/>
          <w:color w:val="000000" w:themeColor="text1"/>
        </w:rPr>
      </w:pPr>
      <w:r w:rsidRPr="00DB53AC">
        <w:rPr>
          <w:rFonts w:ascii="Times New Roman" w:hAnsi="Times New Roman" w:cs="Times New Roman"/>
          <w:color w:val="000000" w:themeColor="text1"/>
        </w:rPr>
        <w:t>COU 7513</w:t>
      </w:r>
      <w:r w:rsidRPr="00DB53AC">
        <w:rPr>
          <w:rFonts w:ascii="Times New Roman" w:hAnsi="Times New Roman" w:cs="Times New Roman"/>
          <w:color w:val="000000" w:themeColor="text1"/>
        </w:rPr>
        <w:tab/>
      </w:r>
      <w:r w:rsidR="00B5751B" w:rsidRPr="00DB53AC">
        <w:rPr>
          <w:rFonts w:ascii="Times New Roman" w:hAnsi="Times New Roman" w:cs="Times New Roman"/>
          <w:color w:val="000000" w:themeColor="text1"/>
        </w:rPr>
        <w:t>Internship-II (doc level)</w:t>
      </w:r>
    </w:p>
    <w:p w14:paraId="0E9D20C5" w14:textId="2189ABC0" w:rsidR="00875A3A" w:rsidRPr="00DB53AC" w:rsidRDefault="00875A3A" w:rsidP="00875A3A">
      <w:pPr>
        <w:widowControl w:val="0"/>
        <w:tabs>
          <w:tab w:val="left" w:pos="2070"/>
        </w:tabs>
        <w:autoSpaceDE w:val="0"/>
        <w:spacing w:before="202"/>
        <w:ind w:left="720" w:hanging="720"/>
        <w:rPr>
          <w:rFonts w:ascii="Times New Roman" w:hAnsi="Times New Roman" w:cs="Times New Roman"/>
          <w:color w:val="000000" w:themeColor="text1"/>
          <w:u w:val="single"/>
        </w:rPr>
      </w:pPr>
      <w:r w:rsidRPr="00DB53AC">
        <w:rPr>
          <w:rFonts w:ascii="Times New Roman" w:hAnsi="Times New Roman" w:cs="Times New Roman"/>
          <w:color w:val="000000" w:themeColor="text1"/>
          <w:u w:val="single"/>
        </w:rPr>
        <w:t>Hardin-Simmons University</w:t>
      </w:r>
    </w:p>
    <w:p w14:paraId="582F37D7" w14:textId="77777777" w:rsidR="00B97D9A" w:rsidRPr="00DB53AC" w:rsidRDefault="00B97D9A" w:rsidP="00B97D9A">
      <w:pPr>
        <w:widowControl w:val="0"/>
        <w:tabs>
          <w:tab w:val="left" w:pos="2070"/>
        </w:tabs>
        <w:autoSpaceDE w:val="0"/>
        <w:ind w:left="720" w:hanging="720"/>
        <w:rPr>
          <w:rFonts w:ascii="Times New Roman" w:hAnsi="Times New Roman" w:cs="Times New Roman"/>
          <w:color w:val="000000" w:themeColor="text1"/>
        </w:rPr>
      </w:pPr>
    </w:p>
    <w:p w14:paraId="18046ABB" w14:textId="398EA617" w:rsidR="00875A3A" w:rsidRPr="00DB53AC" w:rsidRDefault="00875A3A" w:rsidP="00875A3A">
      <w:pPr>
        <w:widowControl w:val="0"/>
        <w:tabs>
          <w:tab w:val="bar" w:pos="10785"/>
        </w:tabs>
        <w:autoSpaceDE w:val="0"/>
        <w:ind w:left="2160" w:hanging="2160"/>
        <w:rPr>
          <w:rFonts w:ascii="Times New Roman" w:hAnsi="Times New Roman" w:cs="Times New Roman"/>
          <w:color w:val="000000" w:themeColor="text1"/>
        </w:rPr>
      </w:pPr>
      <w:r w:rsidRPr="00DB53AC">
        <w:rPr>
          <w:rFonts w:ascii="Times New Roman" w:hAnsi="Times New Roman" w:cs="Times New Roman"/>
          <w:color w:val="000000" w:themeColor="text1"/>
        </w:rPr>
        <w:t>PSYC 1301</w:t>
      </w:r>
      <w:r w:rsidRPr="00DB53AC">
        <w:rPr>
          <w:rFonts w:ascii="Times New Roman" w:hAnsi="Times New Roman" w:cs="Times New Roman"/>
          <w:i/>
          <w:iCs/>
          <w:color w:val="000000" w:themeColor="text1"/>
        </w:rPr>
        <w:tab/>
      </w:r>
      <w:r w:rsidRPr="00DB53AC">
        <w:rPr>
          <w:rFonts w:ascii="Times New Roman" w:hAnsi="Times New Roman" w:cs="Times New Roman"/>
          <w:color w:val="000000" w:themeColor="text1"/>
        </w:rPr>
        <w:t>Introduction to Psychology</w:t>
      </w:r>
    </w:p>
    <w:p w14:paraId="7C7F49DE" w14:textId="308682D1" w:rsidR="00875A3A" w:rsidRPr="00DB53AC" w:rsidRDefault="00875A3A" w:rsidP="00875A3A">
      <w:pPr>
        <w:widowControl w:val="0"/>
        <w:tabs>
          <w:tab w:val="bar" w:pos="10785"/>
        </w:tabs>
        <w:autoSpaceDE w:val="0"/>
        <w:ind w:left="2160" w:hanging="2160"/>
        <w:rPr>
          <w:rFonts w:ascii="Times New Roman" w:hAnsi="Times New Roman" w:cs="Times New Roman"/>
          <w:color w:val="000000" w:themeColor="text1"/>
        </w:rPr>
      </w:pPr>
      <w:r w:rsidRPr="00DB53AC">
        <w:rPr>
          <w:rFonts w:ascii="Times New Roman" w:hAnsi="Times New Roman" w:cs="Times New Roman"/>
          <w:color w:val="000000" w:themeColor="text1"/>
        </w:rPr>
        <w:t>COHD 2099</w:t>
      </w:r>
      <w:r w:rsidRPr="00DB53AC">
        <w:rPr>
          <w:rFonts w:ascii="Times New Roman" w:hAnsi="Times New Roman" w:cs="Times New Roman"/>
          <w:color w:val="000000" w:themeColor="text1"/>
        </w:rPr>
        <w:tab/>
        <w:t>Science of Happiness and Well-being</w:t>
      </w:r>
    </w:p>
    <w:p w14:paraId="3A41C3DB" w14:textId="0B511B5B" w:rsidR="00875A3A" w:rsidRPr="00DB53AC" w:rsidRDefault="00875A3A" w:rsidP="00875A3A">
      <w:pPr>
        <w:widowControl w:val="0"/>
        <w:tabs>
          <w:tab w:val="bar" w:pos="10785"/>
        </w:tabs>
        <w:autoSpaceDE w:val="0"/>
        <w:ind w:left="2160" w:hanging="2160"/>
        <w:rPr>
          <w:rFonts w:ascii="Times New Roman" w:hAnsi="Times New Roman" w:cs="Times New Roman"/>
          <w:color w:val="000000" w:themeColor="text1"/>
        </w:rPr>
      </w:pPr>
      <w:r w:rsidRPr="00DB53AC">
        <w:rPr>
          <w:rFonts w:ascii="Times New Roman" w:hAnsi="Times New Roman" w:cs="Times New Roman"/>
          <w:color w:val="000000" w:themeColor="text1"/>
        </w:rPr>
        <w:t>COHD 6315</w:t>
      </w:r>
      <w:r w:rsidRPr="00DB53AC">
        <w:rPr>
          <w:rFonts w:ascii="Times New Roman" w:hAnsi="Times New Roman" w:cs="Times New Roman"/>
          <w:color w:val="000000" w:themeColor="text1"/>
        </w:rPr>
        <w:tab/>
        <w:t>Human Growth and Development</w:t>
      </w:r>
    </w:p>
    <w:p w14:paraId="08038C4B" w14:textId="41932443" w:rsidR="00875A3A" w:rsidRPr="00DB53AC" w:rsidRDefault="00875A3A" w:rsidP="00875A3A">
      <w:pPr>
        <w:widowControl w:val="0"/>
        <w:tabs>
          <w:tab w:val="bar" w:pos="10785"/>
        </w:tabs>
        <w:autoSpaceDE w:val="0"/>
        <w:ind w:left="2160" w:hanging="2160"/>
        <w:rPr>
          <w:rFonts w:ascii="Times New Roman" w:hAnsi="Times New Roman" w:cs="Times New Roman"/>
          <w:b/>
          <w:color w:val="000000" w:themeColor="text1"/>
        </w:rPr>
      </w:pPr>
      <w:r w:rsidRPr="00DB53AC">
        <w:rPr>
          <w:rFonts w:ascii="Times New Roman" w:hAnsi="Times New Roman" w:cs="Times New Roman"/>
          <w:color w:val="000000" w:themeColor="text1"/>
        </w:rPr>
        <w:t>PSYC 6305</w:t>
      </w:r>
      <w:r w:rsidRPr="00DB53AC">
        <w:rPr>
          <w:rFonts w:ascii="Times New Roman" w:hAnsi="Times New Roman" w:cs="Times New Roman"/>
          <w:color w:val="000000" w:themeColor="text1"/>
        </w:rPr>
        <w:tab/>
        <w:t>Advanced Research Methods</w:t>
      </w:r>
    </w:p>
    <w:p w14:paraId="0B29C3A9" w14:textId="44E2ECA4" w:rsidR="00875A3A" w:rsidRPr="00DB53AC" w:rsidRDefault="00875A3A" w:rsidP="00875A3A">
      <w:pPr>
        <w:widowControl w:val="0"/>
        <w:tabs>
          <w:tab w:val="bar" w:pos="10785"/>
        </w:tabs>
        <w:autoSpaceDE w:val="0"/>
        <w:ind w:left="2160" w:hanging="2160"/>
        <w:rPr>
          <w:rFonts w:ascii="Times New Roman" w:hAnsi="Times New Roman" w:cs="Times New Roman"/>
          <w:bCs/>
          <w:color w:val="000000" w:themeColor="text1"/>
        </w:rPr>
      </w:pPr>
      <w:r w:rsidRPr="00DB53AC">
        <w:rPr>
          <w:rFonts w:ascii="Times New Roman" w:hAnsi="Times New Roman" w:cs="Times New Roman"/>
          <w:bCs/>
          <w:color w:val="000000" w:themeColor="text1"/>
        </w:rPr>
        <w:t>CCMF 6304</w:t>
      </w:r>
      <w:r w:rsidRPr="00DB53AC">
        <w:rPr>
          <w:rFonts w:ascii="Times New Roman" w:hAnsi="Times New Roman" w:cs="Times New Roman"/>
          <w:bCs/>
          <w:color w:val="000000" w:themeColor="text1"/>
        </w:rPr>
        <w:tab/>
        <w:t>Basic Skills &amp; Techniques in Counseling</w:t>
      </w:r>
    </w:p>
    <w:p w14:paraId="5C43D687" w14:textId="3739ABD4" w:rsidR="00875A3A" w:rsidRPr="00DB53AC" w:rsidRDefault="00875A3A" w:rsidP="00875A3A">
      <w:pPr>
        <w:widowControl w:val="0"/>
        <w:tabs>
          <w:tab w:val="bar" w:pos="10785"/>
        </w:tabs>
        <w:autoSpaceDE w:val="0"/>
        <w:ind w:left="2160" w:hanging="2160"/>
        <w:rPr>
          <w:rFonts w:ascii="Times New Roman" w:hAnsi="Times New Roman" w:cs="Times New Roman"/>
          <w:bCs/>
          <w:color w:val="000000" w:themeColor="text1"/>
        </w:rPr>
      </w:pPr>
      <w:r w:rsidRPr="00DB53AC">
        <w:rPr>
          <w:rFonts w:ascii="Times New Roman" w:hAnsi="Times New Roman" w:cs="Times New Roman"/>
          <w:bCs/>
          <w:color w:val="000000" w:themeColor="text1"/>
        </w:rPr>
        <w:t>CCMF 6345</w:t>
      </w:r>
      <w:r w:rsidRPr="00DB53AC">
        <w:rPr>
          <w:rFonts w:ascii="Times New Roman" w:hAnsi="Times New Roman" w:cs="Times New Roman"/>
          <w:bCs/>
          <w:color w:val="000000" w:themeColor="text1"/>
        </w:rPr>
        <w:tab/>
        <w:t>Advanced Group Therapy</w:t>
      </w:r>
    </w:p>
    <w:p w14:paraId="3189D25C" w14:textId="3A81C546" w:rsidR="00875A3A" w:rsidRPr="00DB53AC" w:rsidRDefault="00875A3A" w:rsidP="00875A3A">
      <w:pPr>
        <w:widowControl w:val="0"/>
        <w:tabs>
          <w:tab w:val="bar" w:pos="10785"/>
        </w:tabs>
        <w:autoSpaceDE w:val="0"/>
        <w:ind w:left="2160" w:hanging="2160"/>
        <w:rPr>
          <w:rFonts w:ascii="Times New Roman" w:hAnsi="Times New Roman" w:cs="Times New Roman"/>
          <w:bCs/>
          <w:color w:val="000000" w:themeColor="text1"/>
        </w:rPr>
      </w:pPr>
      <w:r w:rsidRPr="00DB53AC">
        <w:rPr>
          <w:rFonts w:ascii="Times New Roman" w:hAnsi="Times New Roman" w:cs="Times New Roman"/>
          <w:bCs/>
          <w:color w:val="000000" w:themeColor="text1"/>
        </w:rPr>
        <w:t xml:space="preserve">COHD 6375 </w:t>
      </w:r>
      <w:r w:rsidRPr="00DB53AC">
        <w:rPr>
          <w:rFonts w:ascii="Times New Roman" w:hAnsi="Times New Roman" w:cs="Times New Roman"/>
          <w:bCs/>
          <w:color w:val="000000" w:themeColor="text1"/>
        </w:rPr>
        <w:tab/>
        <w:t>Practicum in Counseling I</w:t>
      </w:r>
    </w:p>
    <w:p w14:paraId="0F57DAAF" w14:textId="1F79DF6E" w:rsidR="00875A3A" w:rsidRPr="00DB53AC" w:rsidRDefault="00875A3A" w:rsidP="00875A3A">
      <w:pPr>
        <w:widowControl w:val="0"/>
        <w:tabs>
          <w:tab w:val="bar" w:pos="10785"/>
        </w:tabs>
        <w:autoSpaceDE w:val="0"/>
        <w:ind w:left="2160" w:hanging="2160"/>
        <w:rPr>
          <w:rFonts w:ascii="Times New Roman" w:hAnsi="Times New Roman" w:cs="Times New Roman"/>
          <w:bCs/>
          <w:color w:val="000000" w:themeColor="text1"/>
        </w:rPr>
      </w:pPr>
      <w:r w:rsidRPr="00DB53AC">
        <w:rPr>
          <w:rFonts w:ascii="Times New Roman" w:hAnsi="Times New Roman" w:cs="Times New Roman"/>
          <w:bCs/>
          <w:color w:val="000000" w:themeColor="text1"/>
        </w:rPr>
        <w:t>COHD 6376</w:t>
      </w:r>
      <w:r w:rsidRPr="00DB53AC">
        <w:rPr>
          <w:rFonts w:ascii="Times New Roman" w:hAnsi="Times New Roman" w:cs="Times New Roman"/>
          <w:bCs/>
          <w:color w:val="000000" w:themeColor="text1"/>
        </w:rPr>
        <w:tab/>
        <w:t>Practicum in Counseling II</w:t>
      </w:r>
    </w:p>
    <w:p w14:paraId="386D1516" w14:textId="217D4000" w:rsidR="00875A3A" w:rsidRPr="00DB53AC" w:rsidRDefault="00875A3A" w:rsidP="00875A3A">
      <w:pPr>
        <w:widowControl w:val="0"/>
        <w:tabs>
          <w:tab w:val="bar" w:pos="10785"/>
        </w:tabs>
        <w:autoSpaceDE w:val="0"/>
        <w:ind w:left="2160" w:hanging="2160"/>
        <w:rPr>
          <w:rFonts w:ascii="Times New Roman" w:hAnsi="Times New Roman" w:cs="Times New Roman"/>
          <w:bCs/>
          <w:color w:val="000000" w:themeColor="text1"/>
        </w:rPr>
      </w:pPr>
      <w:r w:rsidRPr="00DB53AC">
        <w:rPr>
          <w:rFonts w:ascii="Times New Roman" w:hAnsi="Times New Roman" w:cs="Times New Roman"/>
          <w:bCs/>
          <w:color w:val="000000" w:themeColor="text1"/>
        </w:rPr>
        <w:t>CCMF 6362</w:t>
      </w:r>
      <w:r w:rsidRPr="00DB53AC">
        <w:rPr>
          <w:rFonts w:ascii="Times New Roman" w:hAnsi="Times New Roman" w:cs="Times New Roman"/>
          <w:bCs/>
          <w:color w:val="000000" w:themeColor="text1"/>
        </w:rPr>
        <w:tab/>
        <w:t>Community Counseling</w:t>
      </w:r>
    </w:p>
    <w:p w14:paraId="4BCEB898" w14:textId="7CF5DCF2" w:rsidR="00875A3A" w:rsidRPr="00DB53AC" w:rsidRDefault="00875A3A" w:rsidP="00875A3A">
      <w:pPr>
        <w:widowControl w:val="0"/>
        <w:tabs>
          <w:tab w:val="bar" w:pos="10785"/>
        </w:tabs>
        <w:autoSpaceDE w:val="0"/>
        <w:ind w:left="2160" w:hanging="2160"/>
        <w:rPr>
          <w:rFonts w:ascii="Times New Roman" w:hAnsi="Times New Roman" w:cs="Times New Roman"/>
          <w:bCs/>
          <w:color w:val="000000" w:themeColor="text1"/>
        </w:rPr>
      </w:pPr>
      <w:r w:rsidRPr="00DB53AC">
        <w:rPr>
          <w:rFonts w:ascii="Times New Roman" w:hAnsi="Times New Roman" w:cs="Times New Roman"/>
          <w:bCs/>
          <w:color w:val="000000" w:themeColor="text1"/>
        </w:rPr>
        <w:t>PSYC 3342</w:t>
      </w:r>
      <w:r w:rsidRPr="00DB53AC">
        <w:rPr>
          <w:rFonts w:ascii="Times New Roman" w:hAnsi="Times New Roman" w:cs="Times New Roman"/>
          <w:bCs/>
          <w:color w:val="000000" w:themeColor="text1"/>
        </w:rPr>
        <w:tab/>
        <w:t>Multicultural Studies</w:t>
      </w:r>
    </w:p>
    <w:p w14:paraId="548C839F" w14:textId="7F2A1AD5" w:rsidR="00875A3A" w:rsidRPr="00DB53AC" w:rsidRDefault="00875A3A" w:rsidP="00604949">
      <w:pPr>
        <w:widowControl w:val="0"/>
        <w:tabs>
          <w:tab w:val="left" w:pos="2070"/>
        </w:tabs>
        <w:autoSpaceDE w:val="0"/>
        <w:spacing w:before="202"/>
        <w:rPr>
          <w:rFonts w:ascii="Times New Roman" w:hAnsi="Times New Roman" w:cs="Times New Roman"/>
          <w:color w:val="000000" w:themeColor="text1"/>
          <w:u w:val="single"/>
        </w:rPr>
      </w:pPr>
      <w:r w:rsidRPr="00DB53AC">
        <w:rPr>
          <w:rFonts w:ascii="Times New Roman" w:hAnsi="Times New Roman" w:cs="Times New Roman"/>
          <w:color w:val="000000" w:themeColor="text1"/>
          <w:u w:val="single"/>
        </w:rPr>
        <w:t>Trinity International University</w:t>
      </w:r>
    </w:p>
    <w:p w14:paraId="4E8C7D06" w14:textId="77777777" w:rsidR="00B97D9A" w:rsidRPr="00DB53AC" w:rsidRDefault="00B97D9A" w:rsidP="00B97D9A">
      <w:pPr>
        <w:widowControl w:val="0"/>
        <w:tabs>
          <w:tab w:val="left" w:pos="2070"/>
        </w:tabs>
        <w:autoSpaceDE w:val="0"/>
        <w:rPr>
          <w:rFonts w:ascii="Times New Roman" w:hAnsi="Times New Roman" w:cs="Times New Roman"/>
          <w:color w:val="000000" w:themeColor="text1"/>
        </w:rPr>
      </w:pPr>
    </w:p>
    <w:p w14:paraId="1F091ABD" w14:textId="5D0D0CF3" w:rsidR="00875A3A" w:rsidRPr="00DB53AC" w:rsidRDefault="00875A3A" w:rsidP="67A1E1B6">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CO 6510</w:t>
      </w:r>
      <w:r w:rsidRPr="00DB53AC">
        <w:rPr>
          <w:rFonts w:ascii="Times New Roman" w:hAnsi="Times New Roman" w:cs="Times New Roman"/>
          <w:color w:val="000000" w:themeColor="text1"/>
        </w:rPr>
        <w:tab/>
        <w:t>Human Growth and Development</w:t>
      </w:r>
    </w:p>
    <w:p w14:paraId="265EF1A9" w14:textId="58B6B505" w:rsidR="00875A3A" w:rsidRPr="00DB53AC" w:rsidRDefault="00875A3A" w:rsidP="67A1E1B6">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CO 7900</w:t>
      </w:r>
      <w:r w:rsidRPr="00DB53AC">
        <w:rPr>
          <w:rFonts w:ascii="Times New Roman" w:hAnsi="Times New Roman" w:cs="Times New Roman"/>
          <w:color w:val="000000" w:themeColor="text1"/>
        </w:rPr>
        <w:tab/>
        <w:t>Research Methods</w:t>
      </w:r>
    </w:p>
    <w:p w14:paraId="364A4A19" w14:textId="744B6C7C" w:rsidR="00875A3A" w:rsidRPr="00DB53AC" w:rsidRDefault="00875A3A" w:rsidP="67A1E1B6">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CO 6950</w:t>
      </w:r>
      <w:r w:rsidRPr="00DB53AC">
        <w:rPr>
          <w:rFonts w:ascii="Times New Roman" w:hAnsi="Times New Roman" w:cs="Times New Roman"/>
          <w:color w:val="000000" w:themeColor="text1"/>
        </w:rPr>
        <w:tab/>
        <w:t>Counseling Practicum</w:t>
      </w:r>
    </w:p>
    <w:p w14:paraId="2C48365C" w14:textId="0C8DD1ED" w:rsidR="00875A3A" w:rsidRPr="00DB53AC" w:rsidRDefault="00875A3A" w:rsidP="67A1E1B6">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CO 6130</w:t>
      </w:r>
      <w:r w:rsidRPr="00DB53AC">
        <w:rPr>
          <w:rFonts w:ascii="Times New Roman" w:hAnsi="Times New Roman" w:cs="Times New Roman"/>
          <w:color w:val="000000" w:themeColor="text1"/>
        </w:rPr>
        <w:tab/>
        <w:t>Group Counseling</w:t>
      </w:r>
    </w:p>
    <w:p w14:paraId="167B49CA" w14:textId="23E3D124" w:rsidR="00875A3A" w:rsidRPr="00DB53AC" w:rsidRDefault="00875A3A" w:rsidP="67A1E1B6">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CP 7961</w:t>
      </w:r>
      <w:r w:rsidRPr="00DB53AC">
        <w:rPr>
          <w:rFonts w:ascii="Times New Roman" w:hAnsi="Times New Roman" w:cs="Times New Roman"/>
          <w:color w:val="000000" w:themeColor="text1"/>
        </w:rPr>
        <w:tab/>
        <w:t>Internship in Counseling</w:t>
      </w:r>
    </w:p>
    <w:p w14:paraId="71233A36" w14:textId="6BB094D5" w:rsidR="00B97D9A" w:rsidRPr="00DB53AC" w:rsidRDefault="00875A3A" w:rsidP="00C174CF">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CP 5145</w:t>
      </w:r>
      <w:r w:rsidRPr="00DB53AC">
        <w:rPr>
          <w:rFonts w:ascii="Times New Roman" w:hAnsi="Times New Roman" w:cs="Times New Roman"/>
          <w:color w:val="000000" w:themeColor="text1"/>
        </w:rPr>
        <w:tab/>
        <w:t>Mental Health Consultation</w:t>
      </w:r>
    </w:p>
    <w:p w14:paraId="63AECBF8" w14:textId="28F18487" w:rsidR="00875A3A" w:rsidRPr="00DB53AC" w:rsidRDefault="00875A3A" w:rsidP="00875A3A">
      <w:pPr>
        <w:widowControl w:val="0"/>
        <w:tabs>
          <w:tab w:val="left" w:pos="2070"/>
        </w:tabs>
        <w:autoSpaceDE w:val="0"/>
        <w:spacing w:before="202"/>
        <w:ind w:left="720" w:hanging="720"/>
        <w:rPr>
          <w:rFonts w:ascii="Times New Roman" w:hAnsi="Times New Roman" w:cs="Times New Roman"/>
          <w:color w:val="000000" w:themeColor="text1"/>
          <w:u w:val="single"/>
        </w:rPr>
      </w:pPr>
      <w:r w:rsidRPr="00DB53AC">
        <w:rPr>
          <w:rFonts w:ascii="Times New Roman" w:hAnsi="Times New Roman" w:cs="Times New Roman"/>
          <w:color w:val="000000" w:themeColor="text1"/>
          <w:u w:val="single"/>
        </w:rPr>
        <w:t>Ohio University</w:t>
      </w:r>
      <w:r w:rsidR="002744E8" w:rsidRPr="00DB53AC">
        <w:rPr>
          <w:rFonts w:ascii="Times New Roman" w:hAnsi="Times New Roman" w:cs="Times New Roman"/>
          <w:color w:val="000000" w:themeColor="text1"/>
          <w:u w:val="single"/>
        </w:rPr>
        <w:t xml:space="preserve"> (co-teaching)</w:t>
      </w:r>
    </w:p>
    <w:p w14:paraId="767EBB6E" w14:textId="77777777" w:rsidR="00B97D9A" w:rsidRPr="00DB53AC" w:rsidRDefault="00B97D9A" w:rsidP="00B97D9A">
      <w:pPr>
        <w:widowControl w:val="0"/>
        <w:tabs>
          <w:tab w:val="left" w:pos="2070"/>
        </w:tabs>
        <w:autoSpaceDE w:val="0"/>
        <w:ind w:left="720" w:hanging="720"/>
        <w:rPr>
          <w:rFonts w:ascii="Times New Roman" w:hAnsi="Times New Roman" w:cs="Times New Roman"/>
          <w:color w:val="000000" w:themeColor="text1"/>
          <w:u w:val="single"/>
        </w:rPr>
      </w:pPr>
    </w:p>
    <w:p w14:paraId="7515FE78" w14:textId="05ADC057" w:rsidR="00875A3A" w:rsidRPr="00DB53AC" w:rsidRDefault="00875A3A" w:rsidP="67A1E1B6">
      <w:pPr>
        <w:widowControl w:val="0"/>
        <w:tabs>
          <w:tab w:val="left" w:pos="2070"/>
        </w:tab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EDCE 8520</w:t>
      </w:r>
      <w:r w:rsidRPr="00DB53AC">
        <w:rPr>
          <w:rFonts w:ascii="Times New Roman" w:hAnsi="Times New Roman" w:cs="Times New Roman"/>
          <w:color w:val="000000" w:themeColor="text1"/>
        </w:rPr>
        <w:tab/>
        <w:t>Advanced Group Counseling</w:t>
      </w:r>
      <w:r w:rsidRPr="00DB53AC">
        <w:rPr>
          <w:rFonts w:ascii="Times New Roman" w:hAnsi="Times New Roman" w:cs="Times New Roman"/>
          <w:color w:val="000000" w:themeColor="text1"/>
        </w:rPr>
        <w:br/>
        <w:t>EDCE 6550</w:t>
      </w:r>
      <w:r w:rsidRPr="00DB53AC">
        <w:rPr>
          <w:rFonts w:ascii="Times New Roman" w:hAnsi="Times New Roman" w:cs="Times New Roman"/>
          <w:color w:val="000000" w:themeColor="text1"/>
        </w:rPr>
        <w:tab/>
        <w:t>Counseling Theory and Techniques</w:t>
      </w:r>
    </w:p>
    <w:p w14:paraId="46D4FD73" w14:textId="77777777" w:rsidR="00C174CF" w:rsidRPr="00DB53AC" w:rsidRDefault="00875A3A" w:rsidP="00C174CF">
      <w:pPr>
        <w:widowControl w:val="0"/>
        <w:tabs>
          <w:tab w:val="left" w:pos="2070"/>
        </w:tab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EDCE</w:t>
      </w:r>
      <w:r w:rsidR="24DE8515" w:rsidRPr="00DB53AC">
        <w:rPr>
          <w:rFonts w:ascii="Times New Roman" w:hAnsi="Times New Roman" w:cs="Times New Roman"/>
          <w:color w:val="000000" w:themeColor="text1"/>
        </w:rPr>
        <w:t xml:space="preserve"> </w:t>
      </w:r>
      <w:r w:rsidRPr="00DB53AC">
        <w:rPr>
          <w:rFonts w:ascii="Times New Roman" w:hAnsi="Times New Roman" w:cs="Times New Roman"/>
          <w:color w:val="000000" w:themeColor="text1"/>
        </w:rPr>
        <w:t>6500</w:t>
      </w:r>
      <w:r w:rsidRPr="00DB53AC">
        <w:rPr>
          <w:rFonts w:ascii="Times New Roman" w:hAnsi="Times New Roman" w:cs="Times New Roman"/>
          <w:color w:val="000000" w:themeColor="text1"/>
        </w:rPr>
        <w:tab/>
        <w:t>Group Counseling I</w:t>
      </w:r>
      <w:r w:rsidRPr="00DB53AC">
        <w:rPr>
          <w:rFonts w:ascii="Times New Roman" w:hAnsi="Times New Roman" w:cs="Times New Roman"/>
          <w:color w:val="000000" w:themeColor="text1"/>
        </w:rPr>
        <w:br/>
        <w:t>EDCE 6920</w:t>
      </w:r>
      <w:r w:rsidRPr="00DB53AC">
        <w:rPr>
          <w:rFonts w:ascii="Times New Roman" w:hAnsi="Times New Roman" w:cs="Times New Roman"/>
          <w:color w:val="000000" w:themeColor="text1"/>
        </w:rPr>
        <w:tab/>
        <w:t>Clinical Practicum</w:t>
      </w:r>
    </w:p>
    <w:p w14:paraId="666073C6" w14:textId="4C7BDCDE" w:rsidR="00C174CF" w:rsidRPr="00DB53AC" w:rsidRDefault="00C174CF" w:rsidP="00C174CF">
      <w:pPr>
        <w:widowControl w:val="0"/>
        <w:tabs>
          <w:tab w:val="left" w:pos="2070"/>
        </w:tab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EDCE 7245</w:t>
      </w:r>
      <w:r w:rsidRPr="00DB53AC">
        <w:rPr>
          <w:rFonts w:ascii="Times New Roman" w:hAnsi="Times New Roman" w:cs="Times New Roman"/>
          <w:i/>
          <w:iCs/>
          <w:color w:val="000000" w:themeColor="text1"/>
        </w:rPr>
        <w:tab/>
      </w:r>
      <w:r w:rsidRPr="00DB53AC">
        <w:rPr>
          <w:rFonts w:ascii="Times New Roman" w:hAnsi="Times New Roman" w:cs="Times New Roman"/>
          <w:color w:val="000000" w:themeColor="text1"/>
        </w:rPr>
        <w:t>Counseling Children and Adolescents</w:t>
      </w:r>
      <w:r w:rsidRPr="00DB53AC">
        <w:rPr>
          <w:rFonts w:ascii="Times New Roman" w:hAnsi="Times New Roman" w:cs="Times New Roman"/>
          <w:color w:val="000000" w:themeColor="text1"/>
        </w:rPr>
        <w:tab/>
        <w:t>[OU Chillicothe]</w:t>
      </w:r>
    </w:p>
    <w:p w14:paraId="19E39CC2" w14:textId="77777777" w:rsidR="00734DFC" w:rsidRPr="00DB53AC" w:rsidRDefault="00734DFC" w:rsidP="00734DFC">
      <w:pPr>
        <w:widowControl w:val="0"/>
        <w:tabs>
          <w:tab w:val="left" w:pos="2070"/>
        </w:tabs>
        <w:autoSpaceDE w:val="0"/>
        <w:rPr>
          <w:rFonts w:ascii="Times New Roman" w:hAnsi="Times New Roman" w:cs="Times New Roman"/>
          <w:color w:val="000000" w:themeColor="text1"/>
        </w:rPr>
      </w:pPr>
    </w:p>
    <w:p w14:paraId="2CADEBB2" w14:textId="724EDBA5" w:rsidR="001119EA" w:rsidRPr="00DB53AC" w:rsidRDefault="001119EA" w:rsidP="001119EA">
      <w:pPr>
        <w:spacing w:after="160" w:line="259" w:lineRule="auto"/>
        <w:rPr>
          <w:rFonts w:ascii="Times New Roman" w:hAnsi="Times New Roman" w:cs="Times New Roman"/>
          <w:b/>
          <w:bCs/>
          <w:color w:val="000000" w:themeColor="text1"/>
        </w:rPr>
      </w:pPr>
      <w:r w:rsidRPr="00DB53AC">
        <w:rPr>
          <w:rFonts w:ascii="Times New Roman" w:hAnsi="Times New Roman" w:cs="Times New Roman"/>
          <w:b/>
          <w:bCs/>
          <w:color w:val="000000" w:themeColor="text1"/>
        </w:rPr>
        <w:t>Student Advising, Mentoring, and Dissertation Committees at UTSA</w:t>
      </w:r>
      <w:r w:rsidR="00420EAF" w:rsidRPr="00DB53AC">
        <w:rPr>
          <w:rFonts w:ascii="Times New Roman" w:hAnsi="Times New Roman" w:cs="Times New Roman"/>
          <w:b/>
          <w:bCs/>
          <w:color w:val="000000" w:themeColor="text1"/>
        </w:rPr>
        <w:t>:</w:t>
      </w:r>
    </w:p>
    <w:tbl>
      <w:tblPr>
        <w:tblW w:w="9265" w:type="dxa"/>
        <w:tblBorders>
          <w:top w:val="single" w:sz="4" w:space="0" w:color="auto"/>
          <w:bottom w:val="single" w:sz="4" w:space="0" w:color="auto"/>
        </w:tblBorders>
        <w:tblLook w:val="04A0" w:firstRow="1" w:lastRow="0" w:firstColumn="1" w:lastColumn="0" w:noHBand="0" w:noVBand="1"/>
      </w:tblPr>
      <w:tblGrid>
        <w:gridCol w:w="7920"/>
        <w:gridCol w:w="1345"/>
      </w:tblGrid>
      <w:tr w:rsidR="00DB53AC" w:rsidRPr="00DB53AC" w14:paraId="62CAF815" w14:textId="77777777" w:rsidTr="007A0B9F">
        <w:trPr>
          <w:trHeight w:val="602"/>
        </w:trPr>
        <w:tc>
          <w:tcPr>
            <w:tcW w:w="7920" w:type="dxa"/>
            <w:tcBorders>
              <w:top w:val="single" w:sz="4" w:space="0" w:color="auto"/>
              <w:bottom w:val="single" w:sz="4" w:space="0" w:color="auto"/>
            </w:tcBorders>
            <w:noWrap/>
          </w:tcPr>
          <w:p w14:paraId="41036749" w14:textId="77777777" w:rsidR="00734DFC" w:rsidRPr="00DB53AC" w:rsidRDefault="00734DFC" w:rsidP="002209E1">
            <w:pPr>
              <w:rPr>
                <w:rFonts w:ascii="Times New Roman" w:eastAsia="Times New Roman" w:hAnsi="Times New Roman" w:cs="Times New Roman"/>
                <w:color w:val="000000" w:themeColor="text1"/>
              </w:rPr>
            </w:pPr>
            <w:r w:rsidRPr="00DB53AC">
              <w:rPr>
                <w:rFonts w:ascii="Times New Roman" w:hAnsi="Times New Roman" w:cs="Times New Roman"/>
                <w:b/>
                <w:bCs/>
                <w:color w:val="000000" w:themeColor="text1"/>
              </w:rPr>
              <w:t>Snapshot: Student Advising, Mentoring, and Doctoral Dissertation Committees at UTSA</w:t>
            </w:r>
          </w:p>
        </w:tc>
        <w:tc>
          <w:tcPr>
            <w:tcW w:w="1345" w:type="dxa"/>
            <w:tcBorders>
              <w:top w:val="single" w:sz="4" w:space="0" w:color="auto"/>
              <w:bottom w:val="single" w:sz="4" w:space="0" w:color="auto"/>
            </w:tcBorders>
            <w:noWrap/>
          </w:tcPr>
          <w:p w14:paraId="3A9E37AF" w14:textId="77777777" w:rsidR="00734DFC" w:rsidRPr="00DB53AC" w:rsidRDefault="00734DFC" w:rsidP="002209E1">
            <w:pPr>
              <w:rPr>
                <w:rFonts w:ascii="Times New Roman" w:eastAsia="Times New Roman" w:hAnsi="Times New Roman" w:cs="Times New Roman"/>
                <w:b/>
                <w:bCs/>
                <w:color w:val="000000" w:themeColor="text1"/>
              </w:rPr>
            </w:pPr>
            <w:r w:rsidRPr="00DB53AC">
              <w:rPr>
                <w:rFonts w:ascii="Times New Roman" w:eastAsia="Times New Roman" w:hAnsi="Times New Roman" w:cs="Times New Roman"/>
                <w:b/>
                <w:bCs/>
                <w:color w:val="000000" w:themeColor="text1"/>
              </w:rPr>
              <w:t>Number of students</w:t>
            </w:r>
          </w:p>
        </w:tc>
      </w:tr>
      <w:tr w:rsidR="00DB53AC" w:rsidRPr="00DB53AC" w14:paraId="69EFF73E" w14:textId="77777777" w:rsidTr="007A0B9F">
        <w:trPr>
          <w:trHeight w:val="300"/>
        </w:trPr>
        <w:tc>
          <w:tcPr>
            <w:tcW w:w="7920" w:type="dxa"/>
            <w:tcBorders>
              <w:top w:val="single" w:sz="4" w:space="0" w:color="auto"/>
            </w:tcBorders>
            <w:noWrap/>
            <w:hideMark/>
          </w:tcPr>
          <w:p w14:paraId="1F9C30B9" w14:textId="7533EB42" w:rsidR="00734DFC" w:rsidRPr="00DB53AC" w:rsidRDefault="00734DFC" w:rsidP="002209E1">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Total number of CMHC master’s advisees </w:t>
            </w:r>
            <w:r w:rsidR="00681B65" w:rsidRPr="00DB53AC">
              <w:rPr>
                <w:rFonts w:ascii="Times New Roman" w:eastAsia="Times New Roman" w:hAnsi="Times New Roman" w:cs="Times New Roman"/>
                <w:color w:val="000000" w:themeColor="text1"/>
              </w:rPr>
              <w:t>(per semester)</w:t>
            </w:r>
          </w:p>
        </w:tc>
        <w:tc>
          <w:tcPr>
            <w:tcW w:w="1345" w:type="dxa"/>
            <w:tcBorders>
              <w:top w:val="single" w:sz="4" w:space="0" w:color="auto"/>
            </w:tcBorders>
            <w:noWrap/>
            <w:hideMark/>
          </w:tcPr>
          <w:p w14:paraId="4605DCAF" w14:textId="14F08492" w:rsidR="00734DFC" w:rsidRPr="00DB53AC" w:rsidRDefault="005826A1" w:rsidP="007C43FA">
            <w:pPr>
              <w:tabs>
                <w:tab w:val="left" w:pos="94"/>
              </w:tabs>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Approx. </w:t>
            </w:r>
            <w:r w:rsidR="00C22B35" w:rsidRPr="00DB53AC">
              <w:rPr>
                <w:rFonts w:ascii="Times New Roman" w:eastAsia="Times New Roman" w:hAnsi="Times New Roman" w:cs="Times New Roman"/>
                <w:color w:val="000000" w:themeColor="text1"/>
              </w:rPr>
              <w:t>80</w:t>
            </w:r>
          </w:p>
        </w:tc>
      </w:tr>
      <w:tr w:rsidR="00DB53AC" w:rsidRPr="00DB53AC" w14:paraId="7C47E291" w14:textId="77777777" w:rsidTr="007A0B9F">
        <w:trPr>
          <w:trHeight w:val="300"/>
        </w:trPr>
        <w:tc>
          <w:tcPr>
            <w:tcW w:w="7920" w:type="dxa"/>
            <w:noWrap/>
            <w:hideMark/>
          </w:tcPr>
          <w:p w14:paraId="35ED0547" w14:textId="709A5DE6" w:rsidR="00734DFC" w:rsidRPr="00DB53AC" w:rsidRDefault="00734DFC" w:rsidP="002209E1">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Total number of SW</w:t>
            </w:r>
            <w:r w:rsidR="00C51FD2" w:rsidRPr="00DB53AC">
              <w:rPr>
                <w:rFonts w:ascii="Times New Roman" w:eastAsia="Times New Roman" w:hAnsi="Times New Roman" w:cs="Times New Roman"/>
                <w:color w:val="000000" w:themeColor="text1"/>
              </w:rPr>
              <w:t>-IRL</w:t>
            </w:r>
            <w:r w:rsidRPr="00DB53AC">
              <w:rPr>
                <w:rFonts w:ascii="Times New Roman" w:eastAsia="Times New Roman" w:hAnsi="Times New Roman" w:cs="Times New Roman"/>
                <w:color w:val="000000" w:themeColor="text1"/>
              </w:rPr>
              <w:t xml:space="preserve"> master’s students mentored (Sum 2021-present)</w:t>
            </w:r>
          </w:p>
        </w:tc>
        <w:tc>
          <w:tcPr>
            <w:tcW w:w="1345" w:type="dxa"/>
            <w:noWrap/>
            <w:hideMark/>
          </w:tcPr>
          <w:p w14:paraId="60F04304" w14:textId="76D0E746" w:rsidR="00734DFC" w:rsidRPr="00DB53AC" w:rsidRDefault="006B2236" w:rsidP="007C43FA">
            <w:pPr>
              <w:tabs>
                <w:tab w:val="left" w:pos="94"/>
              </w:tabs>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20</w:t>
            </w:r>
          </w:p>
        </w:tc>
      </w:tr>
      <w:tr w:rsidR="00DB53AC" w:rsidRPr="00DB53AC" w14:paraId="460B0894" w14:textId="77777777" w:rsidTr="007A0B9F">
        <w:trPr>
          <w:trHeight w:val="300"/>
        </w:trPr>
        <w:tc>
          <w:tcPr>
            <w:tcW w:w="7920" w:type="dxa"/>
            <w:noWrap/>
            <w:hideMark/>
          </w:tcPr>
          <w:p w14:paraId="6CCBC704" w14:textId="5A119BFF" w:rsidR="00734DFC" w:rsidRPr="00DB53AC" w:rsidRDefault="00734DFC" w:rsidP="002209E1">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Total number of SW</w:t>
            </w:r>
            <w:r w:rsidR="00C51FD2" w:rsidRPr="00DB53AC">
              <w:rPr>
                <w:rFonts w:ascii="Times New Roman" w:eastAsia="Times New Roman" w:hAnsi="Times New Roman" w:cs="Times New Roman"/>
                <w:color w:val="000000" w:themeColor="text1"/>
              </w:rPr>
              <w:t>-IRL</w:t>
            </w:r>
            <w:r w:rsidRPr="00DB53AC">
              <w:rPr>
                <w:rFonts w:ascii="Times New Roman" w:eastAsia="Times New Roman" w:hAnsi="Times New Roman" w:cs="Times New Roman"/>
                <w:color w:val="000000" w:themeColor="text1"/>
              </w:rPr>
              <w:t xml:space="preserve"> doctoral students mentored (Sum 2021-present)</w:t>
            </w:r>
          </w:p>
        </w:tc>
        <w:tc>
          <w:tcPr>
            <w:tcW w:w="1345" w:type="dxa"/>
            <w:noWrap/>
            <w:hideMark/>
          </w:tcPr>
          <w:p w14:paraId="609EC57C" w14:textId="58A76F34" w:rsidR="00734DFC" w:rsidRPr="00DB53AC" w:rsidRDefault="00734DFC" w:rsidP="007C43FA">
            <w:pPr>
              <w:tabs>
                <w:tab w:val="left" w:pos="94"/>
              </w:tabs>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7</w:t>
            </w:r>
          </w:p>
        </w:tc>
      </w:tr>
      <w:tr w:rsidR="00DB53AC" w:rsidRPr="00DB53AC" w14:paraId="56FAEA8E" w14:textId="77777777" w:rsidTr="007A0B9F">
        <w:trPr>
          <w:trHeight w:val="300"/>
        </w:trPr>
        <w:tc>
          <w:tcPr>
            <w:tcW w:w="7920" w:type="dxa"/>
            <w:noWrap/>
            <w:hideMark/>
          </w:tcPr>
          <w:p w14:paraId="3054EA23" w14:textId="6215FEE7" w:rsidR="00734DFC" w:rsidRPr="00DB53AC" w:rsidRDefault="00734DFC" w:rsidP="002209E1">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lastRenderedPageBreak/>
              <w:t xml:space="preserve">Total number of CAST Research Lab master’s </w:t>
            </w:r>
            <w:r w:rsidR="00C95F01" w:rsidRPr="00DB53AC">
              <w:rPr>
                <w:rFonts w:ascii="Times New Roman" w:eastAsia="Times New Roman" w:hAnsi="Times New Roman" w:cs="Times New Roman"/>
                <w:color w:val="000000" w:themeColor="text1"/>
              </w:rPr>
              <w:t xml:space="preserve">and doctoral </w:t>
            </w:r>
            <w:r w:rsidRPr="00DB53AC">
              <w:rPr>
                <w:rFonts w:ascii="Times New Roman" w:eastAsia="Times New Roman" w:hAnsi="Times New Roman" w:cs="Times New Roman"/>
                <w:color w:val="000000" w:themeColor="text1"/>
              </w:rPr>
              <w:t>students mentored (Fall 2021-present)</w:t>
            </w:r>
          </w:p>
        </w:tc>
        <w:tc>
          <w:tcPr>
            <w:tcW w:w="1345" w:type="dxa"/>
            <w:noWrap/>
            <w:hideMark/>
          </w:tcPr>
          <w:p w14:paraId="44A7086C" w14:textId="4DDE9378" w:rsidR="00734DFC" w:rsidRPr="00DB53AC" w:rsidRDefault="00C95F01" w:rsidP="007C43FA">
            <w:pPr>
              <w:tabs>
                <w:tab w:val="left" w:pos="94"/>
              </w:tabs>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3</w:t>
            </w:r>
          </w:p>
        </w:tc>
      </w:tr>
      <w:tr w:rsidR="00DB53AC" w:rsidRPr="00DB53AC" w14:paraId="239E5612" w14:textId="77777777" w:rsidTr="007A0B9F">
        <w:trPr>
          <w:trHeight w:val="300"/>
        </w:trPr>
        <w:tc>
          <w:tcPr>
            <w:tcW w:w="7920" w:type="dxa"/>
            <w:noWrap/>
            <w:hideMark/>
          </w:tcPr>
          <w:p w14:paraId="4D6E52D9" w14:textId="77777777" w:rsidR="00734DFC" w:rsidRPr="00DB53AC" w:rsidRDefault="00734DFC" w:rsidP="002209E1">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Total number of doctoral teaching assistants (TAs) mentored (Fall 2019-present)</w:t>
            </w:r>
          </w:p>
        </w:tc>
        <w:tc>
          <w:tcPr>
            <w:tcW w:w="1345" w:type="dxa"/>
            <w:noWrap/>
            <w:hideMark/>
          </w:tcPr>
          <w:p w14:paraId="1C6D2E85" w14:textId="5C72F092" w:rsidR="00734DFC" w:rsidRPr="00DB53AC" w:rsidRDefault="00734DFC" w:rsidP="007C43FA">
            <w:pPr>
              <w:tabs>
                <w:tab w:val="left" w:pos="94"/>
              </w:tabs>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7</w:t>
            </w:r>
          </w:p>
        </w:tc>
      </w:tr>
      <w:tr w:rsidR="00DB53AC" w:rsidRPr="00DB53AC" w14:paraId="515155E7" w14:textId="77777777" w:rsidTr="007A0B9F">
        <w:trPr>
          <w:trHeight w:val="300"/>
        </w:trPr>
        <w:tc>
          <w:tcPr>
            <w:tcW w:w="7920" w:type="dxa"/>
            <w:noWrap/>
          </w:tcPr>
          <w:p w14:paraId="0C58BB65" w14:textId="07BF3541" w:rsidR="00734DFC" w:rsidRPr="00DB53AC" w:rsidRDefault="00734DFC" w:rsidP="002209E1">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Total number of Graduate Research Assistants mentored</w:t>
            </w:r>
            <w:r w:rsidR="00B662F8" w:rsidRPr="00DB53AC">
              <w:rPr>
                <w:rFonts w:ascii="Times New Roman" w:eastAsia="Times New Roman" w:hAnsi="Times New Roman" w:cs="Times New Roman"/>
                <w:color w:val="000000" w:themeColor="text1"/>
              </w:rPr>
              <w:softHyphen/>
            </w:r>
            <w:r w:rsidRPr="00DB53AC">
              <w:rPr>
                <w:rFonts w:ascii="Times New Roman" w:eastAsia="Times New Roman" w:hAnsi="Times New Roman" w:cs="Times New Roman"/>
                <w:color w:val="000000" w:themeColor="text1"/>
              </w:rPr>
              <w:t xml:space="preserve"> (Fall 2019-present)</w:t>
            </w:r>
          </w:p>
        </w:tc>
        <w:tc>
          <w:tcPr>
            <w:tcW w:w="1345" w:type="dxa"/>
            <w:noWrap/>
          </w:tcPr>
          <w:p w14:paraId="4319D6C7" w14:textId="38778696" w:rsidR="00734DFC" w:rsidRPr="00DB53AC" w:rsidRDefault="00734DFC" w:rsidP="007C43FA">
            <w:pPr>
              <w:tabs>
                <w:tab w:val="left" w:pos="94"/>
              </w:tabs>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7</w:t>
            </w:r>
          </w:p>
        </w:tc>
      </w:tr>
      <w:tr w:rsidR="00DB53AC" w:rsidRPr="00DB53AC" w14:paraId="1F384785" w14:textId="77777777" w:rsidTr="007A0B9F">
        <w:trPr>
          <w:trHeight w:val="300"/>
        </w:trPr>
        <w:tc>
          <w:tcPr>
            <w:tcW w:w="7920" w:type="dxa"/>
            <w:noWrap/>
            <w:hideMark/>
          </w:tcPr>
          <w:p w14:paraId="38594EF1" w14:textId="1D6869AE" w:rsidR="00734DFC" w:rsidRPr="00DB53AC" w:rsidRDefault="00734DFC" w:rsidP="002209E1">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 xml:space="preserve">Total number of master’s teaching assistants (TAs) students mentored </w:t>
            </w:r>
            <w:r w:rsidR="00323F7B" w:rsidRPr="00DB53AC">
              <w:rPr>
                <w:rFonts w:ascii="Times New Roman" w:eastAsia="Times New Roman" w:hAnsi="Times New Roman" w:cs="Times New Roman"/>
                <w:color w:val="000000" w:themeColor="text1"/>
              </w:rPr>
              <w:t>(Fall 2019-present)</w:t>
            </w:r>
          </w:p>
        </w:tc>
        <w:tc>
          <w:tcPr>
            <w:tcW w:w="1345" w:type="dxa"/>
            <w:noWrap/>
            <w:hideMark/>
          </w:tcPr>
          <w:p w14:paraId="55364D17" w14:textId="6A1EBE4D" w:rsidR="00734DFC" w:rsidRPr="00DB53AC" w:rsidRDefault="00734DFC" w:rsidP="007C43FA">
            <w:pPr>
              <w:tabs>
                <w:tab w:val="left" w:pos="94"/>
              </w:tabs>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13</w:t>
            </w:r>
          </w:p>
        </w:tc>
      </w:tr>
      <w:tr w:rsidR="00DB53AC" w:rsidRPr="00DB53AC" w14:paraId="2EC95BDD" w14:textId="77777777" w:rsidTr="007A0B9F">
        <w:trPr>
          <w:trHeight w:val="300"/>
        </w:trPr>
        <w:tc>
          <w:tcPr>
            <w:tcW w:w="7920" w:type="dxa"/>
            <w:noWrap/>
            <w:hideMark/>
          </w:tcPr>
          <w:p w14:paraId="4D1C7CD4" w14:textId="04FA0126" w:rsidR="00734DFC" w:rsidRPr="00DB53AC" w:rsidRDefault="00734DFC" w:rsidP="002209E1">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Total number of doctoral student's dissertation committee member</w:t>
            </w:r>
            <w:r w:rsidR="00A074CD" w:rsidRPr="00DB53AC">
              <w:rPr>
                <w:rFonts w:ascii="Times New Roman" w:eastAsia="Times New Roman" w:hAnsi="Times New Roman" w:cs="Times New Roman"/>
                <w:color w:val="000000" w:themeColor="text1"/>
              </w:rPr>
              <w:t xml:space="preserve"> (Fall 2019-present)</w:t>
            </w:r>
          </w:p>
        </w:tc>
        <w:tc>
          <w:tcPr>
            <w:tcW w:w="1345" w:type="dxa"/>
            <w:noWrap/>
            <w:hideMark/>
          </w:tcPr>
          <w:p w14:paraId="58ED9DBE" w14:textId="5855DEB9" w:rsidR="00734DFC" w:rsidRPr="00DB53AC" w:rsidRDefault="000236AA" w:rsidP="007C43FA">
            <w:pPr>
              <w:tabs>
                <w:tab w:val="left" w:pos="94"/>
              </w:tabs>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7</w:t>
            </w:r>
          </w:p>
        </w:tc>
      </w:tr>
      <w:tr w:rsidR="00DB53AC" w:rsidRPr="00DB53AC" w14:paraId="2307AEFE" w14:textId="77777777" w:rsidTr="007A0B9F">
        <w:trPr>
          <w:trHeight w:val="300"/>
        </w:trPr>
        <w:tc>
          <w:tcPr>
            <w:tcW w:w="7920" w:type="dxa"/>
            <w:noWrap/>
            <w:hideMark/>
          </w:tcPr>
          <w:p w14:paraId="7DD5FEF4" w14:textId="7FC8C51C" w:rsidR="00734DFC" w:rsidRPr="00DB53AC" w:rsidRDefault="00734DFC" w:rsidP="002209E1">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Total number of doctoral student's dissertation committee chair/co-chair</w:t>
            </w:r>
            <w:r w:rsidR="00A074CD" w:rsidRPr="00DB53AC">
              <w:rPr>
                <w:rFonts w:ascii="Times New Roman" w:eastAsia="Times New Roman" w:hAnsi="Times New Roman" w:cs="Times New Roman"/>
                <w:color w:val="000000" w:themeColor="text1"/>
              </w:rPr>
              <w:t xml:space="preserve"> (Fall 2019-present)</w:t>
            </w:r>
          </w:p>
        </w:tc>
        <w:tc>
          <w:tcPr>
            <w:tcW w:w="1345" w:type="dxa"/>
            <w:noWrap/>
            <w:hideMark/>
          </w:tcPr>
          <w:p w14:paraId="15A2D665" w14:textId="0FADA72F" w:rsidR="00734DFC" w:rsidRPr="00DB53AC" w:rsidRDefault="008E7E56" w:rsidP="007C43FA">
            <w:pPr>
              <w:tabs>
                <w:tab w:val="left" w:pos="94"/>
              </w:tabs>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8</w:t>
            </w:r>
          </w:p>
        </w:tc>
      </w:tr>
      <w:tr w:rsidR="00DB53AC" w:rsidRPr="00DB53AC" w14:paraId="313DE11B" w14:textId="77777777" w:rsidTr="007A0B9F">
        <w:trPr>
          <w:trHeight w:val="300"/>
        </w:trPr>
        <w:tc>
          <w:tcPr>
            <w:tcW w:w="7920" w:type="dxa"/>
            <w:noWrap/>
          </w:tcPr>
          <w:p w14:paraId="78D118FE" w14:textId="7A479AD7" w:rsidR="00734DFC" w:rsidRPr="00DB53AC" w:rsidRDefault="00734DFC" w:rsidP="002209E1">
            <w:pPr>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Total number of students mentored through independent study</w:t>
            </w:r>
            <w:r w:rsidR="006C202D" w:rsidRPr="00DB53AC">
              <w:rPr>
                <w:rFonts w:ascii="Times New Roman" w:eastAsia="Times New Roman" w:hAnsi="Times New Roman" w:cs="Times New Roman"/>
                <w:color w:val="000000" w:themeColor="text1"/>
              </w:rPr>
              <w:t xml:space="preserve"> (Fall 2019-present)</w:t>
            </w:r>
          </w:p>
        </w:tc>
        <w:tc>
          <w:tcPr>
            <w:tcW w:w="1345" w:type="dxa"/>
            <w:noWrap/>
          </w:tcPr>
          <w:p w14:paraId="08B8B67F" w14:textId="5FC09D56" w:rsidR="00734DFC" w:rsidRPr="00DB53AC" w:rsidRDefault="006C202D" w:rsidP="007C43FA">
            <w:pPr>
              <w:tabs>
                <w:tab w:val="left" w:pos="94"/>
              </w:tabs>
              <w:rPr>
                <w:rFonts w:ascii="Times New Roman" w:eastAsia="Times New Roman" w:hAnsi="Times New Roman" w:cs="Times New Roman"/>
                <w:color w:val="000000" w:themeColor="text1"/>
              </w:rPr>
            </w:pPr>
            <w:r w:rsidRPr="00DB53AC">
              <w:rPr>
                <w:rFonts w:ascii="Times New Roman" w:eastAsia="Times New Roman" w:hAnsi="Times New Roman" w:cs="Times New Roman"/>
                <w:color w:val="000000" w:themeColor="text1"/>
              </w:rPr>
              <w:t>3</w:t>
            </w:r>
          </w:p>
        </w:tc>
      </w:tr>
    </w:tbl>
    <w:p w14:paraId="6AB487F3" w14:textId="77777777" w:rsidR="00420EAF" w:rsidRPr="00DB53AC" w:rsidRDefault="00420EAF" w:rsidP="005030F3">
      <w:pPr>
        <w:widowControl w:val="0"/>
        <w:tabs>
          <w:tab w:val="left" w:pos="2070"/>
        </w:tabs>
        <w:autoSpaceDE w:val="0"/>
        <w:ind w:left="720" w:hanging="720"/>
        <w:rPr>
          <w:rFonts w:ascii="Times New Roman" w:hAnsi="Times New Roman" w:cs="Times New Roman"/>
          <w:b/>
          <w:bCs/>
          <w:color w:val="000000" w:themeColor="text1"/>
        </w:rPr>
      </w:pPr>
    </w:p>
    <w:p w14:paraId="72E92059" w14:textId="564D3343" w:rsidR="00875A3A" w:rsidRPr="00DB53AC" w:rsidRDefault="007B5A07" w:rsidP="005030F3">
      <w:pPr>
        <w:widowControl w:val="0"/>
        <w:tabs>
          <w:tab w:val="left" w:pos="2070"/>
        </w:tabs>
        <w:autoSpaceDE w:val="0"/>
        <w:ind w:left="720" w:hanging="720"/>
        <w:rPr>
          <w:rFonts w:ascii="Times New Roman" w:hAnsi="Times New Roman" w:cs="Times New Roman"/>
          <w:b/>
          <w:bCs/>
          <w:color w:val="000000" w:themeColor="text1"/>
        </w:rPr>
      </w:pPr>
      <w:r w:rsidRPr="00DB53AC">
        <w:rPr>
          <w:rFonts w:ascii="Times New Roman" w:hAnsi="Times New Roman" w:cs="Times New Roman"/>
          <w:b/>
          <w:bCs/>
          <w:color w:val="000000" w:themeColor="text1"/>
        </w:rPr>
        <w:t xml:space="preserve">Doctoral </w:t>
      </w:r>
      <w:r w:rsidR="00875A3A" w:rsidRPr="00DB53AC">
        <w:rPr>
          <w:rFonts w:ascii="Times New Roman" w:hAnsi="Times New Roman" w:cs="Times New Roman"/>
          <w:b/>
          <w:bCs/>
          <w:color w:val="000000" w:themeColor="text1"/>
        </w:rPr>
        <w:t>Dissertation Committees:</w:t>
      </w:r>
    </w:p>
    <w:p w14:paraId="13930D2A" w14:textId="5ED0FC1E" w:rsidR="005416B0" w:rsidRPr="00DB53AC" w:rsidRDefault="005416B0" w:rsidP="005416B0">
      <w:pPr>
        <w:widowControl w:val="0"/>
        <w:tabs>
          <w:tab w:val="left" w:pos="2070"/>
        </w:tabs>
        <w:autoSpaceDE w:val="0"/>
        <w:spacing w:before="202"/>
        <w:ind w:left="720" w:hanging="720"/>
        <w:rPr>
          <w:rFonts w:ascii="Times New Roman" w:hAnsi="Times New Roman" w:cs="Times New Roman"/>
          <w:b/>
          <w:i/>
          <w:iCs/>
          <w:color w:val="000000" w:themeColor="text1"/>
          <w:u w:val="single"/>
        </w:rPr>
      </w:pPr>
      <w:r w:rsidRPr="00DB53AC">
        <w:rPr>
          <w:rFonts w:ascii="Times New Roman" w:hAnsi="Times New Roman" w:cs="Times New Roman"/>
          <w:b/>
          <w:i/>
          <w:iCs/>
          <w:color w:val="000000" w:themeColor="text1"/>
          <w:u w:val="single"/>
        </w:rPr>
        <w:t xml:space="preserve">Chair </w:t>
      </w:r>
      <w:r w:rsidR="00246CC0" w:rsidRPr="00DB53AC">
        <w:rPr>
          <w:rFonts w:ascii="Times New Roman" w:hAnsi="Times New Roman" w:cs="Times New Roman"/>
          <w:b/>
          <w:i/>
          <w:iCs/>
          <w:color w:val="000000" w:themeColor="text1"/>
          <w:u w:val="single"/>
        </w:rPr>
        <w:t>and Co-Chair</w:t>
      </w:r>
    </w:p>
    <w:p w14:paraId="0B7CA736" w14:textId="77777777" w:rsidR="007A74CA" w:rsidRPr="00DB53AC" w:rsidRDefault="007A74CA" w:rsidP="007A74CA">
      <w:pPr>
        <w:widowControl w:val="0"/>
        <w:tabs>
          <w:tab w:val="left" w:pos="2070"/>
        </w:tabs>
        <w:autoSpaceDE w:val="0"/>
        <w:rPr>
          <w:rFonts w:ascii="Times New Roman" w:hAnsi="Times New Roman" w:cs="Times New Roman"/>
          <w:b/>
          <w:color w:val="000000" w:themeColor="text1"/>
        </w:rPr>
      </w:pPr>
    </w:p>
    <w:p w14:paraId="5B8B9C76" w14:textId="36013C50" w:rsidR="00825609" w:rsidRPr="00DB53AC" w:rsidRDefault="00825609" w:rsidP="00825609">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Crystal Morris (Graduated, December 2022</w:t>
      </w:r>
      <w:r w:rsidR="0070546F" w:rsidRPr="00DB53AC">
        <w:rPr>
          <w:rFonts w:ascii="Times New Roman" w:hAnsi="Times New Roman" w:cs="Times New Roman"/>
          <w:color w:val="000000" w:themeColor="text1"/>
        </w:rPr>
        <w:t xml:space="preserve"> – Co-chair</w:t>
      </w:r>
      <w:r w:rsidRPr="00DB53AC">
        <w:rPr>
          <w:rFonts w:ascii="Times New Roman" w:hAnsi="Times New Roman" w:cs="Times New Roman"/>
          <w:color w:val="000000" w:themeColor="text1"/>
        </w:rPr>
        <w:t>)</w:t>
      </w:r>
    </w:p>
    <w:p w14:paraId="15FE5228" w14:textId="77777777" w:rsidR="00825609" w:rsidRPr="00DB53AC" w:rsidRDefault="00825609" w:rsidP="00825609">
      <w:pPr>
        <w:widowControl w:val="0"/>
        <w:tabs>
          <w:tab w:val="left" w:pos="2070"/>
        </w:tabs>
        <w:autoSpaceDE w:val="0"/>
        <w:rPr>
          <w:rFonts w:ascii="Times New Roman" w:hAnsi="Times New Roman" w:cs="Times New Roman"/>
          <w:color w:val="000000" w:themeColor="text1"/>
        </w:rPr>
      </w:pPr>
      <w:r w:rsidRPr="00DB53AC">
        <w:rPr>
          <w:rFonts w:ascii="Times New Roman" w:hAnsi="Times New Roman" w:cs="Times New Roman"/>
          <w:i/>
          <w:iCs/>
          <w:color w:val="000000" w:themeColor="text1"/>
        </w:rPr>
        <w:t>Silent no more: Exploring the effects of mindfulness-based strengths practice on relationship satisfaction, mindfulness, and well-being in female survivors of military sexual trauma</w:t>
      </w:r>
      <w:r w:rsidRPr="00DB53AC">
        <w:rPr>
          <w:rFonts w:ascii="Times New Roman" w:hAnsi="Times New Roman" w:cs="Times New Roman"/>
          <w:color w:val="000000" w:themeColor="text1"/>
        </w:rPr>
        <w:t xml:space="preserve">. </w:t>
      </w:r>
    </w:p>
    <w:p w14:paraId="556D42AC" w14:textId="77777777" w:rsidR="00825609" w:rsidRPr="00DB53AC" w:rsidRDefault="00825609" w:rsidP="00825609">
      <w:pPr>
        <w:widowControl w:val="0"/>
        <w:tabs>
          <w:tab w:val="left" w:pos="2070"/>
        </w:tabs>
        <w:autoSpaceDE w:val="0"/>
        <w:rPr>
          <w:rFonts w:ascii="Times New Roman" w:hAnsi="Times New Roman" w:cs="Times New Roman"/>
          <w:color w:val="000000" w:themeColor="text1"/>
        </w:rPr>
      </w:pPr>
    </w:p>
    <w:p w14:paraId="482772B9" w14:textId="2D31A2FF" w:rsidR="007A74CA" w:rsidRPr="00DB53AC" w:rsidRDefault="007A74CA" w:rsidP="007A74CA">
      <w:pPr>
        <w:widowControl w:val="0"/>
        <w:tabs>
          <w:tab w:val="left" w:pos="2070"/>
        </w:tabs>
        <w:autoSpaceDE w:val="0"/>
        <w:ind w:left="720" w:hanging="720"/>
        <w:rPr>
          <w:rFonts w:ascii="Times New Roman" w:hAnsi="Times New Roman" w:cs="Times New Roman"/>
          <w:bCs/>
          <w:color w:val="000000" w:themeColor="text1"/>
        </w:rPr>
      </w:pPr>
      <w:r w:rsidRPr="00DB53AC">
        <w:rPr>
          <w:rFonts w:ascii="Times New Roman" w:hAnsi="Times New Roman" w:cs="Times New Roman"/>
          <w:bCs/>
          <w:color w:val="000000" w:themeColor="text1"/>
        </w:rPr>
        <w:t>Ashley King (Graduated, May 2023)</w:t>
      </w:r>
    </w:p>
    <w:p w14:paraId="508760A3" w14:textId="6A8D402B" w:rsidR="007A74CA" w:rsidRPr="00DB53AC" w:rsidRDefault="007A74CA" w:rsidP="00825609">
      <w:pPr>
        <w:widowControl w:val="0"/>
        <w:tabs>
          <w:tab w:val="left" w:pos="2070"/>
        </w:tabs>
        <w:autoSpaceDE w:val="0"/>
        <w:rPr>
          <w:rFonts w:ascii="Times New Roman" w:hAnsi="Times New Roman" w:cs="Times New Roman"/>
          <w:color w:val="000000" w:themeColor="text1"/>
        </w:rPr>
      </w:pPr>
      <w:r w:rsidRPr="00DB53AC">
        <w:rPr>
          <w:rFonts w:ascii="Times New Roman" w:hAnsi="Times New Roman" w:cs="Times New Roman"/>
          <w:i/>
          <w:iCs/>
          <w:color w:val="000000" w:themeColor="text1"/>
        </w:rPr>
        <w:t>Factors associated with using a family systems perspective by counselors in training during internship.</w:t>
      </w:r>
      <w:r w:rsidRPr="00DB53AC">
        <w:rPr>
          <w:rFonts w:ascii="Times New Roman" w:hAnsi="Times New Roman" w:cs="Times New Roman"/>
          <w:color w:val="000000" w:themeColor="text1"/>
        </w:rPr>
        <w:t xml:space="preserve"> </w:t>
      </w:r>
    </w:p>
    <w:p w14:paraId="46F42695" w14:textId="77777777" w:rsidR="007A74CA" w:rsidRPr="00DB53AC" w:rsidRDefault="007A74CA" w:rsidP="007A74CA">
      <w:pPr>
        <w:widowControl w:val="0"/>
        <w:tabs>
          <w:tab w:val="left" w:pos="2070"/>
        </w:tabs>
        <w:autoSpaceDE w:val="0"/>
        <w:rPr>
          <w:rFonts w:ascii="Times New Roman" w:hAnsi="Times New Roman" w:cs="Times New Roman"/>
          <w:color w:val="000000" w:themeColor="text1"/>
        </w:rPr>
      </w:pPr>
    </w:p>
    <w:p w14:paraId="488AA8A1" w14:textId="6E2F0FC4" w:rsidR="00673C20" w:rsidRPr="00DB53AC" w:rsidRDefault="00673C20" w:rsidP="00673C20">
      <w:pPr>
        <w:widowControl w:val="0"/>
        <w:tabs>
          <w:tab w:val="left" w:pos="2070"/>
        </w:tabs>
        <w:autoSpaceDE w:val="0"/>
        <w:ind w:left="720" w:hanging="720"/>
        <w:rPr>
          <w:rFonts w:ascii="Times New Roman" w:hAnsi="Times New Roman" w:cs="Times New Roman"/>
          <w:bCs/>
          <w:color w:val="000000" w:themeColor="text1"/>
        </w:rPr>
      </w:pPr>
      <w:r w:rsidRPr="00DB53AC">
        <w:rPr>
          <w:rFonts w:ascii="Times New Roman" w:hAnsi="Times New Roman" w:cs="Times New Roman"/>
          <w:bCs/>
          <w:color w:val="000000" w:themeColor="text1"/>
        </w:rPr>
        <w:t>Tatiana Cruz (Graduated, May 2024)</w:t>
      </w:r>
    </w:p>
    <w:p w14:paraId="32FD2FD9" w14:textId="5B835509" w:rsidR="00673C20" w:rsidRPr="00DB53AC" w:rsidRDefault="00C92997" w:rsidP="00C92997">
      <w:pPr>
        <w:widowControl w:val="0"/>
        <w:tabs>
          <w:tab w:val="left" w:pos="2070"/>
        </w:tabs>
        <w:autoSpaceDE w:val="0"/>
        <w:rPr>
          <w:rFonts w:ascii="Times New Roman" w:hAnsi="Times New Roman" w:cs="Times New Roman"/>
          <w:bCs/>
          <w:i/>
          <w:iCs/>
          <w:color w:val="000000" w:themeColor="text1"/>
        </w:rPr>
      </w:pPr>
      <w:r w:rsidRPr="00DB53AC">
        <w:rPr>
          <w:rFonts w:ascii="Times New Roman" w:hAnsi="Times New Roman" w:cs="Times New Roman"/>
          <w:bCs/>
          <w:i/>
          <w:iCs/>
          <w:color w:val="000000" w:themeColor="text1"/>
        </w:rPr>
        <w:t>Mental health counselors’ perceived challenges when working with legally mandated adult clients – A transcendental phenomenological study.</w:t>
      </w:r>
    </w:p>
    <w:p w14:paraId="4D8D06E6" w14:textId="77777777" w:rsidR="00673C20" w:rsidRPr="00DB53AC" w:rsidRDefault="00673C20" w:rsidP="00673C20">
      <w:pPr>
        <w:widowControl w:val="0"/>
        <w:tabs>
          <w:tab w:val="left" w:pos="2070"/>
        </w:tabs>
        <w:autoSpaceDE w:val="0"/>
        <w:ind w:left="720" w:hanging="720"/>
        <w:rPr>
          <w:rFonts w:ascii="Times New Roman" w:hAnsi="Times New Roman" w:cs="Times New Roman"/>
          <w:bCs/>
          <w:color w:val="000000" w:themeColor="text1"/>
        </w:rPr>
      </w:pPr>
    </w:p>
    <w:p w14:paraId="1F790962" w14:textId="1E8AE3B5" w:rsidR="007A74CA" w:rsidRPr="00DB53AC" w:rsidRDefault="007A74CA" w:rsidP="007A74CA">
      <w:pPr>
        <w:widowControl w:val="0"/>
        <w:tabs>
          <w:tab w:val="left" w:pos="2070"/>
        </w:tab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Justin Lockhart (</w:t>
      </w:r>
      <w:r w:rsidR="00DD0DB5" w:rsidRPr="00DB53AC">
        <w:rPr>
          <w:rFonts w:ascii="Times New Roman" w:hAnsi="Times New Roman" w:cs="Times New Roman"/>
          <w:color w:val="000000" w:themeColor="text1"/>
        </w:rPr>
        <w:t>Graduated, Spring 2025</w:t>
      </w:r>
      <w:r w:rsidRPr="00DB53AC">
        <w:rPr>
          <w:rFonts w:ascii="Times New Roman" w:hAnsi="Times New Roman" w:cs="Times New Roman"/>
          <w:color w:val="000000" w:themeColor="text1"/>
        </w:rPr>
        <w:t>)</w:t>
      </w:r>
    </w:p>
    <w:p w14:paraId="156FCF91" w14:textId="06DE2893" w:rsidR="00D472F2" w:rsidRPr="00DB53AC" w:rsidRDefault="00D472F2" w:rsidP="007A74CA">
      <w:pPr>
        <w:widowControl w:val="0"/>
        <w:tabs>
          <w:tab w:val="left" w:pos="2070"/>
        </w:tabs>
        <w:autoSpaceDE w:val="0"/>
        <w:rPr>
          <w:rFonts w:ascii="Times New Roman" w:hAnsi="Times New Roman" w:cs="Times New Roman"/>
          <w:i/>
          <w:iCs/>
          <w:color w:val="000000" w:themeColor="text1"/>
        </w:rPr>
      </w:pPr>
      <w:r w:rsidRPr="00DB53AC">
        <w:rPr>
          <w:rFonts w:ascii="Times New Roman" w:hAnsi="Times New Roman" w:cs="Times New Roman"/>
          <w:i/>
          <w:iCs/>
          <w:color w:val="000000" w:themeColor="text1"/>
        </w:rPr>
        <w:t>Holding out for a hero: Examining the impact of psychological capital development on the mental health, burnout, and work engagement of doctoral students</w:t>
      </w:r>
    </w:p>
    <w:p w14:paraId="5AE59611" w14:textId="77777777" w:rsidR="00E5107F" w:rsidRPr="00DB53AC" w:rsidRDefault="00E5107F" w:rsidP="003C583D">
      <w:pPr>
        <w:widowControl w:val="0"/>
        <w:tabs>
          <w:tab w:val="left" w:pos="2070"/>
        </w:tabs>
        <w:autoSpaceDE w:val="0"/>
        <w:rPr>
          <w:rFonts w:ascii="Times New Roman" w:hAnsi="Times New Roman" w:cs="Times New Roman"/>
          <w:bCs/>
          <w:color w:val="000000" w:themeColor="text1"/>
        </w:rPr>
      </w:pPr>
    </w:p>
    <w:p w14:paraId="03B59D81" w14:textId="06476A3F" w:rsidR="00E5107F" w:rsidRPr="00DB53AC" w:rsidRDefault="00E5107F" w:rsidP="003B7E39">
      <w:pPr>
        <w:widowControl w:val="0"/>
        <w:tabs>
          <w:tab w:val="left" w:pos="2070"/>
        </w:tabs>
        <w:autoSpaceDE w:val="0"/>
        <w:ind w:left="720" w:hanging="720"/>
        <w:rPr>
          <w:rFonts w:ascii="Times New Roman" w:hAnsi="Times New Roman" w:cs="Times New Roman"/>
          <w:bCs/>
          <w:color w:val="000000" w:themeColor="text1"/>
        </w:rPr>
      </w:pPr>
      <w:r w:rsidRPr="00DB53AC">
        <w:rPr>
          <w:rFonts w:ascii="Times New Roman" w:hAnsi="Times New Roman" w:cs="Times New Roman"/>
          <w:bCs/>
          <w:color w:val="000000" w:themeColor="text1"/>
        </w:rPr>
        <w:t>Mary Whiting (</w:t>
      </w:r>
      <w:r w:rsidR="00DD0DB5" w:rsidRPr="00DB53AC">
        <w:rPr>
          <w:rFonts w:ascii="Times New Roman" w:hAnsi="Times New Roman" w:cs="Times New Roman"/>
          <w:bCs/>
          <w:color w:val="000000" w:themeColor="text1"/>
        </w:rPr>
        <w:t>Graduated Spring 2025</w:t>
      </w:r>
      <w:r w:rsidR="00BD0C74" w:rsidRPr="00DB53AC">
        <w:rPr>
          <w:rFonts w:ascii="Times New Roman" w:hAnsi="Times New Roman" w:cs="Times New Roman"/>
          <w:bCs/>
          <w:color w:val="000000" w:themeColor="text1"/>
        </w:rPr>
        <w:t>; c</w:t>
      </w:r>
      <w:r w:rsidR="0070546F" w:rsidRPr="00DB53AC">
        <w:rPr>
          <w:rFonts w:ascii="Times New Roman" w:hAnsi="Times New Roman" w:cs="Times New Roman"/>
          <w:bCs/>
          <w:color w:val="000000" w:themeColor="text1"/>
        </w:rPr>
        <w:t>o-chair</w:t>
      </w:r>
      <w:r w:rsidRPr="00DB53AC">
        <w:rPr>
          <w:rFonts w:ascii="Times New Roman" w:hAnsi="Times New Roman" w:cs="Times New Roman"/>
          <w:bCs/>
          <w:color w:val="000000" w:themeColor="text1"/>
        </w:rPr>
        <w:t>)</w:t>
      </w:r>
    </w:p>
    <w:p w14:paraId="2AFE8E8C" w14:textId="7303D463" w:rsidR="0003353D" w:rsidRPr="00DB53AC" w:rsidRDefault="00C4510D" w:rsidP="00C4510D">
      <w:pPr>
        <w:widowControl w:val="0"/>
        <w:tabs>
          <w:tab w:val="left" w:pos="2070"/>
        </w:tabs>
        <w:autoSpaceDE w:val="0"/>
        <w:rPr>
          <w:rFonts w:ascii="Times New Roman" w:hAnsi="Times New Roman" w:cs="Times New Roman"/>
          <w:bCs/>
          <w:i/>
          <w:iCs/>
          <w:color w:val="000000" w:themeColor="text1"/>
        </w:rPr>
      </w:pPr>
      <w:r w:rsidRPr="00DB53AC">
        <w:rPr>
          <w:rFonts w:ascii="Times New Roman" w:hAnsi="Times New Roman" w:cs="Times New Roman"/>
          <w:bCs/>
          <w:i/>
          <w:iCs/>
          <w:color w:val="000000" w:themeColor="text1"/>
        </w:rPr>
        <w:t>Beliefs and boundaries: A phenomenological study of religious clients’ views on religiously integrated and affirming care</w:t>
      </w:r>
      <w:r w:rsidR="00EF6EB6" w:rsidRPr="00DB53AC">
        <w:rPr>
          <w:rFonts w:ascii="Times New Roman" w:hAnsi="Times New Roman" w:cs="Times New Roman"/>
          <w:bCs/>
          <w:i/>
          <w:iCs/>
          <w:color w:val="000000" w:themeColor="text1"/>
        </w:rPr>
        <w:t xml:space="preserve"> i</w:t>
      </w:r>
      <w:r w:rsidRPr="00DB53AC">
        <w:rPr>
          <w:rFonts w:ascii="Times New Roman" w:hAnsi="Times New Roman" w:cs="Times New Roman"/>
          <w:bCs/>
          <w:i/>
          <w:iCs/>
          <w:color w:val="000000" w:themeColor="text1"/>
        </w:rPr>
        <w:t>n counseling</w:t>
      </w:r>
    </w:p>
    <w:p w14:paraId="6332FAA9" w14:textId="77777777" w:rsidR="003C583D" w:rsidRPr="00DB53AC" w:rsidRDefault="003C583D" w:rsidP="00C4510D">
      <w:pPr>
        <w:widowControl w:val="0"/>
        <w:tabs>
          <w:tab w:val="left" w:pos="2070"/>
        </w:tabs>
        <w:autoSpaceDE w:val="0"/>
        <w:rPr>
          <w:rFonts w:ascii="Times New Roman" w:hAnsi="Times New Roman" w:cs="Times New Roman"/>
          <w:bCs/>
          <w:i/>
          <w:iCs/>
          <w:color w:val="000000" w:themeColor="text1"/>
        </w:rPr>
      </w:pPr>
    </w:p>
    <w:p w14:paraId="4BE3721E" w14:textId="77777777" w:rsidR="003C583D" w:rsidRPr="00DB53AC" w:rsidRDefault="003C583D" w:rsidP="003C583D">
      <w:pPr>
        <w:widowControl w:val="0"/>
        <w:tabs>
          <w:tab w:val="left" w:pos="2070"/>
        </w:tab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Whitney Z. Rich (In progress; co-chair)</w:t>
      </w:r>
    </w:p>
    <w:p w14:paraId="6F9DCD4D" w14:textId="77777777" w:rsidR="003C583D" w:rsidRPr="00DB53AC" w:rsidRDefault="003C583D" w:rsidP="003C583D">
      <w:pPr>
        <w:widowControl w:val="0"/>
        <w:tabs>
          <w:tab w:val="left" w:pos="2070"/>
        </w:tabs>
        <w:autoSpaceDE w:val="0"/>
        <w:rPr>
          <w:rFonts w:ascii="Times New Roman" w:hAnsi="Times New Roman" w:cs="Times New Roman"/>
          <w:bCs/>
          <w:i/>
          <w:iCs/>
          <w:color w:val="000000" w:themeColor="text1"/>
        </w:rPr>
      </w:pPr>
      <w:r w:rsidRPr="00DB53AC">
        <w:rPr>
          <w:rFonts w:ascii="Times New Roman" w:hAnsi="Times New Roman" w:cs="Times New Roman"/>
          <w:bCs/>
          <w:i/>
          <w:iCs/>
          <w:color w:val="000000" w:themeColor="text1"/>
        </w:rPr>
        <w:t>Counselor Competencies for Working with Law Enforcement: A Delphi Method</w:t>
      </w:r>
    </w:p>
    <w:p w14:paraId="7BAC5655" w14:textId="77777777" w:rsidR="00A40BA5" w:rsidRPr="00DB53AC" w:rsidRDefault="00A40BA5" w:rsidP="003C583D">
      <w:pPr>
        <w:widowControl w:val="0"/>
        <w:tabs>
          <w:tab w:val="left" w:pos="2070"/>
        </w:tabs>
        <w:autoSpaceDE w:val="0"/>
        <w:rPr>
          <w:rFonts w:ascii="Times New Roman" w:hAnsi="Times New Roman" w:cs="Times New Roman"/>
          <w:bCs/>
          <w:i/>
          <w:iCs/>
          <w:color w:val="000000" w:themeColor="text1"/>
        </w:rPr>
      </w:pPr>
    </w:p>
    <w:p w14:paraId="41C44EBA" w14:textId="2F4B5687" w:rsidR="00A40BA5" w:rsidRPr="00DB53AC" w:rsidRDefault="00A40BA5" w:rsidP="003C583D">
      <w:pPr>
        <w:widowControl w:val="0"/>
        <w:tabs>
          <w:tab w:val="left" w:pos="2070"/>
        </w:tabs>
        <w:autoSpaceDE w:val="0"/>
        <w:rPr>
          <w:rFonts w:ascii="Times New Roman" w:hAnsi="Times New Roman" w:cs="Times New Roman"/>
          <w:color w:val="000000" w:themeColor="text1"/>
        </w:rPr>
      </w:pPr>
      <w:r w:rsidRPr="00DB53AC">
        <w:rPr>
          <w:rFonts w:ascii="Times New Roman" w:hAnsi="Times New Roman" w:cs="Times New Roman"/>
          <w:bCs/>
          <w:color w:val="000000" w:themeColor="text1"/>
        </w:rPr>
        <w:t>Rahela Rahu</w:t>
      </w:r>
      <w:r w:rsidR="00F148BD" w:rsidRPr="00DB53AC">
        <w:rPr>
          <w:rFonts w:ascii="Times New Roman" w:hAnsi="Times New Roman" w:cs="Times New Roman"/>
          <w:bCs/>
          <w:color w:val="000000" w:themeColor="text1"/>
        </w:rPr>
        <w:t xml:space="preserve"> </w:t>
      </w:r>
      <w:r w:rsidR="00F148BD" w:rsidRPr="00DB53AC">
        <w:rPr>
          <w:rFonts w:ascii="Times New Roman" w:hAnsi="Times New Roman" w:cs="Times New Roman"/>
          <w:color w:val="000000" w:themeColor="text1"/>
        </w:rPr>
        <w:t>(In progress; chair)</w:t>
      </w:r>
    </w:p>
    <w:p w14:paraId="77A3398F" w14:textId="3E44A1C8" w:rsidR="00E36B08" w:rsidRPr="00DB53AC" w:rsidRDefault="00E36B08" w:rsidP="003C583D">
      <w:pPr>
        <w:widowControl w:val="0"/>
        <w:tabs>
          <w:tab w:val="left" w:pos="2070"/>
        </w:tabs>
        <w:autoSpaceDE w:val="0"/>
        <w:rPr>
          <w:rFonts w:ascii="Times New Roman" w:hAnsi="Times New Roman" w:cs="Times New Roman"/>
          <w:i/>
          <w:iCs/>
          <w:color w:val="000000" w:themeColor="text1"/>
        </w:rPr>
      </w:pPr>
      <w:r w:rsidRPr="00DB53AC">
        <w:rPr>
          <w:rFonts w:ascii="Times New Roman" w:hAnsi="Times New Roman" w:cs="Times New Roman"/>
          <w:i/>
          <w:iCs/>
          <w:color w:val="000000" w:themeColor="text1"/>
        </w:rPr>
        <w:t>Cultural broaching in supervision using creative intervention</w:t>
      </w:r>
    </w:p>
    <w:p w14:paraId="472078AF" w14:textId="77777777" w:rsidR="00F148BD" w:rsidRPr="00DB53AC" w:rsidRDefault="00F148BD" w:rsidP="003C583D">
      <w:pPr>
        <w:widowControl w:val="0"/>
        <w:tabs>
          <w:tab w:val="left" w:pos="2070"/>
        </w:tabs>
        <w:autoSpaceDE w:val="0"/>
        <w:rPr>
          <w:rFonts w:ascii="Times New Roman" w:hAnsi="Times New Roman" w:cs="Times New Roman"/>
          <w:color w:val="000000" w:themeColor="text1"/>
        </w:rPr>
      </w:pPr>
    </w:p>
    <w:p w14:paraId="1C48696D" w14:textId="0F123A55" w:rsidR="00F148BD" w:rsidRPr="00DB53AC" w:rsidRDefault="00B50019" w:rsidP="003C583D">
      <w:pPr>
        <w:widowControl w:val="0"/>
        <w:tabs>
          <w:tab w:val="left" w:pos="2070"/>
        </w:tab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Christina Daou</w:t>
      </w:r>
      <w:r w:rsidR="00A87F2B" w:rsidRPr="00DB53AC">
        <w:rPr>
          <w:rFonts w:ascii="Times New Roman" w:hAnsi="Times New Roman" w:cs="Times New Roman"/>
          <w:color w:val="000000" w:themeColor="text1"/>
        </w:rPr>
        <w:t xml:space="preserve"> (In progress; chair)</w:t>
      </w:r>
    </w:p>
    <w:p w14:paraId="41F9599E" w14:textId="12948ACD" w:rsidR="00A03F99" w:rsidRPr="00DB53AC" w:rsidRDefault="00A03F99" w:rsidP="003C583D">
      <w:pPr>
        <w:widowControl w:val="0"/>
        <w:tabs>
          <w:tab w:val="left" w:pos="2070"/>
        </w:tabs>
        <w:autoSpaceDE w:val="0"/>
        <w:rPr>
          <w:rFonts w:ascii="Times New Roman" w:hAnsi="Times New Roman" w:cs="Times New Roman"/>
          <w:i/>
          <w:iCs/>
          <w:color w:val="000000" w:themeColor="text1"/>
        </w:rPr>
      </w:pPr>
      <w:r w:rsidRPr="00DB53AC">
        <w:rPr>
          <w:rFonts w:ascii="Times New Roman" w:hAnsi="Times New Roman" w:cs="Times New Roman"/>
          <w:i/>
          <w:iCs/>
          <w:color w:val="000000" w:themeColor="text1"/>
        </w:rPr>
        <w:t>Student thriving and sense of belonging</w:t>
      </w:r>
    </w:p>
    <w:p w14:paraId="31DFD4EE" w14:textId="77777777" w:rsidR="00B50019" w:rsidRPr="00DB53AC" w:rsidRDefault="00B50019" w:rsidP="003C583D">
      <w:pPr>
        <w:widowControl w:val="0"/>
        <w:tabs>
          <w:tab w:val="left" w:pos="2070"/>
        </w:tabs>
        <w:autoSpaceDE w:val="0"/>
        <w:rPr>
          <w:rFonts w:ascii="Times New Roman" w:hAnsi="Times New Roman" w:cs="Times New Roman"/>
          <w:color w:val="000000" w:themeColor="text1"/>
        </w:rPr>
      </w:pPr>
    </w:p>
    <w:p w14:paraId="6E5C27E0" w14:textId="47AD023F" w:rsidR="00A40BA5" w:rsidRPr="00DB53AC" w:rsidRDefault="00B50019" w:rsidP="003C583D">
      <w:pPr>
        <w:widowControl w:val="0"/>
        <w:tabs>
          <w:tab w:val="left" w:pos="2070"/>
        </w:tabs>
        <w:autoSpaceDE w:val="0"/>
        <w:rPr>
          <w:rFonts w:ascii="Times New Roman" w:hAnsi="Times New Roman" w:cs="Times New Roman"/>
          <w:color w:val="000000" w:themeColor="text1"/>
        </w:rPr>
      </w:pPr>
      <w:r w:rsidRPr="00DB53AC">
        <w:rPr>
          <w:rFonts w:ascii="Times New Roman" w:hAnsi="Times New Roman" w:cs="Times New Roman"/>
          <w:color w:val="000000" w:themeColor="text1"/>
        </w:rPr>
        <w:lastRenderedPageBreak/>
        <w:t>Morgan Bloomfield</w:t>
      </w:r>
      <w:r w:rsidR="00A87F2B" w:rsidRPr="00DB53AC">
        <w:rPr>
          <w:rFonts w:ascii="Times New Roman" w:hAnsi="Times New Roman" w:cs="Times New Roman"/>
          <w:color w:val="000000" w:themeColor="text1"/>
        </w:rPr>
        <w:t xml:space="preserve"> (In progress; chair)</w:t>
      </w:r>
    </w:p>
    <w:p w14:paraId="135A2862" w14:textId="1DC80052" w:rsidR="00E47B3F" w:rsidRPr="00DB53AC" w:rsidRDefault="00B26753" w:rsidP="003C583D">
      <w:pPr>
        <w:widowControl w:val="0"/>
        <w:tabs>
          <w:tab w:val="left" w:pos="2070"/>
        </w:tabs>
        <w:autoSpaceDE w:val="0"/>
        <w:rPr>
          <w:rFonts w:ascii="Times New Roman" w:hAnsi="Times New Roman" w:cs="Times New Roman"/>
          <w:i/>
          <w:iCs/>
          <w:color w:val="000000" w:themeColor="text1"/>
        </w:rPr>
      </w:pPr>
      <w:r w:rsidRPr="00DB53AC">
        <w:rPr>
          <w:rFonts w:ascii="Times New Roman" w:hAnsi="Times New Roman" w:cs="Times New Roman"/>
          <w:i/>
          <w:iCs/>
          <w:color w:val="000000" w:themeColor="text1"/>
        </w:rPr>
        <w:t>Best practices in use of d</w:t>
      </w:r>
      <w:r w:rsidR="00FB6669" w:rsidRPr="00DB53AC">
        <w:rPr>
          <w:rFonts w:ascii="Times New Roman" w:hAnsi="Times New Roman" w:cs="Times New Roman"/>
          <w:i/>
          <w:iCs/>
          <w:color w:val="000000" w:themeColor="text1"/>
        </w:rPr>
        <w:t>igital technology</w:t>
      </w:r>
      <w:r w:rsidRPr="00DB53AC">
        <w:rPr>
          <w:rFonts w:ascii="Times New Roman" w:hAnsi="Times New Roman" w:cs="Times New Roman"/>
          <w:i/>
          <w:iCs/>
          <w:color w:val="000000" w:themeColor="text1"/>
        </w:rPr>
        <w:t xml:space="preserve"> and social media</w:t>
      </w:r>
      <w:r w:rsidR="00FB6669" w:rsidRPr="00DB53AC">
        <w:rPr>
          <w:rFonts w:ascii="Times New Roman" w:hAnsi="Times New Roman" w:cs="Times New Roman"/>
          <w:i/>
          <w:iCs/>
          <w:color w:val="000000" w:themeColor="text1"/>
        </w:rPr>
        <w:t xml:space="preserve"> </w:t>
      </w:r>
      <w:r w:rsidRPr="00DB53AC">
        <w:rPr>
          <w:rFonts w:ascii="Times New Roman" w:hAnsi="Times New Roman" w:cs="Times New Roman"/>
          <w:i/>
          <w:iCs/>
          <w:color w:val="000000" w:themeColor="text1"/>
        </w:rPr>
        <w:t xml:space="preserve">for disseminating clinical information: A </w:t>
      </w:r>
      <w:r w:rsidR="00E47B3F" w:rsidRPr="00DB53AC">
        <w:rPr>
          <w:rFonts w:ascii="Times New Roman" w:hAnsi="Times New Roman" w:cs="Times New Roman"/>
          <w:i/>
          <w:iCs/>
          <w:color w:val="000000" w:themeColor="text1"/>
        </w:rPr>
        <w:t>Delphi study</w:t>
      </w:r>
    </w:p>
    <w:p w14:paraId="06E721B4" w14:textId="77777777" w:rsidR="003B7E39" w:rsidRPr="00DB53AC" w:rsidRDefault="003B7E39" w:rsidP="00C95F01">
      <w:pPr>
        <w:widowControl w:val="0"/>
        <w:tabs>
          <w:tab w:val="left" w:pos="2070"/>
        </w:tabs>
        <w:autoSpaceDE w:val="0"/>
        <w:rPr>
          <w:rFonts w:ascii="Times New Roman" w:hAnsi="Times New Roman" w:cs="Times New Roman"/>
          <w:b/>
          <w:color w:val="000000" w:themeColor="text1"/>
        </w:rPr>
      </w:pPr>
    </w:p>
    <w:p w14:paraId="4E609FF2" w14:textId="2D9044F0" w:rsidR="00E32130" w:rsidRPr="00DB53AC" w:rsidRDefault="007E261A" w:rsidP="00E32130">
      <w:pPr>
        <w:widowControl w:val="0"/>
        <w:tabs>
          <w:tab w:val="left" w:pos="2070"/>
        </w:tabs>
        <w:autoSpaceDE w:val="0"/>
        <w:ind w:left="720" w:hanging="720"/>
        <w:rPr>
          <w:rFonts w:ascii="Times New Roman" w:hAnsi="Times New Roman" w:cs="Times New Roman"/>
          <w:b/>
          <w:i/>
          <w:iCs/>
          <w:color w:val="000000" w:themeColor="text1"/>
          <w:u w:val="single"/>
        </w:rPr>
      </w:pPr>
      <w:r w:rsidRPr="00DB53AC">
        <w:rPr>
          <w:rFonts w:ascii="Times New Roman" w:hAnsi="Times New Roman" w:cs="Times New Roman"/>
          <w:b/>
          <w:i/>
          <w:iCs/>
          <w:color w:val="000000" w:themeColor="text1"/>
          <w:u w:val="single"/>
        </w:rPr>
        <w:t xml:space="preserve">Dissertation Committee </w:t>
      </w:r>
      <w:r w:rsidR="00E32130" w:rsidRPr="00DB53AC">
        <w:rPr>
          <w:rFonts w:ascii="Times New Roman" w:hAnsi="Times New Roman" w:cs="Times New Roman"/>
          <w:b/>
          <w:i/>
          <w:iCs/>
          <w:color w:val="000000" w:themeColor="text1"/>
          <w:u w:val="single"/>
        </w:rPr>
        <w:t>Member</w:t>
      </w:r>
    </w:p>
    <w:p w14:paraId="5D85AC7E" w14:textId="77777777" w:rsidR="00E32130" w:rsidRPr="00DB53AC" w:rsidRDefault="00E32130" w:rsidP="00E32130">
      <w:pPr>
        <w:widowControl w:val="0"/>
        <w:tabs>
          <w:tab w:val="left" w:pos="2070"/>
        </w:tabs>
        <w:autoSpaceDE w:val="0"/>
        <w:ind w:left="720" w:hanging="720"/>
        <w:rPr>
          <w:rFonts w:ascii="Times New Roman" w:hAnsi="Times New Roman" w:cs="Times New Roman"/>
          <w:bCs/>
          <w:color w:val="000000" w:themeColor="text1"/>
          <w:u w:val="single"/>
        </w:rPr>
      </w:pPr>
    </w:p>
    <w:p w14:paraId="267F388A" w14:textId="6F6B192C" w:rsidR="00825609" w:rsidRPr="00DB53AC" w:rsidRDefault="00825609" w:rsidP="00825609">
      <w:pPr>
        <w:widowControl w:val="0"/>
        <w:tabs>
          <w:tab w:val="left" w:pos="2070"/>
        </w:tabs>
        <w:autoSpaceDE w:val="0"/>
        <w:ind w:left="720" w:hanging="720"/>
        <w:rPr>
          <w:rFonts w:ascii="Times New Roman" w:hAnsi="Times New Roman" w:cs="Times New Roman"/>
          <w:bCs/>
          <w:color w:val="000000" w:themeColor="text1"/>
        </w:rPr>
      </w:pPr>
      <w:r w:rsidRPr="00DB53AC">
        <w:rPr>
          <w:rFonts w:ascii="Times New Roman" w:hAnsi="Times New Roman" w:cs="Times New Roman"/>
          <w:bCs/>
          <w:color w:val="000000" w:themeColor="text1"/>
        </w:rPr>
        <w:t>Bianca Goodrum (Graduated, December 2019)</w:t>
      </w:r>
    </w:p>
    <w:p w14:paraId="79A8BA94" w14:textId="77777777" w:rsidR="00825609" w:rsidRPr="00DB53AC" w:rsidRDefault="00825609" w:rsidP="00825609">
      <w:pPr>
        <w:widowControl w:val="0"/>
        <w:tabs>
          <w:tab w:val="left" w:pos="2070"/>
        </w:tabs>
        <w:autoSpaceDE w:val="0"/>
        <w:ind w:left="720" w:hanging="720"/>
        <w:rPr>
          <w:rFonts w:ascii="Times New Roman" w:hAnsi="Times New Roman" w:cs="Times New Roman"/>
          <w:bCs/>
          <w:i/>
          <w:iCs/>
          <w:color w:val="000000" w:themeColor="text1"/>
        </w:rPr>
      </w:pPr>
      <w:r w:rsidRPr="00DB53AC">
        <w:rPr>
          <w:rFonts w:ascii="Times New Roman" w:hAnsi="Times New Roman" w:cs="Times New Roman"/>
          <w:bCs/>
          <w:i/>
          <w:iCs/>
          <w:color w:val="000000" w:themeColor="text1"/>
        </w:rPr>
        <w:t>Being well while holding space for grieving clients: A narrative study</w:t>
      </w:r>
    </w:p>
    <w:p w14:paraId="2E674298" w14:textId="77777777" w:rsidR="00216FA2" w:rsidRPr="00DB53AC" w:rsidRDefault="00216FA2" w:rsidP="00E32130">
      <w:pPr>
        <w:widowControl w:val="0"/>
        <w:tabs>
          <w:tab w:val="left" w:pos="2070"/>
        </w:tabs>
        <w:autoSpaceDE w:val="0"/>
        <w:ind w:left="720" w:hanging="720"/>
        <w:rPr>
          <w:rFonts w:ascii="Times New Roman" w:hAnsi="Times New Roman" w:cs="Times New Roman"/>
          <w:bCs/>
          <w:color w:val="000000" w:themeColor="text1"/>
        </w:rPr>
      </w:pPr>
    </w:p>
    <w:p w14:paraId="6C374699" w14:textId="4CE954CE" w:rsidR="00E32130" w:rsidRPr="00DB53AC" w:rsidRDefault="00E32130" w:rsidP="00E32130">
      <w:pPr>
        <w:widowControl w:val="0"/>
        <w:tabs>
          <w:tab w:val="left" w:pos="2070"/>
        </w:tabs>
        <w:autoSpaceDE w:val="0"/>
        <w:ind w:left="720" w:hanging="720"/>
        <w:rPr>
          <w:rFonts w:ascii="Times New Roman" w:hAnsi="Times New Roman" w:cs="Times New Roman"/>
          <w:bCs/>
          <w:color w:val="000000" w:themeColor="text1"/>
        </w:rPr>
      </w:pPr>
      <w:r w:rsidRPr="00DB53AC">
        <w:rPr>
          <w:rFonts w:ascii="Times New Roman" w:hAnsi="Times New Roman" w:cs="Times New Roman"/>
          <w:bCs/>
          <w:color w:val="000000" w:themeColor="text1"/>
        </w:rPr>
        <w:t>Emily Horton (Graduated, December 2021)</w:t>
      </w:r>
    </w:p>
    <w:p w14:paraId="1F9C39D8" w14:textId="5ECAB3FC" w:rsidR="00E32130" w:rsidRPr="00DB53AC" w:rsidRDefault="00E32130" w:rsidP="00E32130">
      <w:pPr>
        <w:widowControl w:val="0"/>
        <w:tabs>
          <w:tab w:val="left" w:pos="2070"/>
        </w:tabs>
        <w:autoSpaceDE w:val="0"/>
        <w:ind w:left="720" w:hanging="720"/>
        <w:rPr>
          <w:rFonts w:ascii="Times New Roman" w:hAnsi="Times New Roman" w:cs="Times New Roman"/>
          <w:bCs/>
          <w:color w:val="000000" w:themeColor="text1"/>
          <w:u w:val="single"/>
        </w:rPr>
      </w:pPr>
      <w:r w:rsidRPr="00DB53AC">
        <w:rPr>
          <w:rFonts w:ascii="Times New Roman" w:hAnsi="Times New Roman" w:cs="Times New Roman"/>
          <w:bCs/>
          <w:i/>
          <w:color w:val="000000" w:themeColor="text1"/>
        </w:rPr>
        <w:t>Counselors’-in-training experience of the influence of role-play on learning and developmen</w:t>
      </w:r>
      <w:r w:rsidR="007803C8" w:rsidRPr="00DB53AC">
        <w:rPr>
          <w:rFonts w:ascii="Times New Roman" w:hAnsi="Times New Roman" w:cs="Times New Roman"/>
          <w:bCs/>
          <w:i/>
          <w:color w:val="000000" w:themeColor="text1"/>
        </w:rPr>
        <w:t>t</w:t>
      </w:r>
    </w:p>
    <w:p w14:paraId="5984A30B" w14:textId="77777777" w:rsidR="00E32130" w:rsidRPr="00DB53AC" w:rsidRDefault="00E32130" w:rsidP="00E32130">
      <w:pPr>
        <w:widowControl w:val="0"/>
        <w:tabs>
          <w:tab w:val="left" w:pos="2070"/>
        </w:tabs>
        <w:autoSpaceDE w:val="0"/>
        <w:ind w:left="720" w:hanging="720"/>
        <w:rPr>
          <w:rFonts w:ascii="Times New Roman" w:hAnsi="Times New Roman" w:cs="Times New Roman"/>
          <w:b/>
          <w:color w:val="000000" w:themeColor="text1"/>
        </w:rPr>
      </w:pPr>
    </w:p>
    <w:p w14:paraId="5039AA7C" w14:textId="77777777" w:rsidR="00825609" w:rsidRPr="00DB53AC" w:rsidRDefault="00825609" w:rsidP="00825609">
      <w:pPr>
        <w:widowControl w:val="0"/>
        <w:tabs>
          <w:tab w:val="left" w:pos="2070"/>
        </w:tabs>
        <w:autoSpaceDE w:val="0"/>
        <w:ind w:left="720" w:hanging="720"/>
        <w:rPr>
          <w:rFonts w:ascii="Times New Roman" w:hAnsi="Times New Roman" w:cs="Times New Roman"/>
          <w:bCs/>
          <w:color w:val="000000" w:themeColor="text1"/>
        </w:rPr>
      </w:pPr>
      <w:r w:rsidRPr="00DB53AC">
        <w:rPr>
          <w:rFonts w:ascii="Times New Roman" w:hAnsi="Times New Roman" w:cs="Times New Roman"/>
          <w:bCs/>
          <w:color w:val="000000" w:themeColor="text1"/>
        </w:rPr>
        <w:t>Katherine McVay (Graduated, May 2023)</w:t>
      </w:r>
    </w:p>
    <w:p w14:paraId="4F4E3827" w14:textId="77777777" w:rsidR="00825609" w:rsidRPr="00DB53AC" w:rsidRDefault="00825609" w:rsidP="00825609">
      <w:pPr>
        <w:widowControl w:val="0"/>
        <w:tabs>
          <w:tab w:val="left" w:pos="2070"/>
        </w:tabs>
        <w:autoSpaceDE w:val="0"/>
        <w:ind w:left="720" w:hanging="720"/>
        <w:rPr>
          <w:rFonts w:ascii="Times New Roman" w:hAnsi="Times New Roman" w:cs="Times New Roman"/>
          <w:bCs/>
          <w:i/>
          <w:iCs/>
          <w:color w:val="000000" w:themeColor="text1"/>
        </w:rPr>
      </w:pPr>
      <w:r w:rsidRPr="00DB53AC">
        <w:rPr>
          <w:rFonts w:ascii="Times New Roman" w:hAnsi="Times New Roman" w:cs="Times New Roman"/>
          <w:bCs/>
          <w:i/>
          <w:iCs/>
          <w:color w:val="000000" w:themeColor="text1"/>
        </w:rPr>
        <w:t>Rural Counseling Competencies: A Delphi Study</w:t>
      </w:r>
    </w:p>
    <w:p w14:paraId="00AF4516" w14:textId="77777777" w:rsidR="00825609" w:rsidRPr="00DB53AC" w:rsidRDefault="00825609" w:rsidP="00825609">
      <w:pPr>
        <w:widowControl w:val="0"/>
        <w:tabs>
          <w:tab w:val="left" w:pos="2070"/>
        </w:tabs>
        <w:autoSpaceDE w:val="0"/>
        <w:ind w:left="720" w:hanging="720"/>
        <w:rPr>
          <w:rFonts w:ascii="Times New Roman" w:hAnsi="Times New Roman" w:cs="Times New Roman"/>
          <w:bCs/>
          <w:i/>
          <w:iCs/>
          <w:color w:val="000000" w:themeColor="text1"/>
        </w:rPr>
      </w:pPr>
    </w:p>
    <w:p w14:paraId="506FD435" w14:textId="496E0729" w:rsidR="00E32130" w:rsidRPr="00DB53AC" w:rsidRDefault="00E32130" w:rsidP="00E32130">
      <w:pPr>
        <w:widowControl w:val="0"/>
        <w:tabs>
          <w:tab w:val="left" w:pos="2070"/>
        </w:tabs>
        <w:autoSpaceDE w:val="0"/>
        <w:ind w:left="720" w:hanging="720"/>
        <w:rPr>
          <w:rFonts w:ascii="Times New Roman" w:hAnsi="Times New Roman" w:cs="Times New Roman"/>
          <w:bCs/>
          <w:color w:val="000000" w:themeColor="text1"/>
        </w:rPr>
      </w:pPr>
      <w:r w:rsidRPr="00DB53AC">
        <w:rPr>
          <w:rFonts w:ascii="Times New Roman" w:hAnsi="Times New Roman" w:cs="Times New Roman"/>
          <w:bCs/>
          <w:color w:val="000000" w:themeColor="text1"/>
        </w:rPr>
        <w:t>Ross Spears (</w:t>
      </w:r>
      <w:r w:rsidR="003B7E39" w:rsidRPr="00DB53AC">
        <w:rPr>
          <w:rFonts w:ascii="Times New Roman" w:hAnsi="Times New Roman" w:cs="Times New Roman"/>
          <w:bCs/>
          <w:color w:val="000000" w:themeColor="text1"/>
        </w:rPr>
        <w:t>Graduated, August 2023</w:t>
      </w:r>
      <w:r w:rsidRPr="00DB53AC">
        <w:rPr>
          <w:rFonts w:ascii="Times New Roman" w:hAnsi="Times New Roman" w:cs="Times New Roman"/>
          <w:bCs/>
          <w:color w:val="000000" w:themeColor="text1"/>
        </w:rPr>
        <w:t xml:space="preserve">)  </w:t>
      </w:r>
    </w:p>
    <w:p w14:paraId="7FE40963" w14:textId="2545D7B4" w:rsidR="00385DEF" w:rsidRPr="00DB53AC" w:rsidRDefault="00385DEF" w:rsidP="00385DEF">
      <w:pPr>
        <w:rPr>
          <w:rFonts w:ascii="Times New Roman" w:hAnsi="Times New Roman" w:cs="Times New Roman"/>
          <w:bCs/>
          <w:i/>
          <w:iCs/>
          <w:color w:val="000000" w:themeColor="text1"/>
        </w:rPr>
      </w:pPr>
      <w:r w:rsidRPr="00DB53AC">
        <w:rPr>
          <w:rFonts w:ascii="Times New Roman" w:hAnsi="Times New Roman" w:cs="Times New Roman"/>
          <w:bCs/>
          <w:i/>
          <w:iCs/>
          <w:color w:val="000000" w:themeColor="text1"/>
        </w:rPr>
        <w:t xml:space="preserve">Development of student neurofeedback learning competencies: A </w:t>
      </w:r>
      <w:r w:rsidR="0077593F" w:rsidRPr="00DB53AC">
        <w:rPr>
          <w:rFonts w:ascii="Times New Roman" w:hAnsi="Times New Roman" w:cs="Times New Roman"/>
          <w:bCs/>
          <w:i/>
          <w:iCs/>
          <w:color w:val="000000" w:themeColor="text1"/>
        </w:rPr>
        <w:t>D</w:t>
      </w:r>
      <w:r w:rsidRPr="00DB53AC">
        <w:rPr>
          <w:rFonts w:ascii="Times New Roman" w:hAnsi="Times New Roman" w:cs="Times New Roman"/>
          <w:bCs/>
          <w:i/>
          <w:iCs/>
          <w:color w:val="000000" w:themeColor="text1"/>
        </w:rPr>
        <w:t>elphi methods study</w:t>
      </w:r>
    </w:p>
    <w:p w14:paraId="5C0A3D38" w14:textId="77777777" w:rsidR="003B7E39" w:rsidRPr="00DB53AC" w:rsidRDefault="003B7E39" w:rsidP="00E32130">
      <w:pPr>
        <w:widowControl w:val="0"/>
        <w:tabs>
          <w:tab w:val="left" w:pos="2070"/>
        </w:tabs>
        <w:autoSpaceDE w:val="0"/>
        <w:ind w:left="720" w:hanging="720"/>
        <w:rPr>
          <w:rFonts w:ascii="Times New Roman" w:hAnsi="Times New Roman" w:cs="Times New Roman"/>
          <w:bCs/>
          <w:color w:val="000000" w:themeColor="text1"/>
        </w:rPr>
      </w:pPr>
    </w:p>
    <w:p w14:paraId="6D7292F0" w14:textId="25FC23EE" w:rsidR="00B93B05" w:rsidRPr="00DB53AC" w:rsidRDefault="00E32130" w:rsidP="539D47F8">
      <w:pPr>
        <w:widowControl w:val="0"/>
        <w:tabs>
          <w:tab w:val="left" w:pos="2070"/>
        </w:tabs>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Dhruvi Patel (</w:t>
      </w:r>
      <w:r w:rsidR="00914B7C" w:rsidRPr="00DB53AC">
        <w:rPr>
          <w:rFonts w:ascii="Times New Roman" w:hAnsi="Times New Roman" w:cs="Times New Roman"/>
          <w:bCs/>
          <w:color w:val="000000" w:themeColor="text1"/>
        </w:rPr>
        <w:t>Graduated, August 2023</w:t>
      </w:r>
      <w:r w:rsidRPr="00DB53AC">
        <w:rPr>
          <w:rFonts w:ascii="Times New Roman" w:hAnsi="Times New Roman" w:cs="Times New Roman"/>
          <w:color w:val="000000" w:themeColor="text1"/>
        </w:rPr>
        <w:t>)</w:t>
      </w:r>
    </w:p>
    <w:p w14:paraId="6869EF74" w14:textId="288E7778" w:rsidR="00C3307B" w:rsidRPr="00DB53AC" w:rsidRDefault="00C3307B" w:rsidP="00C3307B">
      <w:pPr>
        <w:widowControl w:val="0"/>
        <w:tabs>
          <w:tab w:val="left" w:pos="2070"/>
        </w:tabs>
        <w:rPr>
          <w:rFonts w:ascii="Times New Roman" w:hAnsi="Times New Roman" w:cs="Times New Roman"/>
          <w:i/>
          <w:iCs/>
          <w:color w:val="000000" w:themeColor="text1"/>
        </w:rPr>
      </w:pPr>
      <w:r w:rsidRPr="00DB53AC">
        <w:rPr>
          <w:rFonts w:ascii="Times New Roman" w:hAnsi="Times New Roman" w:cs="Times New Roman"/>
          <w:i/>
          <w:iCs/>
          <w:color w:val="000000" w:themeColor="text1"/>
        </w:rPr>
        <w:t>A road without a map: An interpretative phenomenological analysis of intentional childlessness in Indian American women</w:t>
      </w:r>
    </w:p>
    <w:p w14:paraId="157BA1A0" w14:textId="77777777" w:rsidR="00895022" w:rsidRPr="00DB53AC" w:rsidRDefault="00895022" w:rsidP="00C3307B">
      <w:pPr>
        <w:widowControl w:val="0"/>
        <w:tabs>
          <w:tab w:val="left" w:pos="2070"/>
        </w:tabs>
        <w:rPr>
          <w:rFonts w:ascii="Times New Roman" w:hAnsi="Times New Roman" w:cs="Times New Roman"/>
          <w:i/>
          <w:iCs/>
          <w:color w:val="000000" w:themeColor="text1"/>
        </w:rPr>
      </w:pPr>
    </w:p>
    <w:p w14:paraId="2BDC8A13" w14:textId="54844E88" w:rsidR="00895022" w:rsidRPr="00DB53AC" w:rsidRDefault="00895022" w:rsidP="00C3307B">
      <w:pPr>
        <w:widowControl w:val="0"/>
        <w:tabs>
          <w:tab w:val="left" w:pos="2070"/>
        </w:tabs>
        <w:rPr>
          <w:rFonts w:ascii="Times New Roman" w:hAnsi="Times New Roman" w:cs="Times New Roman"/>
          <w:color w:val="000000" w:themeColor="text1"/>
        </w:rPr>
      </w:pPr>
      <w:r w:rsidRPr="00DB53AC">
        <w:rPr>
          <w:rFonts w:ascii="Times New Roman" w:hAnsi="Times New Roman" w:cs="Times New Roman"/>
          <w:color w:val="000000" w:themeColor="text1"/>
        </w:rPr>
        <w:t>Swathi Weaver (</w:t>
      </w:r>
      <w:r w:rsidR="00B37F2D" w:rsidRPr="00DB53AC">
        <w:rPr>
          <w:rFonts w:ascii="Times New Roman" w:hAnsi="Times New Roman" w:cs="Times New Roman"/>
          <w:color w:val="000000" w:themeColor="text1"/>
        </w:rPr>
        <w:t xml:space="preserve">Graduated, </w:t>
      </w:r>
      <w:r w:rsidR="006D5CA8" w:rsidRPr="00DB53AC">
        <w:rPr>
          <w:rFonts w:ascii="Times New Roman" w:hAnsi="Times New Roman" w:cs="Times New Roman"/>
          <w:color w:val="000000" w:themeColor="text1"/>
        </w:rPr>
        <w:t>Spring 2025</w:t>
      </w:r>
      <w:r w:rsidR="00764859" w:rsidRPr="00DB53AC">
        <w:rPr>
          <w:rFonts w:ascii="Times New Roman" w:hAnsi="Times New Roman" w:cs="Times New Roman"/>
          <w:color w:val="000000" w:themeColor="text1"/>
        </w:rPr>
        <w:t>)</w:t>
      </w:r>
    </w:p>
    <w:p w14:paraId="618EB596" w14:textId="0281F200" w:rsidR="009D5D1C" w:rsidRPr="00DB53AC" w:rsidRDefault="004F0FC1" w:rsidP="00C3307B">
      <w:pPr>
        <w:widowControl w:val="0"/>
        <w:tabs>
          <w:tab w:val="left" w:pos="2070"/>
        </w:tabs>
        <w:rPr>
          <w:rFonts w:ascii="Times New Roman" w:hAnsi="Times New Roman" w:cs="Times New Roman"/>
          <w:i/>
          <w:iCs/>
          <w:color w:val="000000" w:themeColor="text1"/>
        </w:rPr>
      </w:pPr>
      <w:r w:rsidRPr="00DB53AC">
        <w:rPr>
          <w:rFonts w:ascii="Times New Roman" w:hAnsi="Times New Roman" w:cs="Times New Roman"/>
          <w:i/>
          <w:iCs/>
          <w:color w:val="000000" w:themeColor="text1"/>
        </w:rPr>
        <w:t>Between curry and kale: Eating disorder risk among adult women of Indian descent living in the United States</w:t>
      </w:r>
    </w:p>
    <w:p w14:paraId="486A061A" w14:textId="77777777" w:rsidR="008078E6" w:rsidRPr="00DB53AC" w:rsidRDefault="008078E6" w:rsidP="00C3307B">
      <w:pPr>
        <w:widowControl w:val="0"/>
        <w:tabs>
          <w:tab w:val="left" w:pos="2070"/>
        </w:tabs>
        <w:rPr>
          <w:rFonts w:ascii="Times New Roman" w:hAnsi="Times New Roman" w:cs="Times New Roman"/>
          <w:i/>
          <w:iCs/>
          <w:color w:val="000000" w:themeColor="text1"/>
        </w:rPr>
      </w:pPr>
    </w:p>
    <w:p w14:paraId="0A5322C1" w14:textId="60B6FFCC" w:rsidR="008078E6" w:rsidRPr="00DB53AC" w:rsidRDefault="008078E6" w:rsidP="008078E6">
      <w:pPr>
        <w:widowControl w:val="0"/>
        <w:tabs>
          <w:tab w:val="left" w:pos="2070"/>
        </w:tabs>
        <w:autoSpaceDE w:val="0"/>
        <w:ind w:left="720" w:hanging="720"/>
        <w:rPr>
          <w:rFonts w:ascii="Times New Roman" w:hAnsi="Times New Roman" w:cs="Times New Roman"/>
          <w:b/>
          <w:i/>
          <w:iCs/>
          <w:color w:val="000000" w:themeColor="text1"/>
          <w:u w:val="single"/>
        </w:rPr>
      </w:pPr>
      <w:r w:rsidRPr="00DB53AC">
        <w:rPr>
          <w:rFonts w:ascii="Times New Roman" w:hAnsi="Times New Roman" w:cs="Times New Roman"/>
          <w:b/>
          <w:i/>
          <w:iCs/>
          <w:color w:val="000000" w:themeColor="text1"/>
          <w:u w:val="single"/>
        </w:rPr>
        <w:t>Dissertation Committee Member - External</w:t>
      </w:r>
    </w:p>
    <w:p w14:paraId="051D47BC" w14:textId="77777777" w:rsidR="006D5CA8" w:rsidRPr="00DB53AC" w:rsidRDefault="006D5CA8" w:rsidP="00C3307B">
      <w:pPr>
        <w:widowControl w:val="0"/>
        <w:tabs>
          <w:tab w:val="left" w:pos="2070"/>
        </w:tabs>
        <w:rPr>
          <w:rFonts w:ascii="Times New Roman" w:hAnsi="Times New Roman" w:cs="Times New Roman"/>
          <w:color w:val="000000" w:themeColor="text1"/>
        </w:rPr>
      </w:pPr>
    </w:p>
    <w:p w14:paraId="39D2BCF3" w14:textId="173D51CF" w:rsidR="00B75671" w:rsidRPr="00DB53AC" w:rsidRDefault="00E27AC0" w:rsidP="00EF74A7">
      <w:pPr>
        <w:rPr>
          <w:rFonts w:ascii="Times New Roman" w:hAnsi="Times New Roman" w:cs="Times New Roman"/>
          <w:i/>
          <w:iCs/>
          <w:color w:val="000000" w:themeColor="text1"/>
        </w:rPr>
      </w:pPr>
      <w:r w:rsidRPr="00DB53AC">
        <w:rPr>
          <w:rFonts w:ascii="Times New Roman" w:hAnsi="Times New Roman" w:cs="Times New Roman"/>
          <w:color w:val="000000" w:themeColor="text1"/>
        </w:rPr>
        <w:t>Stephanie Rose Wire (External member</w:t>
      </w:r>
      <w:r w:rsidR="000660E9" w:rsidRPr="00DB53AC">
        <w:rPr>
          <w:rFonts w:ascii="Times New Roman" w:hAnsi="Times New Roman" w:cs="Times New Roman"/>
          <w:color w:val="000000" w:themeColor="text1"/>
        </w:rPr>
        <w:t>, in progress</w:t>
      </w:r>
      <w:r w:rsidR="005C7629" w:rsidRPr="00DB53AC">
        <w:rPr>
          <w:rFonts w:ascii="Times New Roman" w:hAnsi="Times New Roman" w:cs="Times New Roman"/>
          <w:color w:val="000000" w:themeColor="text1"/>
        </w:rPr>
        <w:t>, Aug 2025</w:t>
      </w:r>
      <w:r w:rsidR="000660E9" w:rsidRPr="00DB53AC">
        <w:rPr>
          <w:rFonts w:ascii="Times New Roman" w:hAnsi="Times New Roman" w:cs="Times New Roman"/>
          <w:color w:val="000000" w:themeColor="text1"/>
        </w:rPr>
        <w:t>)</w:t>
      </w:r>
      <w:r w:rsidR="00EF74A7" w:rsidRPr="00DB53AC">
        <w:rPr>
          <w:rFonts w:ascii="Times New Roman" w:hAnsi="Times New Roman" w:cs="Times New Roman"/>
          <w:color w:val="000000" w:themeColor="text1"/>
        </w:rPr>
        <w:t>.</w:t>
      </w:r>
      <w:r w:rsidR="00EF74A7" w:rsidRPr="00DB53AC">
        <w:rPr>
          <w:rFonts w:ascii="Times New Roman" w:hAnsi="Times New Roman" w:cs="Times New Roman"/>
          <w:i/>
          <w:iCs/>
          <w:color w:val="000000" w:themeColor="text1"/>
        </w:rPr>
        <w:t xml:space="preserve"> </w:t>
      </w:r>
    </w:p>
    <w:p w14:paraId="4610FD5B" w14:textId="04CCA496" w:rsidR="00021406" w:rsidRPr="00DB53AC" w:rsidRDefault="006D5CA8" w:rsidP="00EF74A7">
      <w:pPr>
        <w:rPr>
          <w:rFonts w:ascii="Times New Roman" w:hAnsi="Times New Roman" w:cs="Times New Roman"/>
          <w:i/>
          <w:iCs/>
          <w:color w:val="000000" w:themeColor="text1"/>
        </w:rPr>
      </w:pPr>
      <w:r w:rsidRPr="00DB53AC">
        <w:rPr>
          <w:rFonts w:ascii="Times New Roman" w:hAnsi="Times New Roman" w:cs="Times New Roman"/>
          <w:i/>
          <w:iCs/>
          <w:color w:val="000000" w:themeColor="text1"/>
        </w:rPr>
        <w:t xml:space="preserve">Leading with </w:t>
      </w:r>
      <w:r w:rsidR="00EF74A7" w:rsidRPr="00DB53AC">
        <w:rPr>
          <w:rFonts w:ascii="Times New Roman" w:hAnsi="Times New Roman" w:cs="Times New Roman"/>
          <w:i/>
          <w:iCs/>
          <w:color w:val="000000" w:themeColor="text1"/>
        </w:rPr>
        <w:t>s</w:t>
      </w:r>
      <w:r w:rsidRPr="00DB53AC">
        <w:rPr>
          <w:rFonts w:ascii="Times New Roman" w:hAnsi="Times New Roman" w:cs="Times New Roman"/>
          <w:i/>
          <w:iCs/>
          <w:color w:val="000000" w:themeColor="text1"/>
        </w:rPr>
        <w:t>cars: An</w:t>
      </w:r>
      <w:r w:rsidR="00EF74A7" w:rsidRPr="00DB53AC">
        <w:rPr>
          <w:rFonts w:ascii="Times New Roman" w:hAnsi="Times New Roman" w:cs="Times New Roman"/>
          <w:i/>
          <w:iCs/>
          <w:color w:val="000000" w:themeColor="text1"/>
        </w:rPr>
        <w:t xml:space="preserve"> autoethnographic inquiry into the role of adverse childhood experiences in school leadership      </w:t>
      </w:r>
    </w:p>
    <w:p w14:paraId="3B08E111" w14:textId="2FF8F75D" w:rsidR="008078E6" w:rsidRPr="00DB53AC" w:rsidRDefault="008078E6" w:rsidP="00EF74A7">
      <w:pPr>
        <w:rPr>
          <w:rFonts w:ascii="Times New Roman" w:hAnsi="Times New Roman" w:cs="Times New Roman"/>
          <w:color w:val="000000" w:themeColor="text1"/>
        </w:rPr>
      </w:pPr>
      <w:r w:rsidRPr="00DB53AC">
        <w:rPr>
          <w:rFonts w:ascii="Times New Roman" w:hAnsi="Times New Roman" w:cs="Times New Roman"/>
          <w:color w:val="000000" w:themeColor="text1"/>
        </w:rPr>
        <w:t>UTSA, PhD in Educational Leadership</w:t>
      </w:r>
    </w:p>
    <w:p w14:paraId="331F75CA" w14:textId="7CE7EA5B" w:rsidR="00021406" w:rsidRPr="00DB53AC" w:rsidRDefault="00EF74A7" w:rsidP="005750BE">
      <w:pPr>
        <w:rPr>
          <w:rFonts w:ascii="Times New Roman" w:hAnsi="Times New Roman" w:cs="Times New Roman"/>
          <w:color w:val="000000" w:themeColor="text1"/>
        </w:rPr>
      </w:pPr>
      <w:r w:rsidRPr="00DB53AC">
        <w:rPr>
          <w:rFonts w:ascii="Times New Roman" w:hAnsi="Times New Roman" w:cs="Times New Roman"/>
          <w:i/>
          <w:iCs/>
          <w:color w:val="000000" w:themeColor="text1"/>
        </w:rPr>
        <w:t xml:space="preserve">                    </w:t>
      </w:r>
      <w:r w:rsidR="00136EE1" w:rsidRPr="00DB53AC">
        <w:rPr>
          <w:rFonts w:ascii="Times New Roman" w:hAnsi="Times New Roman" w:cs="Times New Roman"/>
          <w:i/>
          <w:iCs/>
          <w:color w:val="000000" w:themeColor="text1"/>
        </w:rPr>
        <w:t xml:space="preserve">                                                                                                                                                                                                                                                                                                                                                                                                                                                                 </w:t>
      </w:r>
    </w:p>
    <w:p w14:paraId="08EEE56F" w14:textId="1CD48A75" w:rsidR="00021406" w:rsidRPr="00DB53AC" w:rsidRDefault="00021406" w:rsidP="005750BE">
      <w:pPr>
        <w:rPr>
          <w:rFonts w:ascii="Times New Roman" w:hAnsi="Times New Roman" w:cs="Times New Roman"/>
          <w:b/>
          <w:bCs/>
          <w:i/>
          <w:iCs/>
          <w:color w:val="000000" w:themeColor="text1"/>
          <w:u w:val="single"/>
        </w:rPr>
      </w:pPr>
      <w:r w:rsidRPr="00DB53AC">
        <w:rPr>
          <w:rFonts w:ascii="Times New Roman" w:hAnsi="Times New Roman" w:cs="Times New Roman"/>
          <w:b/>
          <w:bCs/>
          <w:i/>
          <w:iCs/>
          <w:color w:val="000000" w:themeColor="text1"/>
          <w:u w:val="single"/>
        </w:rPr>
        <w:t>Dissertation External Reviewer</w:t>
      </w:r>
      <w:r w:rsidR="00BF3601" w:rsidRPr="00DB53AC">
        <w:rPr>
          <w:rFonts w:ascii="Times New Roman" w:hAnsi="Times New Roman" w:cs="Times New Roman"/>
          <w:b/>
          <w:bCs/>
          <w:i/>
          <w:iCs/>
          <w:color w:val="000000" w:themeColor="text1"/>
          <w:u w:val="single"/>
        </w:rPr>
        <w:t>/Valuator</w:t>
      </w:r>
      <w:r w:rsidRPr="00DB53AC">
        <w:rPr>
          <w:rFonts w:ascii="Times New Roman" w:hAnsi="Times New Roman" w:cs="Times New Roman"/>
          <w:b/>
          <w:bCs/>
          <w:i/>
          <w:iCs/>
          <w:color w:val="000000" w:themeColor="text1"/>
          <w:u w:val="single"/>
        </w:rPr>
        <w:t xml:space="preserve"> – International</w:t>
      </w:r>
    </w:p>
    <w:p w14:paraId="7244784A" w14:textId="77777777" w:rsidR="00021406" w:rsidRPr="00DB53AC" w:rsidRDefault="00021406" w:rsidP="005750BE">
      <w:pPr>
        <w:rPr>
          <w:rFonts w:ascii="Times New Roman" w:hAnsi="Times New Roman" w:cs="Times New Roman"/>
          <w:b/>
          <w:bCs/>
          <w:color w:val="000000" w:themeColor="text1"/>
        </w:rPr>
      </w:pPr>
    </w:p>
    <w:p w14:paraId="5200F370" w14:textId="64DC28C0" w:rsidR="000E686F" w:rsidRPr="00DB53AC" w:rsidRDefault="000E686F" w:rsidP="005750BE">
      <w:pPr>
        <w:rPr>
          <w:rFonts w:ascii="Times New Roman" w:hAnsi="Times New Roman" w:cs="Times New Roman"/>
          <w:color w:val="000000" w:themeColor="text1"/>
        </w:rPr>
      </w:pPr>
      <w:proofErr w:type="spellStart"/>
      <w:r w:rsidRPr="00DB53AC">
        <w:rPr>
          <w:rFonts w:ascii="Times New Roman" w:hAnsi="Times New Roman" w:cs="Times New Roman"/>
          <w:color w:val="000000" w:themeColor="text1"/>
        </w:rPr>
        <w:t>Sharanoor</w:t>
      </w:r>
      <w:proofErr w:type="spellEnd"/>
      <w:r w:rsidRPr="00DB53AC">
        <w:rPr>
          <w:rFonts w:ascii="Times New Roman" w:hAnsi="Times New Roman" w:cs="Times New Roman"/>
          <w:color w:val="000000" w:themeColor="text1"/>
        </w:rPr>
        <w:t xml:space="preserve"> Hussain (Supervisor Dr. Priya M)</w:t>
      </w:r>
      <w:r w:rsidR="00B52517" w:rsidRPr="00DB53AC">
        <w:rPr>
          <w:rFonts w:ascii="Times New Roman" w:hAnsi="Times New Roman" w:cs="Times New Roman"/>
          <w:color w:val="000000" w:themeColor="text1"/>
        </w:rPr>
        <w:t xml:space="preserve"> – Sept </w:t>
      </w:r>
      <w:r w:rsidR="00622B1A" w:rsidRPr="00DB53AC">
        <w:rPr>
          <w:rFonts w:ascii="Times New Roman" w:hAnsi="Times New Roman" w:cs="Times New Roman"/>
          <w:color w:val="000000" w:themeColor="text1"/>
        </w:rPr>
        <w:t>2024</w:t>
      </w:r>
    </w:p>
    <w:p w14:paraId="7F38BBB8" w14:textId="4E5946E1" w:rsidR="003868BD" w:rsidRPr="00DB53AC" w:rsidRDefault="003868BD" w:rsidP="005750BE">
      <w:pPr>
        <w:rPr>
          <w:rFonts w:ascii="Times New Roman" w:hAnsi="Times New Roman" w:cs="Times New Roman"/>
          <w:i/>
          <w:iCs/>
          <w:color w:val="000000" w:themeColor="text1"/>
        </w:rPr>
      </w:pPr>
      <w:r w:rsidRPr="00DB53AC">
        <w:rPr>
          <w:rFonts w:ascii="Times New Roman" w:hAnsi="Times New Roman" w:cs="Times New Roman"/>
          <w:i/>
          <w:iCs/>
          <w:color w:val="000000" w:themeColor="text1"/>
        </w:rPr>
        <w:t xml:space="preserve">Effectiveness </w:t>
      </w:r>
      <w:r w:rsidR="00941234" w:rsidRPr="00DB53AC">
        <w:rPr>
          <w:rFonts w:ascii="Times New Roman" w:hAnsi="Times New Roman" w:cs="Times New Roman"/>
          <w:i/>
          <w:iCs/>
          <w:color w:val="000000" w:themeColor="text1"/>
        </w:rPr>
        <w:t>of music and meditation on psychological status of pregnant w</w:t>
      </w:r>
      <w:r w:rsidRPr="00DB53AC">
        <w:rPr>
          <w:rFonts w:ascii="Times New Roman" w:hAnsi="Times New Roman" w:cs="Times New Roman"/>
          <w:i/>
          <w:iCs/>
          <w:color w:val="000000" w:themeColor="text1"/>
        </w:rPr>
        <w:t>omen in Lakhimpur District,</w:t>
      </w:r>
      <w:r w:rsidR="00980015" w:rsidRPr="00DB53AC">
        <w:rPr>
          <w:rFonts w:ascii="Times New Roman" w:hAnsi="Times New Roman" w:cs="Times New Roman"/>
          <w:i/>
          <w:iCs/>
          <w:color w:val="000000" w:themeColor="text1"/>
        </w:rPr>
        <w:t xml:space="preserve"> </w:t>
      </w:r>
      <w:r w:rsidRPr="00DB53AC">
        <w:rPr>
          <w:rFonts w:ascii="Times New Roman" w:hAnsi="Times New Roman" w:cs="Times New Roman"/>
          <w:i/>
          <w:iCs/>
          <w:color w:val="000000" w:themeColor="text1"/>
        </w:rPr>
        <w:t xml:space="preserve">Assam </w:t>
      </w:r>
    </w:p>
    <w:p w14:paraId="781F9B4F" w14:textId="20F7DE78" w:rsidR="00980015" w:rsidRPr="00DB53AC" w:rsidRDefault="00980015" w:rsidP="005750BE">
      <w:pPr>
        <w:rPr>
          <w:rFonts w:ascii="Times New Roman" w:hAnsi="Times New Roman" w:cs="Times New Roman"/>
          <w:i/>
          <w:iCs/>
          <w:color w:val="000000" w:themeColor="text1"/>
        </w:rPr>
      </w:pPr>
      <w:r w:rsidRPr="00DB53AC">
        <w:rPr>
          <w:rFonts w:ascii="Times New Roman" w:hAnsi="Times New Roman" w:cs="Times New Roman"/>
          <w:i/>
          <w:iCs/>
          <w:color w:val="000000" w:themeColor="text1"/>
        </w:rPr>
        <w:t>PhD in Human Development</w:t>
      </w:r>
    </w:p>
    <w:p w14:paraId="5E2DF366" w14:textId="176455B5" w:rsidR="00021406" w:rsidRPr="00DB53AC" w:rsidRDefault="0057408E" w:rsidP="005750BE">
      <w:pPr>
        <w:rPr>
          <w:rFonts w:ascii="Times New Roman" w:hAnsi="Times New Roman" w:cs="Times New Roman"/>
          <w:color w:val="000000" w:themeColor="text1"/>
        </w:rPr>
      </w:pPr>
      <w:proofErr w:type="spellStart"/>
      <w:r w:rsidRPr="00DB53AC">
        <w:rPr>
          <w:rFonts w:ascii="Times New Roman" w:hAnsi="Times New Roman" w:cs="Times New Roman"/>
          <w:color w:val="000000" w:themeColor="text1"/>
        </w:rPr>
        <w:t>Avinashilingam</w:t>
      </w:r>
      <w:proofErr w:type="spellEnd"/>
      <w:r w:rsidRPr="00DB53AC">
        <w:rPr>
          <w:rFonts w:ascii="Times New Roman" w:hAnsi="Times New Roman" w:cs="Times New Roman"/>
          <w:color w:val="000000" w:themeColor="text1"/>
        </w:rPr>
        <w:t xml:space="preserve"> Institute for Home Science and Higher Education for Women</w:t>
      </w:r>
    </w:p>
    <w:p w14:paraId="169FC46C" w14:textId="61AEAB4A" w:rsidR="001B6009" w:rsidRPr="00DB53AC" w:rsidRDefault="001B6009" w:rsidP="005750BE">
      <w:pPr>
        <w:rPr>
          <w:rFonts w:ascii="Times New Roman" w:hAnsi="Times New Roman" w:cs="Times New Roman"/>
          <w:color w:val="000000" w:themeColor="text1"/>
        </w:rPr>
      </w:pPr>
      <w:r w:rsidRPr="00DB53AC">
        <w:rPr>
          <w:rFonts w:ascii="Times New Roman" w:hAnsi="Times New Roman" w:cs="Times New Roman"/>
          <w:color w:val="000000" w:themeColor="text1"/>
        </w:rPr>
        <w:t>Coimbatore, India</w:t>
      </w:r>
    </w:p>
    <w:p w14:paraId="5D61A522" w14:textId="77777777" w:rsidR="0057408E" w:rsidRPr="00DB53AC" w:rsidRDefault="0057408E" w:rsidP="005750BE">
      <w:pPr>
        <w:rPr>
          <w:rFonts w:ascii="Times New Roman" w:hAnsi="Times New Roman" w:cs="Times New Roman"/>
          <w:b/>
          <w:bCs/>
          <w:color w:val="000000" w:themeColor="text1"/>
        </w:rPr>
      </w:pPr>
    </w:p>
    <w:p w14:paraId="2F0485A4" w14:textId="77777777" w:rsidR="00021406" w:rsidRPr="00DB53AC" w:rsidRDefault="00021406" w:rsidP="005750BE">
      <w:pPr>
        <w:rPr>
          <w:rFonts w:ascii="Times New Roman" w:hAnsi="Times New Roman" w:cs="Times New Roman"/>
          <w:b/>
          <w:bCs/>
          <w:color w:val="000000" w:themeColor="text1"/>
        </w:rPr>
      </w:pPr>
    </w:p>
    <w:p w14:paraId="4063D3D9" w14:textId="6B30178E" w:rsidR="00911959" w:rsidRPr="00DB53AC" w:rsidRDefault="005850FD" w:rsidP="005750BE">
      <w:pPr>
        <w:rPr>
          <w:rFonts w:ascii="Times New Roman" w:hAnsi="Times New Roman" w:cs="Times New Roman"/>
          <w:b/>
          <w:bCs/>
          <w:color w:val="000000" w:themeColor="text1"/>
        </w:rPr>
      </w:pPr>
      <w:r w:rsidRPr="00DB53AC">
        <w:rPr>
          <w:rFonts w:ascii="Times New Roman" w:hAnsi="Times New Roman" w:cs="Times New Roman"/>
          <w:b/>
          <w:bCs/>
          <w:color w:val="000000" w:themeColor="text1"/>
        </w:rPr>
        <w:t>Guest Lectures</w:t>
      </w:r>
      <w:r w:rsidR="00142D33" w:rsidRPr="00DB53AC">
        <w:rPr>
          <w:rFonts w:ascii="Times New Roman" w:hAnsi="Times New Roman" w:cs="Times New Roman"/>
          <w:b/>
          <w:bCs/>
          <w:color w:val="000000" w:themeColor="text1"/>
        </w:rPr>
        <w:t xml:space="preserve"> and Invited Talks</w:t>
      </w:r>
      <w:r w:rsidRPr="00DB53AC">
        <w:rPr>
          <w:rFonts w:ascii="Times New Roman" w:hAnsi="Times New Roman" w:cs="Times New Roman"/>
          <w:b/>
          <w:bCs/>
          <w:color w:val="000000" w:themeColor="text1"/>
        </w:rPr>
        <w:t xml:space="preserve"> in </w:t>
      </w:r>
      <w:r w:rsidR="00F92463" w:rsidRPr="00DB53AC">
        <w:rPr>
          <w:rFonts w:ascii="Times New Roman" w:hAnsi="Times New Roman" w:cs="Times New Roman"/>
          <w:b/>
          <w:bCs/>
          <w:color w:val="000000" w:themeColor="text1"/>
        </w:rPr>
        <w:t>Department, UTSA, a</w:t>
      </w:r>
      <w:r w:rsidR="00893981" w:rsidRPr="00DB53AC">
        <w:rPr>
          <w:rFonts w:ascii="Times New Roman" w:hAnsi="Times New Roman" w:cs="Times New Roman"/>
          <w:b/>
          <w:bCs/>
          <w:color w:val="000000" w:themeColor="text1"/>
        </w:rPr>
        <w:t>nd Outside</w:t>
      </w:r>
    </w:p>
    <w:p w14:paraId="24E87DF1" w14:textId="77777777" w:rsidR="005750BE" w:rsidRPr="00DB53AC" w:rsidRDefault="005750BE" w:rsidP="005750BE">
      <w:pPr>
        <w:rPr>
          <w:rFonts w:ascii="Times New Roman" w:hAnsi="Times New Roman" w:cs="Times New Roman"/>
          <w:b/>
          <w:bCs/>
          <w:color w:val="000000" w:themeColor="text1"/>
          <w:sz w:val="18"/>
          <w:szCs w:val="18"/>
        </w:rPr>
      </w:pPr>
    </w:p>
    <w:p w14:paraId="50C305F8" w14:textId="77777777" w:rsidR="00911959" w:rsidRPr="00DB53AC" w:rsidRDefault="00911959" w:rsidP="00911959">
      <w:pPr>
        <w:widowControl w:val="0"/>
        <w:tabs>
          <w:tab w:val="left" w:pos="2070"/>
        </w:tabs>
        <w:autoSpaceDE w:val="0"/>
        <w:spacing w:before="58" w:after="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 xml:space="preserve">Prasath, P. R. </w:t>
      </w:r>
      <w:r w:rsidRPr="00DB53AC">
        <w:rPr>
          <w:rFonts w:ascii="Times New Roman" w:hAnsi="Times New Roman" w:cs="Times New Roman"/>
          <w:color w:val="000000" w:themeColor="text1"/>
        </w:rPr>
        <w:t>(2023, April 5).</w:t>
      </w:r>
      <w:r w:rsidRPr="00DB53AC">
        <w:rPr>
          <w:rFonts w:ascii="Times New Roman" w:hAnsi="Times New Roman" w:cs="Times New Roman"/>
          <w:b/>
          <w:bCs/>
          <w:color w:val="000000" w:themeColor="text1"/>
        </w:rPr>
        <w:t xml:space="preserve"> </w:t>
      </w:r>
      <w:r w:rsidRPr="00DB53AC">
        <w:rPr>
          <w:rFonts w:ascii="Times New Roman" w:hAnsi="Times New Roman" w:cs="Times New Roman"/>
          <w:i/>
          <w:iCs/>
          <w:color w:val="000000" w:themeColor="text1"/>
        </w:rPr>
        <w:t xml:space="preserve">How to succeed as doctoral student and as a new professional in Counselor Education. </w:t>
      </w:r>
      <w:r w:rsidRPr="00DB53AC">
        <w:rPr>
          <w:rFonts w:ascii="Times New Roman" w:hAnsi="Times New Roman" w:cs="Times New Roman"/>
          <w:color w:val="000000" w:themeColor="text1"/>
        </w:rPr>
        <w:t>Guest speaker;</w:t>
      </w:r>
      <w:r w:rsidRPr="00DB53AC">
        <w:rPr>
          <w:rFonts w:ascii="Times New Roman" w:hAnsi="Times New Roman" w:cs="Times New Roman"/>
          <w:i/>
          <w:iCs/>
          <w:color w:val="000000" w:themeColor="text1"/>
        </w:rPr>
        <w:t xml:space="preserve"> </w:t>
      </w:r>
      <w:r w:rsidRPr="00DB53AC">
        <w:rPr>
          <w:rFonts w:ascii="Times New Roman" w:hAnsi="Times New Roman" w:cs="Times New Roman"/>
          <w:color w:val="000000" w:themeColor="text1"/>
        </w:rPr>
        <w:t>Doctoral students at Ohio University.</w:t>
      </w:r>
      <w:r w:rsidRPr="00DB53AC">
        <w:rPr>
          <w:rFonts w:ascii="Times New Roman" w:hAnsi="Times New Roman" w:cs="Times New Roman"/>
          <w:i/>
          <w:iCs/>
          <w:color w:val="000000" w:themeColor="text1"/>
        </w:rPr>
        <w:t xml:space="preserve"> </w:t>
      </w:r>
      <w:r w:rsidRPr="00DB53AC">
        <w:rPr>
          <w:rFonts w:ascii="Times New Roman" w:hAnsi="Times New Roman" w:cs="Times New Roman"/>
          <w:color w:val="000000" w:themeColor="text1"/>
        </w:rPr>
        <w:t xml:space="preserve">Invited by </w:t>
      </w:r>
      <w:r w:rsidRPr="00DB53AC">
        <w:rPr>
          <w:rFonts w:ascii="Times New Roman" w:hAnsi="Times New Roman" w:cs="Times New Roman"/>
          <w:color w:val="000000" w:themeColor="text1"/>
        </w:rPr>
        <w:lastRenderedPageBreak/>
        <w:t>Dr. Christine Suniti Bhat.</w:t>
      </w:r>
    </w:p>
    <w:p w14:paraId="64C8E8A3" w14:textId="77777777" w:rsidR="00911959" w:rsidRPr="00DB53AC" w:rsidRDefault="00911959" w:rsidP="00911959">
      <w:pPr>
        <w:widowControl w:val="0"/>
        <w:tabs>
          <w:tab w:val="left" w:pos="2070"/>
        </w:tabs>
        <w:autoSpaceDE w:val="0"/>
        <w:spacing w:before="58" w:after="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 xml:space="preserve">Prasath, P. R. </w:t>
      </w:r>
      <w:r w:rsidRPr="00DB53AC">
        <w:rPr>
          <w:rFonts w:ascii="Times New Roman" w:hAnsi="Times New Roman" w:cs="Times New Roman"/>
          <w:color w:val="000000" w:themeColor="text1"/>
        </w:rPr>
        <w:t>(2022, October 27).</w:t>
      </w:r>
      <w:r w:rsidRPr="00DB53AC">
        <w:rPr>
          <w:rFonts w:ascii="Times New Roman" w:hAnsi="Times New Roman" w:cs="Times New Roman"/>
          <w:b/>
          <w:bCs/>
          <w:color w:val="000000" w:themeColor="text1"/>
        </w:rPr>
        <w:t xml:space="preserve"> </w:t>
      </w:r>
      <w:r w:rsidRPr="00DB53AC">
        <w:rPr>
          <w:rFonts w:ascii="Times New Roman" w:hAnsi="Times New Roman" w:cs="Times New Roman"/>
          <w:i/>
          <w:iCs/>
          <w:color w:val="000000" w:themeColor="text1"/>
        </w:rPr>
        <w:t>Preparing for a Career as a Counselor Educator.</w:t>
      </w:r>
      <w:r w:rsidRPr="00DB53AC">
        <w:rPr>
          <w:rFonts w:ascii="Times New Roman" w:hAnsi="Times New Roman" w:cs="Times New Roman"/>
          <w:b/>
          <w:bCs/>
          <w:color w:val="000000" w:themeColor="text1"/>
        </w:rPr>
        <w:t xml:space="preserve"> </w:t>
      </w:r>
      <w:r w:rsidRPr="00DB53AC">
        <w:rPr>
          <w:rFonts w:ascii="Times New Roman" w:hAnsi="Times New Roman" w:cs="Times New Roman"/>
          <w:color w:val="000000" w:themeColor="text1"/>
        </w:rPr>
        <w:t>Doctoral Brown Bag CSI, from 1-2 PM. Invited by Madelyn Duffey.</w:t>
      </w:r>
    </w:p>
    <w:p w14:paraId="0A91A47D" w14:textId="77777777" w:rsidR="00911959" w:rsidRPr="00DB53AC" w:rsidRDefault="00911959" w:rsidP="00911959">
      <w:pPr>
        <w:widowControl w:val="0"/>
        <w:tabs>
          <w:tab w:val="left" w:pos="2070"/>
        </w:tabs>
        <w:autoSpaceDE w:val="0"/>
        <w:spacing w:before="58" w:after="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(2022, September). Guest speaker on </w:t>
      </w:r>
      <w:r w:rsidRPr="00DB53AC">
        <w:rPr>
          <w:rFonts w:ascii="Times New Roman" w:hAnsi="Times New Roman" w:cs="Times New Roman"/>
          <w:i/>
          <w:iCs/>
          <w:color w:val="000000" w:themeColor="text1"/>
        </w:rPr>
        <w:t>Technology and</w:t>
      </w:r>
      <w:r w:rsidRPr="00DB53AC">
        <w:rPr>
          <w:rFonts w:ascii="Times New Roman" w:hAnsi="Times New Roman" w:cs="Times New Roman"/>
          <w:color w:val="000000" w:themeColor="text1"/>
        </w:rPr>
        <w:t xml:space="preserve"> </w:t>
      </w:r>
      <w:r w:rsidRPr="00DB53AC">
        <w:rPr>
          <w:rFonts w:ascii="Times New Roman" w:hAnsi="Times New Roman" w:cs="Times New Roman"/>
          <w:i/>
          <w:iCs/>
          <w:color w:val="000000" w:themeColor="text1"/>
        </w:rPr>
        <w:t>skills in teaching</w:t>
      </w:r>
      <w:r w:rsidRPr="00DB53AC">
        <w:rPr>
          <w:rFonts w:ascii="Times New Roman" w:hAnsi="Times New Roman" w:cs="Times New Roman"/>
          <w:color w:val="000000" w:themeColor="text1"/>
        </w:rPr>
        <w:t>. To doctoral Counselor Education students in UTSA. Invited by Dr. Catherine Somody.</w:t>
      </w:r>
    </w:p>
    <w:p w14:paraId="105FF8C6" w14:textId="77777777" w:rsidR="00911959" w:rsidRPr="00DB53AC" w:rsidRDefault="00911959" w:rsidP="00911959">
      <w:pPr>
        <w:widowControl w:val="0"/>
        <w:tabs>
          <w:tab w:val="left" w:pos="2070"/>
        </w:tabs>
        <w:autoSpaceDE w:val="0"/>
        <w:spacing w:before="58" w:after="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Prasath, P. R.</w:t>
      </w:r>
      <w:r w:rsidRPr="00DB53AC">
        <w:rPr>
          <w:rFonts w:ascii="Times New Roman" w:hAnsi="Times New Roman" w:cs="Times New Roman"/>
          <w:color w:val="000000" w:themeColor="text1"/>
        </w:rPr>
        <w:t xml:space="preserve"> (2021, October 21). Guest speaker on </w:t>
      </w:r>
      <w:r w:rsidRPr="00DB53AC">
        <w:rPr>
          <w:rFonts w:ascii="Times New Roman" w:hAnsi="Times New Roman" w:cs="Times New Roman"/>
          <w:i/>
          <w:iCs/>
          <w:color w:val="000000" w:themeColor="text1"/>
        </w:rPr>
        <w:t>Technology and</w:t>
      </w:r>
      <w:r w:rsidRPr="00DB53AC">
        <w:rPr>
          <w:rFonts w:ascii="Times New Roman" w:hAnsi="Times New Roman" w:cs="Times New Roman"/>
          <w:color w:val="000000" w:themeColor="text1"/>
        </w:rPr>
        <w:t xml:space="preserve"> </w:t>
      </w:r>
      <w:r w:rsidRPr="00DB53AC">
        <w:rPr>
          <w:rFonts w:ascii="Times New Roman" w:hAnsi="Times New Roman" w:cs="Times New Roman"/>
          <w:i/>
          <w:iCs/>
          <w:color w:val="000000" w:themeColor="text1"/>
        </w:rPr>
        <w:t>skills in teaching</w:t>
      </w:r>
      <w:r w:rsidRPr="00DB53AC">
        <w:rPr>
          <w:rFonts w:ascii="Times New Roman" w:hAnsi="Times New Roman" w:cs="Times New Roman"/>
          <w:color w:val="000000" w:themeColor="text1"/>
        </w:rPr>
        <w:t>. To doctoral Counselor Education students in UTSA. Invited by Dr. Catherine Somody.</w:t>
      </w:r>
    </w:p>
    <w:p w14:paraId="4CD78198" w14:textId="77777777" w:rsidR="00911959" w:rsidRPr="00DB53AC" w:rsidRDefault="00911959" w:rsidP="00911959">
      <w:pPr>
        <w:widowControl w:val="0"/>
        <w:tabs>
          <w:tab w:val="left" w:pos="2070"/>
        </w:tabs>
        <w:autoSpaceDE w:val="0"/>
        <w:spacing w:before="58"/>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 xml:space="preserve">Prasath, P. R. </w:t>
      </w:r>
      <w:r w:rsidRPr="00DB53AC">
        <w:rPr>
          <w:rFonts w:ascii="Times New Roman" w:hAnsi="Times New Roman" w:cs="Times New Roman"/>
          <w:color w:val="000000" w:themeColor="text1"/>
        </w:rPr>
        <w:t xml:space="preserve">(2020, September). Guest speaker on </w:t>
      </w:r>
      <w:r w:rsidRPr="00DB53AC">
        <w:rPr>
          <w:rFonts w:ascii="Times New Roman" w:hAnsi="Times New Roman" w:cs="Times New Roman"/>
          <w:i/>
          <w:iCs/>
          <w:color w:val="000000" w:themeColor="text1"/>
        </w:rPr>
        <w:t>Professional Experiences as Counselor Educator</w:t>
      </w:r>
      <w:r w:rsidRPr="00DB53AC">
        <w:rPr>
          <w:rFonts w:ascii="Times New Roman" w:hAnsi="Times New Roman" w:cs="Times New Roman"/>
          <w:color w:val="000000" w:themeColor="text1"/>
        </w:rPr>
        <w:t>. To first-year doctoral students. Invited by Dr. Heather Trepal.</w:t>
      </w:r>
    </w:p>
    <w:p w14:paraId="029390DE" w14:textId="77777777" w:rsidR="00911959" w:rsidRPr="00DB53AC" w:rsidRDefault="00911959" w:rsidP="00911959">
      <w:pPr>
        <w:widowControl w:val="0"/>
        <w:tabs>
          <w:tab w:val="left" w:pos="2070"/>
        </w:tabs>
        <w:autoSpaceDE w:val="0"/>
        <w:spacing w:before="58"/>
        <w:ind w:left="720" w:hanging="720"/>
        <w:rPr>
          <w:rFonts w:ascii="Times New Roman" w:hAnsi="Times New Roman" w:cs="Times New Roman"/>
          <w:b/>
          <w:color w:val="000000" w:themeColor="text1"/>
        </w:rPr>
      </w:pPr>
    </w:p>
    <w:p w14:paraId="722956A8" w14:textId="77777777" w:rsidR="00911959" w:rsidRPr="00DB53AC" w:rsidRDefault="00911959" w:rsidP="00911959">
      <w:pPr>
        <w:widowControl w:val="0"/>
        <w:tabs>
          <w:tab w:val="left" w:pos="2070"/>
        </w:tabs>
        <w:autoSpaceDE w:val="0"/>
        <w:ind w:left="720" w:hanging="720"/>
        <w:rPr>
          <w:rFonts w:ascii="Times New Roman" w:hAnsi="Times New Roman" w:cs="Times New Roman"/>
          <w:b/>
          <w:bCs/>
          <w:color w:val="000000" w:themeColor="text1"/>
        </w:rPr>
      </w:pPr>
      <w:r w:rsidRPr="00DB53AC">
        <w:rPr>
          <w:rFonts w:ascii="Times New Roman" w:hAnsi="Times New Roman" w:cs="Times New Roman"/>
          <w:b/>
          <w:bCs/>
          <w:color w:val="000000" w:themeColor="text1"/>
        </w:rPr>
        <w:t xml:space="preserve">Prasath, P. R. </w:t>
      </w:r>
      <w:r w:rsidRPr="00DB53AC">
        <w:rPr>
          <w:rFonts w:ascii="Times New Roman" w:hAnsi="Times New Roman" w:cs="Times New Roman"/>
          <w:color w:val="000000" w:themeColor="text1"/>
        </w:rPr>
        <w:t xml:space="preserve">(2020, May). Keynote speaker on </w:t>
      </w:r>
      <w:r w:rsidRPr="00DB53AC">
        <w:rPr>
          <w:rFonts w:ascii="Times New Roman" w:hAnsi="Times New Roman" w:cs="Times New Roman"/>
          <w:i/>
          <w:iCs/>
          <w:color w:val="000000" w:themeColor="text1"/>
        </w:rPr>
        <w:t>Department of Counseling Graduation Day</w:t>
      </w:r>
      <w:r w:rsidRPr="00DB53AC">
        <w:rPr>
          <w:rFonts w:ascii="Times New Roman" w:hAnsi="Times New Roman" w:cs="Times New Roman"/>
          <w:color w:val="000000" w:themeColor="text1"/>
        </w:rPr>
        <w:t xml:space="preserve">. </w:t>
      </w:r>
    </w:p>
    <w:p w14:paraId="49A9A5BD" w14:textId="77777777" w:rsidR="00595478" w:rsidRPr="00DB53AC" w:rsidRDefault="00595478" w:rsidP="006B2236">
      <w:pPr>
        <w:widowControl w:val="0"/>
        <w:tabs>
          <w:tab w:val="left" w:pos="2070"/>
        </w:tabs>
        <w:autoSpaceDE w:val="0"/>
        <w:spacing w:before="58"/>
        <w:rPr>
          <w:rFonts w:ascii="Times New Roman" w:hAnsi="Times New Roman" w:cs="Times New Roman"/>
          <w:b/>
          <w:bCs/>
          <w:i/>
          <w:iCs/>
          <w:color w:val="000000" w:themeColor="text1"/>
          <w:sz w:val="12"/>
          <w:szCs w:val="12"/>
          <w:u w:val="single"/>
        </w:rPr>
      </w:pPr>
    </w:p>
    <w:p w14:paraId="6A11FF5C" w14:textId="1020A872" w:rsidR="0092590E" w:rsidRPr="00DB53AC" w:rsidRDefault="0092590E" w:rsidP="00911959">
      <w:pPr>
        <w:widowControl w:val="0"/>
        <w:tabs>
          <w:tab w:val="left" w:pos="2070"/>
        </w:tabs>
        <w:autoSpaceDE w:val="0"/>
        <w:spacing w:before="58"/>
        <w:ind w:left="720" w:hanging="720"/>
        <w:rPr>
          <w:rFonts w:ascii="Times New Roman" w:hAnsi="Times New Roman" w:cs="Times New Roman"/>
          <w:b/>
          <w:bCs/>
          <w:i/>
          <w:iCs/>
          <w:color w:val="000000" w:themeColor="text1"/>
          <w:u w:val="single"/>
        </w:rPr>
      </w:pPr>
      <w:r w:rsidRPr="00DB53AC">
        <w:rPr>
          <w:rFonts w:ascii="Times New Roman" w:hAnsi="Times New Roman" w:cs="Times New Roman"/>
          <w:b/>
          <w:bCs/>
          <w:i/>
          <w:iCs/>
          <w:color w:val="000000" w:themeColor="text1"/>
          <w:u w:val="single"/>
        </w:rPr>
        <w:t>Prior to</w:t>
      </w:r>
      <w:r w:rsidR="005A63C4" w:rsidRPr="00DB53AC">
        <w:rPr>
          <w:rFonts w:ascii="Times New Roman" w:hAnsi="Times New Roman" w:cs="Times New Roman"/>
          <w:b/>
          <w:bCs/>
          <w:i/>
          <w:iCs/>
          <w:color w:val="000000" w:themeColor="text1"/>
          <w:u w:val="single"/>
        </w:rPr>
        <w:t xml:space="preserve"> Joining</w:t>
      </w:r>
      <w:r w:rsidRPr="00DB53AC">
        <w:rPr>
          <w:rFonts w:ascii="Times New Roman" w:hAnsi="Times New Roman" w:cs="Times New Roman"/>
          <w:b/>
          <w:bCs/>
          <w:i/>
          <w:iCs/>
          <w:color w:val="000000" w:themeColor="text1"/>
          <w:u w:val="single"/>
        </w:rPr>
        <w:t xml:space="preserve"> UTSA</w:t>
      </w:r>
    </w:p>
    <w:p w14:paraId="4067A44E" w14:textId="77777777" w:rsidR="0092590E" w:rsidRPr="00DB53AC" w:rsidRDefault="0092590E" w:rsidP="00911959">
      <w:pPr>
        <w:widowControl w:val="0"/>
        <w:tabs>
          <w:tab w:val="left" w:pos="2070"/>
        </w:tabs>
        <w:autoSpaceDE w:val="0"/>
        <w:spacing w:before="58"/>
        <w:ind w:left="720" w:hanging="720"/>
        <w:rPr>
          <w:rFonts w:ascii="Times New Roman" w:hAnsi="Times New Roman" w:cs="Times New Roman"/>
          <w:b/>
          <w:bCs/>
          <w:color w:val="000000" w:themeColor="text1"/>
        </w:rPr>
      </w:pPr>
    </w:p>
    <w:p w14:paraId="73BA23DD" w14:textId="39410CE4" w:rsidR="00911959" w:rsidRPr="00DB53AC" w:rsidRDefault="00911959" w:rsidP="00911959">
      <w:pPr>
        <w:widowControl w:val="0"/>
        <w:tabs>
          <w:tab w:val="left" w:pos="2070"/>
        </w:tabs>
        <w:autoSpaceDE w:val="0"/>
        <w:spacing w:before="58"/>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 xml:space="preserve">Selvaraj, P. R. </w:t>
      </w:r>
      <w:r w:rsidRPr="00DB53AC">
        <w:rPr>
          <w:rFonts w:ascii="Times New Roman" w:hAnsi="Times New Roman" w:cs="Times New Roman"/>
          <w:color w:val="000000" w:themeColor="text1"/>
        </w:rPr>
        <w:t>(2019, July 3).</w:t>
      </w:r>
      <w:r w:rsidRPr="00DB53AC">
        <w:rPr>
          <w:rFonts w:ascii="Times New Roman" w:hAnsi="Times New Roman" w:cs="Times New Roman"/>
          <w:b/>
          <w:bCs/>
          <w:color w:val="000000" w:themeColor="text1"/>
        </w:rPr>
        <w:t xml:space="preserve"> </w:t>
      </w:r>
      <w:r w:rsidRPr="00DB53AC">
        <w:rPr>
          <w:rFonts w:ascii="Times New Roman" w:hAnsi="Times New Roman" w:cs="Times New Roman"/>
          <w:color w:val="000000" w:themeColor="text1"/>
        </w:rPr>
        <w:t>Guest speaker on “</w:t>
      </w:r>
      <w:r w:rsidRPr="00DB53AC">
        <w:rPr>
          <w:rFonts w:ascii="Times New Roman" w:hAnsi="Times New Roman" w:cs="Times New Roman"/>
          <w:i/>
          <w:iCs/>
          <w:color w:val="000000" w:themeColor="text1"/>
        </w:rPr>
        <w:t>International Group Counseling: Best Practices</w:t>
      </w:r>
      <w:r w:rsidR="00422188" w:rsidRPr="00DB53AC">
        <w:rPr>
          <w:rFonts w:ascii="Times New Roman" w:hAnsi="Times New Roman" w:cs="Times New Roman"/>
          <w:i/>
          <w:iCs/>
          <w:color w:val="000000" w:themeColor="text1"/>
        </w:rPr>
        <w:t>.</w:t>
      </w:r>
      <w:r w:rsidRPr="00DB53AC">
        <w:rPr>
          <w:rFonts w:ascii="Times New Roman" w:hAnsi="Times New Roman" w:cs="Times New Roman"/>
          <w:color w:val="000000" w:themeColor="text1"/>
        </w:rPr>
        <w:t xml:space="preserve">” Zoom Lecture in Advanced Group Counseling Course. Invited by Dr. Kendra Jackson at </w:t>
      </w:r>
      <w:r w:rsidRPr="00DB53AC">
        <w:rPr>
          <w:rFonts w:ascii="Times New Roman" w:hAnsi="Times New Roman" w:cs="Times New Roman"/>
          <w:i/>
          <w:iCs/>
          <w:color w:val="000000" w:themeColor="text1"/>
        </w:rPr>
        <w:t>Cornerstone University,</w:t>
      </w:r>
      <w:r w:rsidRPr="00DB53AC">
        <w:rPr>
          <w:rFonts w:ascii="Times New Roman" w:hAnsi="Times New Roman" w:cs="Times New Roman"/>
          <w:color w:val="000000" w:themeColor="text1"/>
        </w:rPr>
        <w:t xml:space="preserve"> Grand Rapids.</w:t>
      </w:r>
    </w:p>
    <w:p w14:paraId="46FEC3BB" w14:textId="064E4EF3" w:rsidR="00911959" w:rsidRPr="00DB53AC" w:rsidRDefault="00911959" w:rsidP="00911959">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 xml:space="preserve">Selvaraj, P. R. &amp; </w:t>
      </w:r>
      <w:proofErr w:type="spellStart"/>
      <w:r w:rsidRPr="00DB53AC">
        <w:rPr>
          <w:rFonts w:ascii="Times New Roman" w:hAnsi="Times New Roman" w:cs="Times New Roman"/>
          <w:color w:val="000000" w:themeColor="text1"/>
        </w:rPr>
        <w:t>Chendurpandi</w:t>
      </w:r>
      <w:proofErr w:type="spellEnd"/>
      <w:r w:rsidRPr="00DB53AC">
        <w:rPr>
          <w:rFonts w:ascii="Times New Roman" w:hAnsi="Times New Roman" w:cs="Times New Roman"/>
          <w:color w:val="000000" w:themeColor="text1"/>
        </w:rPr>
        <w:t xml:space="preserve"> Subramanian, P. (2019, April 7). Guest speaker on “</w:t>
      </w:r>
      <w:r w:rsidRPr="00DB53AC">
        <w:rPr>
          <w:rFonts w:ascii="Times New Roman" w:hAnsi="Times New Roman" w:cs="Times New Roman"/>
          <w:i/>
          <w:iCs/>
          <w:color w:val="000000" w:themeColor="text1"/>
        </w:rPr>
        <w:t xml:space="preserve">Gaining Multicultural Perspective </w:t>
      </w:r>
      <w:r w:rsidR="00381A17" w:rsidRPr="00DB53AC">
        <w:rPr>
          <w:rFonts w:ascii="Times New Roman" w:hAnsi="Times New Roman" w:cs="Times New Roman"/>
          <w:i/>
          <w:iCs/>
          <w:color w:val="000000" w:themeColor="text1"/>
        </w:rPr>
        <w:t>o</w:t>
      </w:r>
      <w:r w:rsidRPr="00DB53AC">
        <w:rPr>
          <w:rFonts w:ascii="Times New Roman" w:hAnsi="Times New Roman" w:cs="Times New Roman"/>
          <w:i/>
          <w:iCs/>
          <w:color w:val="000000" w:themeColor="text1"/>
        </w:rPr>
        <w:t>n Indian Cultural Marriage Traditions: Using Story-telling Method</w:t>
      </w:r>
      <w:r w:rsidRPr="00DB53AC">
        <w:rPr>
          <w:rFonts w:ascii="Times New Roman" w:hAnsi="Times New Roman" w:cs="Times New Roman"/>
          <w:color w:val="000000" w:themeColor="text1"/>
        </w:rPr>
        <w:t>” Invited to 2019 Spring Freshman Year Seminar Course at Hardin-Simmons University, Abilene, TX by Dr. Jana Wesson-Martin.</w:t>
      </w:r>
    </w:p>
    <w:p w14:paraId="36A7ACE2" w14:textId="77777777" w:rsidR="00911959" w:rsidRPr="00DB53AC" w:rsidRDefault="00911959" w:rsidP="00911959">
      <w:pPr>
        <w:widowControl w:val="0"/>
        <w:tabs>
          <w:tab w:val="left" w:pos="2070"/>
        </w:tabs>
        <w:autoSpaceDE w:val="0"/>
        <w:spacing w:before="240"/>
        <w:ind w:left="720" w:hanging="720"/>
        <w:rPr>
          <w:rFonts w:ascii="Times New Roman" w:hAnsi="Times New Roman" w:cs="Times New Roman"/>
          <w:color w:val="000000" w:themeColor="text1"/>
        </w:rPr>
      </w:pPr>
      <w:r w:rsidRPr="00DB53AC">
        <w:rPr>
          <w:rFonts w:ascii="Times New Roman" w:hAnsi="Times New Roman" w:cs="Times New Roman"/>
          <w:b/>
          <w:bCs/>
          <w:color w:val="000000" w:themeColor="text1"/>
        </w:rPr>
        <w:t xml:space="preserve">Selvaraj, P. R. </w:t>
      </w:r>
      <w:r w:rsidRPr="00DB53AC">
        <w:rPr>
          <w:rFonts w:ascii="Times New Roman" w:hAnsi="Times New Roman" w:cs="Times New Roman"/>
          <w:color w:val="000000" w:themeColor="text1"/>
        </w:rPr>
        <w:t>(2019, January 11).</w:t>
      </w:r>
      <w:r w:rsidRPr="00DB53AC">
        <w:rPr>
          <w:rFonts w:ascii="Times New Roman" w:hAnsi="Times New Roman" w:cs="Times New Roman"/>
          <w:b/>
          <w:bCs/>
          <w:color w:val="000000" w:themeColor="text1"/>
        </w:rPr>
        <w:t xml:space="preserve"> </w:t>
      </w:r>
      <w:r w:rsidRPr="00DB53AC">
        <w:rPr>
          <w:rFonts w:ascii="Times New Roman" w:hAnsi="Times New Roman" w:cs="Times New Roman"/>
          <w:color w:val="000000" w:themeColor="text1"/>
        </w:rPr>
        <w:t>Guest speaker on “</w:t>
      </w:r>
      <w:r w:rsidRPr="00DB53AC">
        <w:rPr>
          <w:rFonts w:ascii="Times New Roman" w:hAnsi="Times New Roman" w:cs="Times New Roman"/>
          <w:i/>
          <w:iCs/>
          <w:color w:val="000000" w:themeColor="text1"/>
        </w:rPr>
        <w:t>Autobiographical Account of Acculturation Journey: Psychological, Social and Academic Implications</w:t>
      </w:r>
      <w:r w:rsidRPr="00DB53AC">
        <w:rPr>
          <w:rFonts w:ascii="Times New Roman" w:hAnsi="Times New Roman" w:cs="Times New Roman"/>
          <w:color w:val="000000" w:themeColor="text1"/>
        </w:rPr>
        <w:t xml:space="preserve">”. International Students Orientation. Spring 2019, Hardin-Simmons University, Abilene, TX  </w:t>
      </w:r>
    </w:p>
    <w:p w14:paraId="57413470" w14:textId="77777777" w:rsidR="000D3D51" w:rsidRPr="00DB53AC" w:rsidRDefault="000D3D51" w:rsidP="003C4586">
      <w:pPr>
        <w:rPr>
          <w:rFonts w:ascii="Times New Roman" w:hAnsi="Times New Roman" w:cs="Times New Roman"/>
          <w:b/>
          <w:bCs/>
          <w:color w:val="000000" w:themeColor="text1"/>
        </w:rPr>
      </w:pPr>
    </w:p>
    <w:p w14:paraId="40BAF007" w14:textId="0A576EC5" w:rsidR="000737F9" w:rsidRPr="00DB53AC" w:rsidRDefault="000737F9" w:rsidP="003C4586">
      <w:pPr>
        <w:rPr>
          <w:rFonts w:ascii="Times New Roman" w:hAnsi="Times New Roman" w:cs="Times New Roman"/>
          <w:b/>
          <w:bCs/>
          <w:color w:val="000000" w:themeColor="text1"/>
        </w:rPr>
      </w:pPr>
      <w:r w:rsidRPr="00DB53AC">
        <w:rPr>
          <w:rFonts w:ascii="Times New Roman" w:hAnsi="Times New Roman" w:cs="Times New Roman"/>
          <w:b/>
          <w:bCs/>
          <w:color w:val="000000" w:themeColor="text1"/>
        </w:rPr>
        <w:t>Professional Development Training</w:t>
      </w:r>
      <w:r w:rsidR="005750BE" w:rsidRPr="00DB53AC">
        <w:rPr>
          <w:rFonts w:ascii="Times New Roman" w:hAnsi="Times New Roman" w:cs="Times New Roman"/>
          <w:b/>
          <w:bCs/>
          <w:color w:val="000000" w:themeColor="text1"/>
        </w:rPr>
        <w:t xml:space="preserve"> and Certification</w:t>
      </w:r>
    </w:p>
    <w:p w14:paraId="67224A62" w14:textId="77777777" w:rsidR="000952BE" w:rsidRPr="00DB53AC" w:rsidRDefault="000952BE" w:rsidP="000737F9">
      <w:pPr>
        <w:rPr>
          <w:rFonts w:ascii="Times New Roman" w:hAnsi="Times New Roman" w:cs="Times New Roman"/>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010"/>
      </w:tblGrid>
      <w:tr w:rsidR="00DB53AC" w:rsidRPr="00DB53AC" w14:paraId="13F50E42" w14:textId="77777777" w:rsidTr="00C52575">
        <w:tc>
          <w:tcPr>
            <w:tcW w:w="2340" w:type="dxa"/>
          </w:tcPr>
          <w:p w14:paraId="6EC3C7D3" w14:textId="588B6AD0" w:rsidR="000737F9" w:rsidRPr="00DB53AC" w:rsidRDefault="007B40F9" w:rsidP="007B40F9">
            <w:pPr>
              <w:rPr>
                <w:rFonts w:ascii="Times New Roman" w:hAnsi="Times New Roman" w:cs="Times New Roman"/>
                <w:color w:val="000000" w:themeColor="text1"/>
              </w:rPr>
            </w:pPr>
            <w:r w:rsidRPr="00DB53AC">
              <w:rPr>
                <w:rFonts w:ascii="Times New Roman" w:hAnsi="Times New Roman" w:cs="Times New Roman"/>
                <w:color w:val="000000" w:themeColor="text1"/>
              </w:rPr>
              <w:t>202</w:t>
            </w:r>
            <w:r w:rsidR="0020052D" w:rsidRPr="00DB53AC">
              <w:rPr>
                <w:rFonts w:ascii="Times New Roman" w:hAnsi="Times New Roman" w:cs="Times New Roman"/>
                <w:color w:val="000000" w:themeColor="text1"/>
              </w:rPr>
              <w:t>1</w:t>
            </w:r>
            <w:r w:rsidRPr="00DB53AC">
              <w:rPr>
                <w:rFonts w:ascii="Times New Roman" w:hAnsi="Times New Roman" w:cs="Times New Roman"/>
                <w:color w:val="000000" w:themeColor="text1"/>
              </w:rPr>
              <w:t>-</w:t>
            </w:r>
            <w:r w:rsidR="00674A4E" w:rsidRPr="00DB53AC">
              <w:rPr>
                <w:rFonts w:ascii="Times New Roman" w:hAnsi="Times New Roman" w:cs="Times New Roman"/>
                <w:color w:val="000000" w:themeColor="text1"/>
              </w:rPr>
              <w:t>2024</w:t>
            </w:r>
          </w:p>
        </w:tc>
        <w:tc>
          <w:tcPr>
            <w:tcW w:w="7010" w:type="dxa"/>
          </w:tcPr>
          <w:p w14:paraId="6F0136FA" w14:textId="77777777" w:rsidR="007B40F9" w:rsidRPr="00DB53AC" w:rsidRDefault="007B40F9" w:rsidP="003C77B9">
            <w:pPr>
              <w:rPr>
                <w:rFonts w:ascii="Times New Roman" w:hAnsi="Times New Roman" w:cs="Times New Roman"/>
                <w:color w:val="000000" w:themeColor="text1"/>
              </w:rPr>
            </w:pPr>
            <w:r w:rsidRPr="00DB53AC">
              <w:rPr>
                <w:rFonts w:ascii="Times New Roman" w:hAnsi="Times New Roman" w:cs="Times New Roman"/>
                <w:color w:val="000000" w:themeColor="text1"/>
              </w:rPr>
              <w:t>Member, Office of Inclusive Excellence</w:t>
            </w:r>
          </w:p>
          <w:p w14:paraId="1CA700DF" w14:textId="2B4C72D9" w:rsidR="007B40F9" w:rsidRPr="00DB53AC" w:rsidRDefault="007B40F9" w:rsidP="003C77B9">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Tenure Track Networking Club </w:t>
            </w:r>
          </w:p>
          <w:p w14:paraId="67D5E668" w14:textId="4A1DA9A0" w:rsidR="000737F9" w:rsidRPr="00DB53AC" w:rsidRDefault="000737F9">
            <w:pPr>
              <w:rPr>
                <w:rFonts w:ascii="Times New Roman" w:hAnsi="Times New Roman" w:cs="Times New Roman"/>
                <w:color w:val="000000" w:themeColor="text1"/>
              </w:rPr>
            </w:pPr>
          </w:p>
        </w:tc>
      </w:tr>
      <w:tr w:rsidR="00DB53AC" w:rsidRPr="00DB53AC" w14:paraId="4B2B8A82" w14:textId="77777777" w:rsidTr="00C52575">
        <w:tc>
          <w:tcPr>
            <w:tcW w:w="2340" w:type="dxa"/>
          </w:tcPr>
          <w:p w14:paraId="7A54F4B7" w14:textId="4DD91BCA" w:rsidR="000737F9" w:rsidRPr="00DB53AC" w:rsidRDefault="007B40F9" w:rsidP="007B40F9">
            <w:pPr>
              <w:rPr>
                <w:rFonts w:ascii="Times New Roman" w:hAnsi="Times New Roman" w:cs="Times New Roman"/>
                <w:color w:val="000000" w:themeColor="text1"/>
              </w:rPr>
            </w:pPr>
            <w:r w:rsidRPr="00DB53AC">
              <w:rPr>
                <w:rFonts w:ascii="Times New Roman" w:hAnsi="Times New Roman" w:cs="Times New Roman"/>
                <w:color w:val="000000" w:themeColor="text1"/>
              </w:rPr>
              <w:t>2021</w:t>
            </w:r>
          </w:p>
        </w:tc>
        <w:tc>
          <w:tcPr>
            <w:tcW w:w="7010" w:type="dxa"/>
          </w:tcPr>
          <w:p w14:paraId="6F2BE1F4" w14:textId="29317E5F" w:rsidR="007B40F9" w:rsidRPr="00DB53AC" w:rsidRDefault="007B40F9" w:rsidP="00926BEF">
            <w:pPr>
              <w:ind w:left="440" w:hanging="440"/>
              <w:rPr>
                <w:rFonts w:ascii="Times New Roman" w:hAnsi="Times New Roman" w:cs="Times New Roman"/>
                <w:color w:val="000000" w:themeColor="text1"/>
              </w:rPr>
            </w:pPr>
            <w:r w:rsidRPr="00DB53AC">
              <w:rPr>
                <w:rFonts w:ascii="Times New Roman" w:hAnsi="Times New Roman" w:cs="Times New Roman"/>
                <w:color w:val="000000" w:themeColor="text1"/>
              </w:rPr>
              <w:t xml:space="preserve">Credential in Effective College Instruction, </w:t>
            </w:r>
            <w:r w:rsidR="00926BEF" w:rsidRPr="00DB53AC">
              <w:rPr>
                <w:rFonts w:ascii="Times New Roman" w:hAnsi="Times New Roman" w:cs="Times New Roman"/>
                <w:color w:val="000000" w:themeColor="text1"/>
              </w:rPr>
              <w:t xml:space="preserve">Teaching Fellowship </w:t>
            </w:r>
            <w:r w:rsidR="00926BEF" w:rsidRPr="00DB53AC">
              <w:rPr>
                <w:rFonts w:ascii="Times New Roman" w:hAnsi="Times New Roman" w:cs="Times New Roman"/>
                <w:color w:val="000000" w:themeColor="text1"/>
              </w:rPr>
              <w:tab/>
            </w:r>
          </w:p>
          <w:p w14:paraId="018834BF" w14:textId="2346DAF3" w:rsidR="007B40F9" w:rsidRPr="00DB53AC" w:rsidRDefault="007B40F9" w:rsidP="00926BEF">
            <w:pPr>
              <w:rPr>
                <w:rFonts w:ascii="Times New Roman" w:hAnsi="Times New Roman" w:cs="Times New Roman"/>
                <w:color w:val="000000" w:themeColor="text1"/>
              </w:rPr>
            </w:pPr>
            <w:r w:rsidRPr="00DB53AC">
              <w:rPr>
                <w:rFonts w:ascii="Times New Roman" w:hAnsi="Times New Roman" w:cs="Times New Roman"/>
                <w:color w:val="000000" w:themeColor="text1"/>
              </w:rPr>
              <w:t>Association for College and University Educators (ACUE</w:t>
            </w:r>
            <w:r w:rsidR="00A73E93" w:rsidRPr="00DB53AC">
              <w:rPr>
                <w:rFonts w:ascii="Times New Roman" w:hAnsi="Times New Roman" w:cs="Times New Roman"/>
                <w:color w:val="000000" w:themeColor="text1"/>
              </w:rPr>
              <w:t>; $</w:t>
            </w:r>
            <w:r w:rsidR="00F13B20" w:rsidRPr="00DB53AC">
              <w:rPr>
                <w:rFonts w:ascii="Times New Roman" w:hAnsi="Times New Roman" w:cs="Times New Roman"/>
                <w:color w:val="000000" w:themeColor="text1"/>
              </w:rPr>
              <w:t>2000</w:t>
            </w:r>
            <w:r w:rsidRPr="00DB53AC">
              <w:rPr>
                <w:rFonts w:ascii="Times New Roman" w:hAnsi="Times New Roman" w:cs="Times New Roman"/>
                <w:color w:val="000000" w:themeColor="text1"/>
              </w:rPr>
              <w:t xml:space="preserve">) </w:t>
            </w:r>
          </w:p>
          <w:p w14:paraId="283D1A6D" w14:textId="1D0BF7BD" w:rsidR="000737F9" w:rsidRPr="00DB53AC" w:rsidRDefault="000737F9">
            <w:pPr>
              <w:rPr>
                <w:rFonts w:ascii="Times New Roman" w:hAnsi="Times New Roman" w:cs="Times New Roman"/>
                <w:color w:val="000000" w:themeColor="text1"/>
              </w:rPr>
            </w:pPr>
          </w:p>
        </w:tc>
      </w:tr>
      <w:tr w:rsidR="00DB53AC" w:rsidRPr="00DB53AC" w14:paraId="06A5BC3A" w14:textId="77777777" w:rsidTr="00C52575">
        <w:tc>
          <w:tcPr>
            <w:tcW w:w="2340" w:type="dxa"/>
          </w:tcPr>
          <w:p w14:paraId="63AB6B44" w14:textId="29559219" w:rsidR="000737F9" w:rsidRPr="00DB53AC" w:rsidRDefault="007B40F9">
            <w:pPr>
              <w:rPr>
                <w:rFonts w:ascii="Times New Roman" w:hAnsi="Times New Roman" w:cs="Times New Roman"/>
                <w:color w:val="000000" w:themeColor="text1"/>
              </w:rPr>
            </w:pPr>
            <w:r w:rsidRPr="00DB53AC">
              <w:rPr>
                <w:rFonts w:ascii="Times New Roman" w:hAnsi="Times New Roman" w:cs="Times New Roman"/>
                <w:color w:val="000000" w:themeColor="text1"/>
              </w:rPr>
              <w:t>2021</w:t>
            </w:r>
          </w:p>
        </w:tc>
        <w:tc>
          <w:tcPr>
            <w:tcW w:w="7010" w:type="dxa"/>
          </w:tcPr>
          <w:p w14:paraId="3D23F5F7" w14:textId="77777777" w:rsidR="00926BEF" w:rsidRPr="00DB53AC" w:rsidRDefault="007B40F9" w:rsidP="00926BEF">
            <w:pPr>
              <w:rPr>
                <w:rFonts w:ascii="Times New Roman" w:hAnsi="Times New Roman" w:cs="Times New Roman"/>
                <w:color w:val="000000" w:themeColor="text1"/>
              </w:rPr>
            </w:pPr>
            <w:r w:rsidRPr="00DB53AC">
              <w:rPr>
                <w:rFonts w:ascii="Times New Roman" w:hAnsi="Times New Roman" w:cs="Times New Roman"/>
                <w:color w:val="000000" w:themeColor="text1"/>
              </w:rPr>
              <w:t>Innovation Academy, Academic Innovation</w:t>
            </w:r>
          </w:p>
          <w:p w14:paraId="742BBBA3" w14:textId="3D88D9E0" w:rsidR="007B40F9" w:rsidRPr="00DB53AC" w:rsidRDefault="007B40F9" w:rsidP="00926BEF">
            <w:pPr>
              <w:rPr>
                <w:rFonts w:ascii="Times New Roman" w:hAnsi="Times New Roman" w:cs="Times New Roman"/>
                <w:color w:val="000000" w:themeColor="text1"/>
              </w:rPr>
            </w:pPr>
            <w:r w:rsidRPr="00DB53AC">
              <w:rPr>
                <w:rFonts w:ascii="Times New Roman" w:hAnsi="Times New Roman" w:cs="Times New Roman"/>
                <w:color w:val="000000" w:themeColor="text1"/>
              </w:rPr>
              <w:t>UTSA</w:t>
            </w:r>
            <w:r w:rsidRPr="00DB53AC">
              <w:rPr>
                <w:rFonts w:ascii="Times New Roman" w:hAnsi="Times New Roman" w:cs="Times New Roman"/>
                <w:color w:val="000000" w:themeColor="text1"/>
              </w:rPr>
              <w:tab/>
            </w:r>
            <w:r w:rsidR="00F13B20" w:rsidRPr="00DB53AC">
              <w:rPr>
                <w:rFonts w:ascii="Times New Roman" w:hAnsi="Times New Roman" w:cs="Times New Roman"/>
                <w:color w:val="000000" w:themeColor="text1"/>
              </w:rPr>
              <w:t>($1000)</w:t>
            </w:r>
          </w:p>
          <w:p w14:paraId="423F04BE" w14:textId="279FE82A" w:rsidR="000737F9" w:rsidRPr="00DB53AC" w:rsidRDefault="000737F9">
            <w:pPr>
              <w:rPr>
                <w:rFonts w:ascii="Times New Roman" w:hAnsi="Times New Roman" w:cs="Times New Roman"/>
                <w:color w:val="000000" w:themeColor="text1"/>
              </w:rPr>
            </w:pPr>
          </w:p>
        </w:tc>
      </w:tr>
      <w:tr w:rsidR="00DB53AC" w:rsidRPr="00DB53AC" w14:paraId="15971DE1" w14:textId="77777777" w:rsidTr="00C52575">
        <w:tc>
          <w:tcPr>
            <w:tcW w:w="2340" w:type="dxa"/>
          </w:tcPr>
          <w:p w14:paraId="76A31CEB" w14:textId="0B0E9D9F" w:rsidR="000737F9" w:rsidRPr="00DB53AC" w:rsidRDefault="007B40F9">
            <w:pPr>
              <w:rPr>
                <w:rFonts w:ascii="Times New Roman" w:hAnsi="Times New Roman" w:cs="Times New Roman"/>
                <w:color w:val="000000" w:themeColor="text1"/>
              </w:rPr>
            </w:pPr>
            <w:r w:rsidRPr="00DB53AC">
              <w:rPr>
                <w:rFonts w:ascii="Times New Roman" w:hAnsi="Times New Roman" w:cs="Times New Roman"/>
                <w:color w:val="000000" w:themeColor="text1"/>
              </w:rPr>
              <w:t>2020</w:t>
            </w:r>
          </w:p>
        </w:tc>
        <w:tc>
          <w:tcPr>
            <w:tcW w:w="7010" w:type="dxa"/>
          </w:tcPr>
          <w:p w14:paraId="54506A21" w14:textId="77777777" w:rsidR="00282153" w:rsidRPr="00DB53AC" w:rsidRDefault="007B40F9" w:rsidP="00282153">
            <w:pPr>
              <w:rPr>
                <w:rFonts w:ascii="Times New Roman" w:hAnsi="Times New Roman" w:cs="Times New Roman"/>
                <w:color w:val="000000" w:themeColor="text1"/>
              </w:rPr>
            </w:pPr>
            <w:r w:rsidRPr="00DB53AC">
              <w:rPr>
                <w:rFonts w:ascii="Times New Roman" w:hAnsi="Times New Roman" w:cs="Times New Roman"/>
                <w:color w:val="000000" w:themeColor="text1"/>
              </w:rPr>
              <w:t>Quality Matters Rubrics Course</w:t>
            </w:r>
          </w:p>
          <w:p w14:paraId="02173FAF" w14:textId="6C7AECEF" w:rsidR="007B40F9" w:rsidRPr="00DB53AC" w:rsidRDefault="007B40F9" w:rsidP="00282153">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UTSA </w:t>
            </w:r>
            <w:r w:rsidRPr="00DB53AC">
              <w:rPr>
                <w:rFonts w:ascii="Times New Roman" w:hAnsi="Times New Roman" w:cs="Times New Roman"/>
                <w:color w:val="000000" w:themeColor="text1"/>
              </w:rPr>
              <w:tab/>
            </w:r>
            <w:r w:rsidR="00F13B20" w:rsidRPr="00DB53AC">
              <w:rPr>
                <w:rFonts w:ascii="Times New Roman" w:hAnsi="Times New Roman" w:cs="Times New Roman"/>
                <w:color w:val="000000" w:themeColor="text1"/>
              </w:rPr>
              <w:t>($1000)</w:t>
            </w:r>
          </w:p>
          <w:p w14:paraId="6A99491F" w14:textId="4AC1A657" w:rsidR="000737F9" w:rsidRPr="00DB53AC" w:rsidRDefault="000737F9">
            <w:pPr>
              <w:rPr>
                <w:rFonts w:ascii="Times New Roman" w:hAnsi="Times New Roman" w:cs="Times New Roman"/>
                <w:color w:val="000000" w:themeColor="text1"/>
              </w:rPr>
            </w:pPr>
          </w:p>
        </w:tc>
      </w:tr>
      <w:tr w:rsidR="00DB53AC" w:rsidRPr="00DB53AC" w14:paraId="6BA684DB" w14:textId="77777777" w:rsidTr="00C52575">
        <w:tc>
          <w:tcPr>
            <w:tcW w:w="2340" w:type="dxa"/>
          </w:tcPr>
          <w:p w14:paraId="077241AE" w14:textId="50F2DB83" w:rsidR="000737F9" w:rsidRPr="00DB53AC" w:rsidRDefault="007B40F9">
            <w:pPr>
              <w:rPr>
                <w:rFonts w:ascii="Times New Roman" w:hAnsi="Times New Roman" w:cs="Times New Roman"/>
                <w:color w:val="000000" w:themeColor="text1"/>
              </w:rPr>
            </w:pPr>
            <w:r w:rsidRPr="00DB53AC">
              <w:rPr>
                <w:rFonts w:ascii="Times New Roman" w:hAnsi="Times New Roman" w:cs="Times New Roman"/>
                <w:color w:val="000000" w:themeColor="text1"/>
              </w:rPr>
              <w:t>2020</w:t>
            </w:r>
          </w:p>
        </w:tc>
        <w:tc>
          <w:tcPr>
            <w:tcW w:w="7010" w:type="dxa"/>
          </w:tcPr>
          <w:p w14:paraId="0511AE88" w14:textId="77777777" w:rsidR="00282153" w:rsidRPr="00DB53AC" w:rsidRDefault="007B40F9" w:rsidP="00282153">
            <w:pPr>
              <w:rPr>
                <w:rFonts w:ascii="Times New Roman" w:hAnsi="Times New Roman" w:cs="Times New Roman"/>
                <w:color w:val="000000" w:themeColor="text1"/>
              </w:rPr>
            </w:pPr>
            <w:r w:rsidRPr="00DB53AC">
              <w:rPr>
                <w:rFonts w:ascii="Times New Roman" w:hAnsi="Times New Roman" w:cs="Times New Roman"/>
                <w:color w:val="000000" w:themeColor="text1"/>
              </w:rPr>
              <w:t>Accelerated Gallup Strengths Coaching</w:t>
            </w:r>
          </w:p>
          <w:p w14:paraId="0ADBE05C" w14:textId="128B4CE5" w:rsidR="007B40F9" w:rsidRPr="00DB53AC" w:rsidRDefault="007B40F9" w:rsidP="00282153">
            <w:pPr>
              <w:rPr>
                <w:rFonts w:ascii="Times New Roman" w:hAnsi="Times New Roman" w:cs="Times New Roman"/>
                <w:color w:val="000000" w:themeColor="text1"/>
              </w:rPr>
            </w:pPr>
            <w:r w:rsidRPr="00DB53AC">
              <w:rPr>
                <w:rFonts w:ascii="Times New Roman" w:hAnsi="Times New Roman" w:cs="Times New Roman"/>
                <w:color w:val="000000" w:themeColor="text1"/>
              </w:rPr>
              <w:t>Gallup</w:t>
            </w:r>
          </w:p>
          <w:p w14:paraId="454E65DC" w14:textId="0FDC209D" w:rsidR="000737F9" w:rsidRPr="00DB53AC" w:rsidRDefault="000737F9">
            <w:pPr>
              <w:rPr>
                <w:rFonts w:ascii="Times New Roman" w:hAnsi="Times New Roman" w:cs="Times New Roman"/>
                <w:color w:val="000000" w:themeColor="text1"/>
              </w:rPr>
            </w:pPr>
          </w:p>
        </w:tc>
      </w:tr>
      <w:tr w:rsidR="00DB53AC" w:rsidRPr="00DB53AC" w14:paraId="19E8C6E2" w14:textId="77777777" w:rsidTr="00C52575">
        <w:tc>
          <w:tcPr>
            <w:tcW w:w="2340" w:type="dxa"/>
          </w:tcPr>
          <w:p w14:paraId="384BC412" w14:textId="303ADB2D" w:rsidR="000737F9" w:rsidRPr="00DB53AC" w:rsidRDefault="007B40F9">
            <w:pPr>
              <w:rPr>
                <w:rFonts w:ascii="Times New Roman" w:hAnsi="Times New Roman" w:cs="Times New Roman"/>
                <w:color w:val="000000" w:themeColor="text1"/>
              </w:rPr>
            </w:pPr>
            <w:r w:rsidRPr="00DB53AC">
              <w:rPr>
                <w:rFonts w:ascii="Times New Roman" w:hAnsi="Times New Roman" w:cs="Times New Roman"/>
                <w:color w:val="000000" w:themeColor="text1"/>
              </w:rPr>
              <w:lastRenderedPageBreak/>
              <w:t>2020, July 30</w:t>
            </w:r>
          </w:p>
        </w:tc>
        <w:tc>
          <w:tcPr>
            <w:tcW w:w="7010" w:type="dxa"/>
          </w:tcPr>
          <w:p w14:paraId="1878EA92" w14:textId="77777777" w:rsidR="00282153" w:rsidRPr="00DB53AC" w:rsidRDefault="007B40F9" w:rsidP="00282153">
            <w:pPr>
              <w:rPr>
                <w:rFonts w:ascii="Times New Roman" w:hAnsi="Times New Roman" w:cs="Times New Roman"/>
                <w:color w:val="000000" w:themeColor="text1"/>
              </w:rPr>
            </w:pPr>
            <w:r w:rsidRPr="00DB53AC">
              <w:rPr>
                <w:rFonts w:ascii="Times New Roman" w:hAnsi="Times New Roman" w:cs="Times New Roman"/>
                <w:color w:val="000000" w:themeColor="text1"/>
              </w:rPr>
              <w:t>Introduction to Panopto Video</w:t>
            </w:r>
          </w:p>
          <w:p w14:paraId="0E6847FA" w14:textId="0821EC75" w:rsidR="007B40F9" w:rsidRPr="00DB53AC" w:rsidRDefault="007B40F9" w:rsidP="00282153">
            <w:pPr>
              <w:rPr>
                <w:rFonts w:ascii="Times New Roman" w:hAnsi="Times New Roman" w:cs="Times New Roman"/>
                <w:color w:val="000000" w:themeColor="text1"/>
              </w:rPr>
            </w:pPr>
            <w:r w:rsidRPr="00DB53AC">
              <w:rPr>
                <w:rFonts w:ascii="Times New Roman" w:hAnsi="Times New Roman" w:cs="Times New Roman"/>
                <w:color w:val="000000" w:themeColor="text1"/>
              </w:rPr>
              <w:t>UTSA Academic Innovation</w:t>
            </w:r>
          </w:p>
          <w:p w14:paraId="4DADA6E7" w14:textId="5CF71833" w:rsidR="000737F9" w:rsidRPr="00DB53AC" w:rsidRDefault="000737F9">
            <w:pPr>
              <w:rPr>
                <w:rFonts w:ascii="Times New Roman" w:hAnsi="Times New Roman" w:cs="Times New Roman"/>
                <w:color w:val="000000" w:themeColor="text1"/>
              </w:rPr>
            </w:pPr>
          </w:p>
        </w:tc>
      </w:tr>
      <w:tr w:rsidR="00DB53AC" w:rsidRPr="00DB53AC" w14:paraId="342ABE46" w14:textId="77777777" w:rsidTr="00C52575">
        <w:tc>
          <w:tcPr>
            <w:tcW w:w="2340" w:type="dxa"/>
          </w:tcPr>
          <w:p w14:paraId="048739F4" w14:textId="31AE3728" w:rsidR="000737F9" w:rsidRPr="00DB53AC" w:rsidRDefault="007B40F9" w:rsidP="007B40F9">
            <w:pPr>
              <w:rPr>
                <w:rFonts w:ascii="Times New Roman" w:hAnsi="Times New Roman" w:cs="Times New Roman"/>
                <w:color w:val="000000" w:themeColor="text1"/>
              </w:rPr>
            </w:pPr>
            <w:r w:rsidRPr="00DB53AC">
              <w:rPr>
                <w:rFonts w:ascii="Times New Roman" w:hAnsi="Times New Roman" w:cs="Times New Roman"/>
                <w:color w:val="000000" w:themeColor="text1"/>
              </w:rPr>
              <w:t>2020, February 13</w:t>
            </w:r>
          </w:p>
        </w:tc>
        <w:tc>
          <w:tcPr>
            <w:tcW w:w="7010" w:type="dxa"/>
          </w:tcPr>
          <w:p w14:paraId="630F1BB9" w14:textId="77777777" w:rsidR="007B40F9" w:rsidRPr="00DB53AC" w:rsidRDefault="007B40F9" w:rsidP="00A800CF">
            <w:pPr>
              <w:rPr>
                <w:rFonts w:ascii="Times New Roman" w:hAnsi="Times New Roman" w:cs="Times New Roman"/>
                <w:color w:val="000000" w:themeColor="text1"/>
              </w:rPr>
            </w:pPr>
            <w:r w:rsidRPr="00DB53AC">
              <w:rPr>
                <w:rFonts w:ascii="Times New Roman" w:hAnsi="Times New Roman" w:cs="Times New Roman"/>
                <w:color w:val="000000" w:themeColor="text1"/>
              </w:rPr>
              <w:t>Project Management in the Academic World</w:t>
            </w:r>
          </w:p>
          <w:p w14:paraId="55A7620C" w14:textId="77777777" w:rsidR="007B40F9" w:rsidRPr="00DB53AC" w:rsidRDefault="007B40F9" w:rsidP="00A800CF">
            <w:pPr>
              <w:rPr>
                <w:rFonts w:ascii="Times New Roman" w:hAnsi="Times New Roman" w:cs="Times New Roman"/>
                <w:color w:val="000000" w:themeColor="text1"/>
              </w:rPr>
            </w:pPr>
            <w:r w:rsidRPr="00DB53AC">
              <w:rPr>
                <w:rFonts w:ascii="Times New Roman" w:hAnsi="Times New Roman" w:cs="Times New Roman"/>
                <w:color w:val="000000" w:themeColor="text1"/>
              </w:rPr>
              <w:t>UTSA Research Faculty Development</w:t>
            </w:r>
          </w:p>
          <w:p w14:paraId="52C6EACE" w14:textId="0386BD0C" w:rsidR="000737F9" w:rsidRPr="00DB53AC" w:rsidRDefault="000737F9" w:rsidP="00A800CF">
            <w:pPr>
              <w:rPr>
                <w:rFonts w:ascii="Times New Roman" w:hAnsi="Times New Roman" w:cs="Times New Roman"/>
                <w:color w:val="000000" w:themeColor="text1"/>
              </w:rPr>
            </w:pPr>
          </w:p>
        </w:tc>
      </w:tr>
      <w:tr w:rsidR="00DB53AC" w:rsidRPr="00DB53AC" w14:paraId="6BC45EAC" w14:textId="77777777" w:rsidTr="00C52575">
        <w:tc>
          <w:tcPr>
            <w:tcW w:w="2340" w:type="dxa"/>
          </w:tcPr>
          <w:p w14:paraId="53C012B6" w14:textId="11693809" w:rsidR="000737F9" w:rsidRPr="00DB53AC" w:rsidRDefault="007B40F9" w:rsidP="007B40F9">
            <w:pPr>
              <w:rPr>
                <w:rFonts w:ascii="Times New Roman" w:hAnsi="Times New Roman" w:cs="Times New Roman"/>
                <w:color w:val="000000" w:themeColor="text1"/>
              </w:rPr>
            </w:pPr>
            <w:r w:rsidRPr="00DB53AC">
              <w:rPr>
                <w:rFonts w:ascii="Times New Roman" w:hAnsi="Times New Roman" w:cs="Times New Roman"/>
                <w:color w:val="000000" w:themeColor="text1"/>
              </w:rPr>
              <w:t>2020, February 7</w:t>
            </w:r>
          </w:p>
        </w:tc>
        <w:tc>
          <w:tcPr>
            <w:tcW w:w="7010" w:type="dxa"/>
          </w:tcPr>
          <w:p w14:paraId="26EF85D6" w14:textId="77777777" w:rsidR="007B40F9" w:rsidRPr="00DB53AC" w:rsidRDefault="007B40F9" w:rsidP="00A800CF">
            <w:pPr>
              <w:rPr>
                <w:rFonts w:ascii="Times New Roman" w:hAnsi="Times New Roman" w:cs="Times New Roman"/>
                <w:color w:val="000000" w:themeColor="text1"/>
              </w:rPr>
            </w:pPr>
            <w:r w:rsidRPr="00DB53AC">
              <w:rPr>
                <w:rFonts w:ascii="Times New Roman" w:hAnsi="Times New Roman" w:cs="Times New Roman"/>
                <w:color w:val="000000" w:themeColor="text1"/>
              </w:rPr>
              <w:t>NSF Career Panel, Research Faculty Development</w:t>
            </w:r>
          </w:p>
          <w:p w14:paraId="4DEE2E7F" w14:textId="77777777" w:rsidR="007B40F9" w:rsidRPr="00DB53AC" w:rsidRDefault="007B40F9" w:rsidP="00A800CF">
            <w:pPr>
              <w:rPr>
                <w:rFonts w:ascii="Times New Roman" w:hAnsi="Times New Roman" w:cs="Times New Roman"/>
                <w:color w:val="000000" w:themeColor="text1"/>
              </w:rPr>
            </w:pPr>
            <w:r w:rsidRPr="00DB53AC">
              <w:rPr>
                <w:rFonts w:ascii="Times New Roman" w:hAnsi="Times New Roman" w:cs="Times New Roman"/>
                <w:color w:val="000000" w:themeColor="text1"/>
              </w:rPr>
              <w:t>UTSA Academic Innovation</w:t>
            </w:r>
            <w:r w:rsidRPr="00DB53AC">
              <w:rPr>
                <w:rFonts w:ascii="Times New Roman" w:hAnsi="Times New Roman" w:cs="Times New Roman"/>
                <w:color w:val="000000" w:themeColor="text1"/>
              </w:rPr>
              <w:tab/>
            </w:r>
          </w:p>
          <w:p w14:paraId="0A9AB2A7" w14:textId="0C97644D" w:rsidR="000737F9" w:rsidRPr="00DB53AC" w:rsidRDefault="000737F9" w:rsidP="00A800CF">
            <w:pPr>
              <w:rPr>
                <w:rFonts w:ascii="Times New Roman" w:hAnsi="Times New Roman" w:cs="Times New Roman"/>
                <w:color w:val="000000" w:themeColor="text1"/>
              </w:rPr>
            </w:pPr>
          </w:p>
        </w:tc>
      </w:tr>
      <w:tr w:rsidR="00DB53AC" w:rsidRPr="00DB53AC" w14:paraId="1120863D" w14:textId="77777777" w:rsidTr="00C52575">
        <w:tc>
          <w:tcPr>
            <w:tcW w:w="2340" w:type="dxa"/>
          </w:tcPr>
          <w:p w14:paraId="40127970" w14:textId="67A26020" w:rsidR="0067158E" w:rsidRPr="00DB53AC" w:rsidRDefault="0067158E" w:rsidP="0067158E">
            <w:pPr>
              <w:rPr>
                <w:rFonts w:ascii="Times New Roman" w:hAnsi="Times New Roman" w:cs="Times New Roman"/>
                <w:color w:val="000000" w:themeColor="text1"/>
              </w:rPr>
            </w:pPr>
            <w:r w:rsidRPr="00DB53AC">
              <w:rPr>
                <w:rFonts w:ascii="Times New Roman" w:hAnsi="Times New Roman" w:cs="Times New Roman"/>
                <w:color w:val="000000" w:themeColor="text1"/>
              </w:rPr>
              <w:t>2020, February 2</w:t>
            </w:r>
          </w:p>
        </w:tc>
        <w:tc>
          <w:tcPr>
            <w:tcW w:w="7010" w:type="dxa"/>
          </w:tcPr>
          <w:p w14:paraId="5B4E9A5E" w14:textId="77777777" w:rsidR="0067158E" w:rsidRPr="00DB53AC" w:rsidRDefault="0067158E" w:rsidP="0067158E">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Promoting Higher Order Thinking </w:t>
            </w:r>
          </w:p>
          <w:p w14:paraId="7184F3D1" w14:textId="77777777" w:rsidR="0067158E" w:rsidRPr="00DB53AC" w:rsidRDefault="0067158E" w:rsidP="0067158E">
            <w:pPr>
              <w:rPr>
                <w:rFonts w:ascii="Times New Roman" w:hAnsi="Times New Roman" w:cs="Times New Roman"/>
                <w:color w:val="000000" w:themeColor="text1"/>
              </w:rPr>
            </w:pPr>
            <w:r w:rsidRPr="00DB53AC">
              <w:rPr>
                <w:rFonts w:ascii="Times New Roman" w:hAnsi="Times New Roman" w:cs="Times New Roman"/>
                <w:color w:val="000000" w:themeColor="text1"/>
              </w:rPr>
              <w:t>New Faculty Academy Teaching Workshop, UTSA</w:t>
            </w:r>
          </w:p>
          <w:p w14:paraId="1FC985D9" w14:textId="77777777" w:rsidR="0067158E" w:rsidRPr="00DB53AC" w:rsidRDefault="0067158E" w:rsidP="0067158E">
            <w:pPr>
              <w:rPr>
                <w:rFonts w:ascii="Times New Roman" w:hAnsi="Times New Roman" w:cs="Times New Roman"/>
                <w:color w:val="000000" w:themeColor="text1"/>
              </w:rPr>
            </w:pPr>
          </w:p>
        </w:tc>
      </w:tr>
      <w:tr w:rsidR="00DB53AC" w:rsidRPr="00DB53AC" w14:paraId="3001134B" w14:textId="77777777" w:rsidTr="00C52575">
        <w:tc>
          <w:tcPr>
            <w:tcW w:w="2340" w:type="dxa"/>
          </w:tcPr>
          <w:p w14:paraId="34FF1964" w14:textId="457A8A1D" w:rsidR="000737F9" w:rsidRPr="00DB53AC" w:rsidRDefault="007B40F9" w:rsidP="007B40F9">
            <w:pPr>
              <w:rPr>
                <w:rFonts w:ascii="Times New Roman" w:hAnsi="Times New Roman" w:cs="Times New Roman"/>
                <w:color w:val="000000" w:themeColor="text1"/>
              </w:rPr>
            </w:pPr>
            <w:r w:rsidRPr="00DB53AC">
              <w:rPr>
                <w:rFonts w:ascii="Times New Roman" w:hAnsi="Times New Roman" w:cs="Times New Roman"/>
                <w:color w:val="000000" w:themeColor="text1"/>
              </w:rPr>
              <w:t>2020, January 29</w:t>
            </w:r>
          </w:p>
        </w:tc>
        <w:tc>
          <w:tcPr>
            <w:tcW w:w="7010" w:type="dxa"/>
          </w:tcPr>
          <w:p w14:paraId="79ECEC63" w14:textId="0123B6F4" w:rsidR="007B40F9" w:rsidRPr="00DB53AC" w:rsidRDefault="007B40F9" w:rsidP="00A800CF">
            <w:pPr>
              <w:rPr>
                <w:rFonts w:ascii="Times New Roman" w:hAnsi="Times New Roman" w:cs="Times New Roman"/>
                <w:color w:val="000000" w:themeColor="text1"/>
              </w:rPr>
            </w:pPr>
            <w:r w:rsidRPr="00DB53AC">
              <w:rPr>
                <w:rFonts w:ascii="Times New Roman" w:hAnsi="Times New Roman" w:cs="Times New Roman"/>
                <w:color w:val="000000" w:themeColor="text1"/>
              </w:rPr>
              <w:t>Active Learning Techniques</w:t>
            </w:r>
          </w:p>
          <w:p w14:paraId="5F30CCBA" w14:textId="77777777" w:rsidR="00A800CF" w:rsidRPr="00DB53AC" w:rsidRDefault="00A800CF" w:rsidP="00A800CF">
            <w:pPr>
              <w:rPr>
                <w:rFonts w:ascii="Times New Roman" w:hAnsi="Times New Roman" w:cs="Times New Roman"/>
                <w:color w:val="000000" w:themeColor="text1"/>
              </w:rPr>
            </w:pPr>
            <w:r w:rsidRPr="00DB53AC">
              <w:rPr>
                <w:rFonts w:ascii="Times New Roman" w:hAnsi="Times New Roman" w:cs="Times New Roman"/>
                <w:color w:val="000000" w:themeColor="text1"/>
              </w:rPr>
              <w:t>New Faculty Academy Teaching Workshop, UTSA</w:t>
            </w:r>
          </w:p>
          <w:p w14:paraId="397DF3DC" w14:textId="09115B6C" w:rsidR="000737F9" w:rsidRPr="00DB53AC" w:rsidRDefault="000737F9" w:rsidP="00A800CF">
            <w:pPr>
              <w:rPr>
                <w:rFonts w:ascii="Times New Roman" w:hAnsi="Times New Roman" w:cs="Times New Roman"/>
                <w:color w:val="000000" w:themeColor="text1"/>
              </w:rPr>
            </w:pPr>
          </w:p>
        </w:tc>
      </w:tr>
      <w:tr w:rsidR="00DB53AC" w:rsidRPr="00DB53AC" w14:paraId="02BB2A5F" w14:textId="77777777" w:rsidTr="00C52575">
        <w:tc>
          <w:tcPr>
            <w:tcW w:w="2340" w:type="dxa"/>
          </w:tcPr>
          <w:p w14:paraId="51ED57D2" w14:textId="17C80F6D" w:rsidR="000737F9" w:rsidRPr="00DB53AC" w:rsidRDefault="007B40F9" w:rsidP="007B40F9">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2019, November 26</w:t>
            </w:r>
          </w:p>
        </w:tc>
        <w:tc>
          <w:tcPr>
            <w:tcW w:w="7010" w:type="dxa"/>
          </w:tcPr>
          <w:p w14:paraId="53975C65" w14:textId="77777777" w:rsidR="007B40F9" w:rsidRPr="00DB53AC" w:rsidRDefault="007B40F9" w:rsidP="00A800CF">
            <w:pPr>
              <w:rPr>
                <w:rFonts w:ascii="Times New Roman" w:hAnsi="Times New Roman" w:cs="Times New Roman"/>
                <w:color w:val="000000" w:themeColor="text1"/>
              </w:rPr>
            </w:pPr>
            <w:r w:rsidRPr="00DB53AC">
              <w:rPr>
                <w:rFonts w:ascii="Times New Roman" w:hAnsi="Times New Roman" w:cs="Times New Roman"/>
                <w:color w:val="000000" w:themeColor="text1"/>
              </w:rPr>
              <w:t>Research Proposals and Budget Development</w:t>
            </w:r>
          </w:p>
          <w:p w14:paraId="70C061C9" w14:textId="77777777" w:rsidR="007B40F9" w:rsidRPr="00DB53AC" w:rsidRDefault="007B40F9" w:rsidP="00A800CF">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 xml:space="preserve">UTSA Research Faculty Development </w:t>
            </w:r>
          </w:p>
          <w:p w14:paraId="194EE530" w14:textId="710478B3" w:rsidR="000737F9" w:rsidRPr="00DB53AC" w:rsidRDefault="000737F9" w:rsidP="00A800CF">
            <w:pPr>
              <w:rPr>
                <w:rFonts w:ascii="Times New Roman" w:hAnsi="Times New Roman" w:cs="Times New Roman"/>
                <w:color w:val="000000" w:themeColor="text1"/>
              </w:rPr>
            </w:pPr>
          </w:p>
        </w:tc>
      </w:tr>
      <w:tr w:rsidR="00DB53AC" w:rsidRPr="00DB53AC" w14:paraId="19331788" w14:textId="77777777" w:rsidTr="00C52575">
        <w:tc>
          <w:tcPr>
            <w:tcW w:w="2340" w:type="dxa"/>
          </w:tcPr>
          <w:p w14:paraId="4AC9CD7F" w14:textId="77777777" w:rsidR="007B40F9" w:rsidRPr="00DB53AC" w:rsidRDefault="007B40F9" w:rsidP="007B40F9">
            <w:pPr>
              <w:rPr>
                <w:rFonts w:ascii="Times New Roman" w:hAnsi="Times New Roman" w:cs="Times New Roman"/>
                <w:color w:val="000000" w:themeColor="text1"/>
              </w:rPr>
            </w:pPr>
            <w:r w:rsidRPr="00DB53AC">
              <w:rPr>
                <w:rFonts w:ascii="Times New Roman" w:hAnsi="Times New Roman" w:cs="Times New Roman"/>
                <w:color w:val="000000" w:themeColor="text1"/>
              </w:rPr>
              <w:t>2019, November 17</w:t>
            </w:r>
          </w:p>
          <w:p w14:paraId="6155405F" w14:textId="1F7446B8" w:rsidR="000737F9" w:rsidRPr="00DB53AC" w:rsidRDefault="000737F9">
            <w:pPr>
              <w:rPr>
                <w:rFonts w:ascii="Times New Roman" w:hAnsi="Times New Roman" w:cs="Times New Roman"/>
                <w:color w:val="000000" w:themeColor="text1"/>
              </w:rPr>
            </w:pPr>
          </w:p>
        </w:tc>
        <w:tc>
          <w:tcPr>
            <w:tcW w:w="7010" w:type="dxa"/>
          </w:tcPr>
          <w:p w14:paraId="3AFBF76A" w14:textId="77777777" w:rsidR="00A800CF" w:rsidRPr="00DB53AC" w:rsidRDefault="007B40F9">
            <w:pPr>
              <w:rPr>
                <w:rFonts w:ascii="Times New Roman" w:hAnsi="Times New Roman" w:cs="Times New Roman"/>
                <w:color w:val="000000" w:themeColor="text1"/>
              </w:rPr>
            </w:pPr>
            <w:r w:rsidRPr="00DB53AC">
              <w:rPr>
                <w:rFonts w:ascii="Times New Roman" w:hAnsi="Times New Roman" w:cs="Times New Roman"/>
                <w:color w:val="000000" w:themeColor="text1"/>
              </w:rPr>
              <w:t>Blackboard Essentials</w:t>
            </w:r>
          </w:p>
          <w:p w14:paraId="54AB59A3" w14:textId="77777777" w:rsidR="000737F9" w:rsidRPr="00DB53AC" w:rsidRDefault="007B40F9">
            <w:pPr>
              <w:rPr>
                <w:rFonts w:ascii="Times New Roman" w:hAnsi="Times New Roman" w:cs="Times New Roman"/>
                <w:color w:val="000000" w:themeColor="text1"/>
              </w:rPr>
            </w:pPr>
            <w:r w:rsidRPr="00DB53AC">
              <w:rPr>
                <w:rFonts w:ascii="Times New Roman" w:hAnsi="Times New Roman" w:cs="Times New Roman"/>
                <w:color w:val="000000" w:themeColor="text1"/>
              </w:rPr>
              <w:t>UTSA Academic Innovation</w:t>
            </w:r>
          </w:p>
          <w:p w14:paraId="1E936FC2" w14:textId="12C21713" w:rsidR="00A800CF" w:rsidRPr="00DB53AC" w:rsidRDefault="00A800CF">
            <w:pPr>
              <w:rPr>
                <w:rFonts w:ascii="Times New Roman" w:hAnsi="Times New Roman" w:cs="Times New Roman"/>
                <w:color w:val="000000" w:themeColor="text1"/>
              </w:rPr>
            </w:pPr>
          </w:p>
        </w:tc>
      </w:tr>
      <w:tr w:rsidR="00DB53AC" w:rsidRPr="00DB53AC" w14:paraId="423E47AD" w14:textId="77777777" w:rsidTr="00C52575">
        <w:tc>
          <w:tcPr>
            <w:tcW w:w="2340" w:type="dxa"/>
          </w:tcPr>
          <w:p w14:paraId="021D6484" w14:textId="21D1F307" w:rsidR="000737F9" w:rsidRPr="00DB53AC" w:rsidRDefault="007B40F9" w:rsidP="007B40F9">
            <w:pPr>
              <w:rPr>
                <w:rFonts w:ascii="Times New Roman" w:hAnsi="Times New Roman" w:cs="Times New Roman"/>
                <w:color w:val="000000" w:themeColor="text1"/>
              </w:rPr>
            </w:pPr>
            <w:r w:rsidRPr="00DB53AC">
              <w:rPr>
                <w:rFonts w:ascii="Times New Roman" w:hAnsi="Times New Roman" w:cs="Times New Roman"/>
                <w:color w:val="000000" w:themeColor="text1"/>
              </w:rPr>
              <w:t>2019, Nov</w:t>
            </w:r>
            <w:r w:rsidR="001403CF" w:rsidRPr="00DB53AC">
              <w:rPr>
                <w:rFonts w:ascii="Times New Roman" w:hAnsi="Times New Roman" w:cs="Times New Roman"/>
                <w:color w:val="000000" w:themeColor="text1"/>
              </w:rPr>
              <w:t>ember</w:t>
            </w:r>
            <w:r w:rsidRPr="00DB53AC">
              <w:rPr>
                <w:rFonts w:ascii="Times New Roman" w:hAnsi="Times New Roman" w:cs="Times New Roman"/>
                <w:color w:val="000000" w:themeColor="text1"/>
              </w:rPr>
              <w:t xml:space="preserve"> 10</w:t>
            </w:r>
          </w:p>
        </w:tc>
        <w:tc>
          <w:tcPr>
            <w:tcW w:w="7010" w:type="dxa"/>
          </w:tcPr>
          <w:p w14:paraId="6CE82FA0" w14:textId="23DF1DBD" w:rsidR="007B40F9" w:rsidRPr="00DB53AC" w:rsidRDefault="007B40F9" w:rsidP="00A800CF">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Are you Teaching Online? Offer </w:t>
            </w:r>
            <w:r w:rsidR="00A800CF" w:rsidRPr="00DB53AC">
              <w:rPr>
                <w:rFonts w:ascii="Times New Roman" w:hAnsi="Times New Roman" w:cs="Times New Roman"/>
                <w:color w:val="000000" w:themeColor="text1"/>
              </w:rPr>
              <w:t xml:space="preserve">Bb </w:t>
            </w:r>
            <w:r w:rsidRPr="00DB53AC">
              <w:rPr>
                <w:rFonts w:ascii="Times New Roman" w:hAnsi="Times New Roman" w:cs="Times New Roman"/>
                <w:color w:val="000000" w:themeColor="text1"/>
              </w:rPr>
              <w:t>Virtual Sessions</w:t>
            </w:r>
            <w:r w:rsidR="00A800CF"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 xml:space="preserve">Office Hours </w:t>
            </w:r>
          </w:p>
          <w:p w14:paraId="2277ED7C" w14:textId="2A120DCA" w:rsidR="007B40F9" w:rsidRPr="00DB53AC" w:rsidRDefault="007B40F9" w:rsidP="00A800CF">
            <w:pPr>
              <w:rPr>
                <w:rFonts w:ascii="Times New Roman" w:hAnsi="Times New Roman" w:cs="Times New Roman"/>
                <w:color w:val="000000" w:themeColor="text1"/>
              </w:rPr>
            </w:pPr>
            <w:r w:rsidRPr="00DB53AC">
              <w:rPr>
                <w:rFonts w:ascii="Times New Roman" w:hAnsi="Times New Roman" w:cs="Times New Roman"/>
                <w:color w:val="000000" w:themeColor="text1"/>
              </w:rPr>
              <w:t>UTSA Academic Innovation</w:t>
            </w:r>
          </w:p>
          <w:p w14:paraId="3CA5DDE4" w14:textId="2CBD1555" w:rsidR="000737F9" w:rsidRPr="00DB53AC" w:rsidRDefault="000737F9">
            <w:pPr>
              <w:rPr>
                <w:rFonts w:ascii="Times New Roman" w:hAnsi="Times New Roman" w:cs="Times New Roman"/>
                <w:color w:val="000000" w:themeColor="text1"/>
              </w:rPr>
            </w:pPr>
          </w:p>
        </w:tc>
      </w:tr>
      <w:tr w:rsidR="00DB53AC" w:rsidRPr="00DB53AC" w14:paraId="7E27B684" w14:textId="77777777" w:rsidTr="00C52575">
        <w:tc>
          <w:tcPr>
            <w:tcW w:w="2340" w:type="dxa"/>
          </w:tcPr>
          <w:p w14:paraId="08ACF075" w14:textId="77AE20B8" w:rsidR="0067158E" w:rsidRPr="00DB53AC" w:rsidRDefault="0067158E" w:rsidP="0067158E">
            <w:pPr>
              <w:rPr>
                <w:rFonts w:ascii="Times New Roman" w:hAnsi="Times New Roman" w:cs="Times New Roman"/>
                <w:color w:val="000000" w:themeColor="text1"/>
              </w:rPr>
            </w:pPr>
            <w:r w:rsidRPr="00DB53AC">
              <w:rPr>
                <w:rFonts w:ascii="Times New Roman" w:hAnsi="Times New Roman" w:cs="Times New Roman"/>
                <w:color w:val="000000" w:themeColor="text1"/>
              </w:rPr>
              <w:t>2019, November 7</w:t>
            </w:r>
          </w:p>
        </w:tc>
        <w:tc>
          <w:tcPr>
            <w:tcW w:w="7010" w:type="dxa"/>
          </w:tcPr>
          <w:p w14:paraId="6E2A2A34" w14:textId="77777777" w:rsidR="0067158E" w:rsidRPr="00DB53AC" w:rsidRDefault="0067158E" w:rsidP="0067158E">
            <w:pPr>
              <w:rPr>
                <w:rFonts w:ascii="Times New Roman" w:hAnsi="Times New Roman" w:cs="Times New Roman"/>
                <w:color w:val="000000" w:themeColor="text1"/>
              </w:rPr>
            </w:pPr>
            <w:r w:rsidRPr="00DB53AC">
              <w:rPr>
                <w:rFonts w:ascii="Times New Roman" w:hAnsi="Times New Roman" w:cs="Times New Roman"/>
                <w:color w:val="000000" w:themeColor="text1"/>
              </w:rPr>
              <w:t>Designing an Effective Course</w:t>
            </w:r>
          </w:p>
          <w:p w14:paraId="6D9166F5" w14:textId="033BF4A5" w:rsidR="0067158E" w:rsidRPr="00DB53AC" w:rsidRDefault="0067158E" w:rsidP="0067158E">
            <w:pPr>
              <w:rPr>
                <w:rFonts w:ascii="Times New Roman" w:hAnsi="Times New Roman" w:cs="Times New Roman"/>
                <w:color w:val="000000" w:themeColor="text1"/>
              </w:rPr>
            </w:pPr>
            <w:r w:rsidRPr="00DB53AC">
              <w:rPr>
                <w:rFonts w:ascii="Times New Roman" w:hAnsi="Times New Roman" w:cs="Times New Roman"/>
                <w:color w:val="000000" w:themeColor="text1"/>
              </w:rPr>
              <w:t>New Faculty Academy Teaching Workshop, UTSA</w:t>
            </w:r>
          </w:p>
        </w:tc>
      </w:tr>
    </w:tbl>
    <w:p w14:paraId="09AF6691" w14:textId="77777777" w:rsidR="001637CF" w:rsidRPr="00DB53AC" w:rsidRDefault="001637CF" w:rsidP="00710824">
      <w:pPr>
        <w:widowControl w:val="0"/>
        <w:tabs>
          <w:tab w:val="left" w:pos="270"/>
        </w:tabs>
        <w:suppressAutoHyphens/>
        <w:autoSpaceDE w:val="0"/>
        <w:ind w:left="360" w:hanging="360"/>
        <w:rPr>
          <w:rFonts w:ascii="Times New Roman" w:hAnsi="Times New Roman" w:cs="Times New Roman"/>
          <w:b/>
          <w:bCs/>
          <w:i/>
          <w:iCs/>
          <w:color w:val="000000" w:themeColor="text1"/>
          <w:u w:val="single"/>
        </w:rPr>
      </w:pPr>
    </w:p>
    <w:p w14:paraId="2950887C" w14:textId="06207601" w:rsidR="00710824" w:rsidRPr="00DB53AC" w:rsidRDefault="00710824" w:rsidP="00710824">
      <w:pPr>
        <w:widowControl w:val="0"/>
        <w:tabs>
          <w:tab w:val="left" w:pos="270"/>
        </w:tabs>
        <w:suppressAutoHyphens/>
        <w:autoSpaceDE w:val="0"/>
        <w:ind w:left="360" w:hanging="360"/>
        <w:rPr>
          <w:rFonts w:ascii="Times New Roman" w:hAnsi="Times New Roman" w:cs="Times New Roman"/>
          <w:b/>
          <w:bCs/>
          <w:i/>
          <w:iCs/>
          <w:color w:val="000000" w:themeColor="text1"/>
          <w:u w:val="single"/>
        </w:rPr>
      </w:pPr>
      <w:r w:rsidRPr="00DB53AC">
        <w:rPr>
          <w:rFonts w:ascii="Times New Roman" w:hAnsi="Times New Roman" w:cs="Times New Roman"/>
          <w:b/>
          <w:bCs/>
          <w:i/>
          <w:iCs/>
          <w:color w:val="000000" w:themeColor="text1"/>
          <w:u w:val="single"/>
        </w:rPr>
        <w:t>Prior to Joining UTSA</w:t>
      </w:r>
    </w:p>
    <w:p w14:paraId="11B6B694" w14:textId="77777777" w:rsidR="00710824" w:rsidRPr="00DB53AC" w:rsidRDefault="00710824" w:rsidP="00710824">
      <w:pPr>
        <w:widowControl w:val="0"/>
        <w:tabs>
          <w:tab w:val="left" w:pos="270"/>
        </w:tabs>
        <w:suppressAutoHyphens/>
        <w:autoSpaceDE w:val="0"/>
        <w:ind w:left="360" w:hanging="360"/>
        <w:rPr>
          <w:rFonts w:ascii="Times New Roman" w:hAnsi="Times New Roman" w:cs="Times New Roman"/>
          <w:b/>
          <w:bCs/>
          <w:i/>
          <w:i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7100"/>
      </w:tblGrid>
      <w:tr w:rsidR="00DB53AC" w:rsidRPr="00DB53AC" w14:paraId="336A280B" w14:textId="77777777" w:rsidTr="00C52575">
        <w:tc>
          <w:tcPr>
            <w:tcW w:w="2250" w:type="dxa"/>
          </w:tcPr>
          <w:p w14:paraId="1190D1B8" w14:textId="77777777" w:rsidR="00710824" w:rsidRPr="00DB53AC" w:rsidRDefault="00710824">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2019</w:t>
            </w:r>
          </w:p>
        </w:tc>
        <w:tc>
          <w:tcPr>
            <w:tcW w:w="7100" w:type="dxa"/>
          </w:tcPr>
          <w:p w14:paraId="7BCA3D0F" w14:textId="77777777" w:rsidR="00710824" w:rsidRPr="00DB53AC" w:rsidRDefault="00710824">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Completed online “GG101x: The Science of Happiness”</w:t>
            </w:r>
            <w:r w:rsidRPr="00DB53AC">
              <w:rPr>
                <w:rFonts w:ascii="Times New Roman" w:hAnsi="Times New Roman" w:cs="Times New Roman"/>
                <w:color w:val="000000" w:themeColor="text1"/>
              </w:rPr>
              <w:tab/>
            </w:r>
            <w:r w:rsidRPr="00DB53AC">
              <w:rPr>
                <w:rFonts w:ascii="Times New Roman" w:hAnsi="Times New Roman" w:cs="Times New Roman"/>
                <w:color w:val="000000" w:themeColor="text1"/>
              </w:rPr>
              <w:tab/>
            </w:r>
          </w:p>
          <w:p w14:paraId="64E9B34F" w14:textId="77777777" w:rsidR="00710824" w:rsidRPr="00DB53AC" w:rsidRDefault="00710824">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University of California Berkeley</w:t>
            </w:r>
          </w:p>
          <w:p w14:paraId="189551A7" w14:textId="77777777" w:rsidR="002D23EA" w:rsidRPr="00DB53AC" w:rsidRDefault="002D23EA">
            <w:pPr>
              <w:widowControl w:val="0"/>
              <w:tabs>
                <w:tab w:val="left" w:pos="270"/>
              </w:tabs>
              <w:suppressAutoHyphens/>
              <w:autoSpaceDE w:val="0"/>
              <w:rPr>
                <w:rFonts w:ascii="Times New Roman" w:hAnsi="Times New Roman" w:cs="Times New Roman"/>
                <w:color w:val="000000" w:themeColor="text1"/>
              </w:rPr>
            </w:pPr>
          </w:p>
        </w:tc>
      </w:tr>
      <w:tr w:rsidR="00DB53AC" w:rsidRPr="00DB53AC" w14:paraId="0E683F56" w14:textId="77777777" w:rsidTr="00C52575">
        <w:tc>
          <w:tcPr>
            <w:tcW w:w="2250" w:type="dxa"/>
          </w:tcPr>
          <w:p w14:paraId="0A8F0691" w14:textId="77777777" w:rsidR="00710824" w:rsidRPr="00DB53AC" w:rsidRDefault="00710824">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2018-2019</w:t>
            </w:r>
          </w:p>
        </w:tc>
        <w:tc>
          <w:tcPr>
            <w:tcW w:w="7100" w:type="dxa"/>
          </w:tcPr>
          <w:p w14:paraId="2BFB909D" w14:textId="77777777" w:rsidR="00710824" w:rsidRPr="00DB53AC" w:rsidRDefault="00710824">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Certified Crime Victim Advocate, Regional Victim Crime Center</w:t>
            </w:r>
            <w:r w:rsidRPr="00DB53AC">
              <w:rPr>
                <w:rFonts w:ascii="Times New Roman" w:hAnsi="Times New Roman" w:cs="Times New Roman"/>
                <w:color w:val="000000" w:themeColor="text1"/>
              </w:rPr>
              <w:tab/>
            </w:r>
          </w:p>
          <w:p w14:paraId="72C36DED" w14:textId="77777777" w:rsidR="00710824" w:rsidRPr="00DB53AC" w:rsidRDefault="00710824">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Abilene, TX</w:t>
            </w:r>
          </w:p>
          <w:p w14:paraId="6CE7A9C1" w14:textId="77777777" w:rsidR="002D23EA" w:rsidRPr="00DB53AC" w:rsidRDefault="002D23EA">
            <w:pPr>
              <w:widowControl w:val="0"/>
              <w:tabs>
                <w:tab w:val="left" w:pos="270"/>
              </w:tabs>
              <w:suppressAutoHyphens/>
              <w:autoSpaceDE w:val="0"/>
              <w:rPr>
                <w:rFonts w:ascii="Times New Roman" w:hAnsi="Times New Roman" w:cs="Times New Roman"/>
                <w:color w:val="000000" w:themeColor="text1"/>
              </w:rPr>
            </w:pPr>
          </w:p>
        </w:tc>
      </w:tr>
      <w:tr w:rsidR="00DB53AC" w:rsidRPr="00DB53AC" w14:paraId="77797AA8" w14:textId="77777777" w:rsidTr="00C52575">
        <w:tc>
          <w:tcPr>
            <w:tcW w:w="2250" w:type="dxa"/>
          </w:tcPr>
          <w:p w14:paraId="1358B079" w14:textId="12C5D8F5" w:rsidR="00710824" w:rsidRPr="00DB53AC" w:rsidRDefault="00710824">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2015</w:t>
            </w:r>
          </w:p>
        </w:tc>
        <w:tc>
          <w:tcPr>
            <w:tcW w:w="7100" w:type="dxa"/>
          </w:tcPr>
          <w:p w14:paraId="4C76D6D1" w14:textId="03746C9A" w:rsidR="00710824" w:rsidRPr="00DB53AC" w:rsidRDefault="00A03BCE">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Council for Accreditation of Counseling &amp; Related Educational Programs [</w:t>
            </w:r>
            <w:r w:rsidR="00710824" w:rsidRPr="00DB53AC">
              <w:rPr>
                <w:rFonts w:ascii="Times New Roman" w:hAnsi="Times New Roman" w:cs="Times New Roman"/>
                <w:color w:val="000000" w:themeColor="text1"/>
              </w:rPr>
              <w:t>CACREP</w:t>
            </w:r>
            <w:r w:rsidRPr="00DB53AC">
              <w:rPr>
                <w:rFonts w:ascii="Times New Roman" w:hAnsi="Times New Roman" w:cs="Times New Roman"/>
                <w:color w:val="000000" w:themeColor="text1"/>
              </w:rPr>
              <w:t>]</w:t>
            </w:r>
            <w:r w:rsidR="00710824" w:rsidRPr="00DB53AC">
              <w:rPr>
                <w:rFonts w:ascii="Times New Roman" w:hAnsi="Times New Roman" w:cs="Times New Roman"/>
                <w:color w:val="000000" w:themeColor="text1"/>
              </w:rPr>
              <w:t xml:space="preserve"> Self-Study Training</w:t>
            </w:r>
            <w:r w:rsidR="00710824" w:rsidRPr="00DB53AC">
              <w:rPr>
                <w:rFonts w:ascii="Times New Roman" w:hAnsi="Times New Roman" w:cs="Times New Roman"/>
                <w:color w:val="000000" w:themeColor="text1"/>
              </w:rPr>
              <w:tab/>
            </w:r>
          </w:p>
          <w:p w14:paraId="2ADB262F" w14:textId="77777777" w:rsidR="002D23EA" w:rsidRPr="00DB53AC" w:rsidRDefault="00710824">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American Association of Christian Counseling, Nashville, TN</w:t>
            </w:r>
          </w:p>
          <w:p w14:paraId="061BE6FF" w14:textId="36CB2870" w:rsidR="00710824" w:rsidRPr="00DB53AC" w:rsidRDefault="00710824">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 xml:space="preserve"> </w:t>
            </w:r>
          </w:p>
        </w:tc>
      </w:tr>
      <w:tr w:rsidR="00DB53AC" w:rsidRPr="00DB53AC" w14:paraId="354FA3EC" w14:textId="77777777" w:rsidTr="00C52575">
        <w:tc>
          <w:tcPr>
            <w:tcW w:w="2250" w:type="dxa"/>
          </w:tcPr>
          <w:p w14:paraId="0A637DD0" w14:textId="77777777" w:rsidR="00710824" w:rsidRPr="00DB53AC" w:rsidRDefault="00710824">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2011</w:t>
            </w:r>
          </w:p>
        </w:tc>
        <w:tc>
          <w:tcPr>
            <w:tcW w:w="7100" w:type="dxa"/>
          </w:tcPr>
          <w:p w14:paraId="25DE54EE" w14:textId="77777777" w:rsidR="00710824" w:rsidRPr="00DB53AC" w:rsidRDefault="00710824">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 xml:space="preserve">Completed Transaction Analysis 101 Course </w:t>
            </w:r>
          </w:p>
          <w:p w14:paraId="074D8C84" w14:textId="77777777" w:rsidR="00710824" w:rsidRPr="00DB53AC" w:rsidRDefault="00710824">
            <w:pPr>
              <w:widowControl w:val="0"/>
              <w:tabs>
                <w:tab w:val="left" w:pos="270"/>
              </w:tabs>
              <w:suppressAutoHyphens/>
              <w:autoSpaceDE w:val="0"/>
              <w:rPr>
                <w:rFonts w:ascii="Times New Roman" w:hAnsi="Times New Roman" w:cs="Times New Roman"/>
                <w:color w:val="000000" w:themeColor="text1"/>
              </w:rPr>
            </w:pPr>
            <w:proofErr w:type="spellStart"/>
            <w:r w:rsidRPr="00DB53AC">
              <w:rPr>
                <w:rFonts w:ascii="Times New Roman" w:hAnsi="Times New Roman" w:cs="Times New Roman"/>
                <w:color w:val="000000" w:themeColor="text1"/>
              </w:rPr>
              <w:t>Bharathiar</w:t>
            </w:r>
            <w:proofErr w:type="spellEnd"/>
            <w:r w:rsidRPr="00DB53AC">
              <w:rPr>
                <w:rFonts w:ascii="Times New Roman" w:hAnsi="Times New Roman" w:cs="Times New Roman"/>
                <w:color w:val="000000" w:themeColor="text1"/>
              </w:rPr>
              <w:t xml:space="preserve"> University, India</w:t>
            </w:r>
          </w:p>
          <w:p w14:paraId="5D6CE30F" w14:textId="77777777" w:rsidR="002D23EA" w:rsidRPr="00DB53AC" w:rsidRDefault="002D23EA">
            <w:pPr>
              <w:widowControl w:val="0"/>
              <w:tabs>
                <w:tab w:val="left" w:pos="270"/>
              </w:tabs>
              <w:suppressAutoHyphens/>
              <w:autoSpaceDE w:val="0"/>
              <w:rPr>
                <w:rFonts w:ascii="Times New Roman" w:hAnsi="Times New Roman" w:cs="Times New Roman"/>
                <w:color w:val="000000" w:themeColor="text1"/>
              </w:rPr>
            </w:pPr>
          </w:p>
        </w:tc>
      </w:tr>
      <w:tr w:rsidR="00DB53AC" w:rsidRPr="00DB53AC" w14:paraId="10334BCB" w14:textId="77777777" w:rsidTr="00C52575">
        <w:tc>
          <w:tcPr>
            <w:tcW w:w="2250" w:type="dxa"/>
          </w:tcPr>
          <w:p w14:paraId="4B5056AC" w14:textId="77777777" w:rsidR="00710824" w:rsidRPr="00DB53AC" w:rsidRDefault="00710824">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2008-2009</w:t>
            </w:r>
          </w:p>
        </w:tc>
        <w:tc>
          <w:tcPr>
            <w:tcW w:w="7100" w:type="dxa"/>
          </w:tcPr>
          <w:p w14:paraId="6419D854" w14:textId="41E569A4" w:rsidR="00710824" w:rsidRPr="00DB53AC" w:rsidRDefault="00710824">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Diploma</w:t>
            </w:r>
            <w:r w:rsidR="00CA497F"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 xml:space="preserve"> Computer Application, Council of Education and Training</w:t>
            </w:r>
          </w:p>
          <w:p w14:paraId="4E8CF22B" w14:textId="77777777" w:rsidR="00710824" w:rsidRPr="00DB53AC" w:rsidRDefault="00710824">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 xml:space="preserve">Mysore, India </w:t>
            </w:r>
          </w:p>
        </w:tc>
      </w:tr>
    </w:tbl>
    <w:p w14:paraId="38C46F88" w14:textId="2510B10A" w:rsidR="003663A1" w:rsidRPr="00DB53AC" w:rsidRDefault="003663A1" w:rsidP="00875A3A">
      <w:pPr>
        <w:pBdr>
          <w:bottom w:val="single" w:sz="6" w:space="1" w:color="auto"/>
        </w:pBdr>
        <w:rPr>
          <w:rFonts w:ascii="Times New Roman" w:hAnsi="Times New Roman" w:cs="Times New Roman"/>
          <w:b/>
          <w:bCs/>
          <w:color w:val="000000" w:themeColor="text1"/>
        </w:rPr>
      </w:pPr>
    </w:p>
    <w:p w14:paraId="55D3EC65" w14:textId="12B17E4A" w:rsidR="00CA497F" w:rsidRPr="00DB53AC" w:rsidRDefault="00CA497F">
      <w:pPr>
        <w:rPr>
          <w:rFonts w:ascii="Times New Roman" w:hAnsi="Times New Roman" w:cs="Times New Roman"/>
          <w:b/>
          <w:bCs/>
          <w:color w:val="000000" w:themeColor="text1"/>
        </w:rPr>
      </w:pPr>
    </w:p>
    <w:p w14:paraId="56C83F4F" w14:textId="77777777" w:rsidR="00F95536" w:rsidRPr="00DB53AC" w:rsidRDefault="00F95536" w:rsidP="00682A27">
      <w:pPr>
        <w:jc w:val="center"/>
        <w:rPr>
          <w:rFonts w:ascii="Times New Roman" w:hAnsi="Times New Roman" w:cs="Times New Roman"/>
          <w:b/>
          <w:bCs/>
          <w:color w:val="000000" w:themeColor="text1"/>
        </w:rPr>
      </w:pPr>
    </w:p>
    <w:p w14:paraId="6346904F" w14:textId="0F5BFB66" w:rsidR="00875A3A" w:rsidRPr="00DB53AC" w:rsidRDefault="00A613A5" w:rsidP="00682A27">
      <w:pPr>
        <w:jc w:val="center"/>
        <w:rPr>
          <w:rFonts w:ascii="Times New Roman" w:hAnsi="Times New Roman" w:cs="Times New Roman"/>
          <w:b/>
          <w:bCs/>
          <w:color w:val="000000" w:themeColor="text1"/>
        </w:rPr>
      </w:pPr>
      <w:r w:rsidRPr="00DB53AC">
        <w:rPr>
          <w:rFonts w:ascii="Times New Roman" w:hAnsi="Times New Roman" w:cs="Times New Roman"/>
          <w:b/>
          <w:bCs/>
          <w:color w:val="000000" w:themeColor="text1"/>
        </w:rPr>
        <w:t>SERVICE ACTIVITIES</w:t>
      </w:r>
    </w:p>
    <w:p w14:paraId="251B00D7" w14:textId="77777777" w:rsidR="00875A3A" w:rsidRPr="00DB53AC" w:rsidRDefault="00875A3A" w:rsidP="00875A3A">
      <w:pPr>
        <w:rPr>
          <w:rFonts w:ascii="Times New Roman" w:hAnsi="Times New Roman" w:cs="Times New Roman"/>
          <w:b/>
          <w:bCs/>
          <w:color w:val="000000" w:themeColor="text1"/>
        </w:rPr>
      </w:pPr>
    </w:p>
    <w:p w14:paraId="390D28BA" w14:textId="1BB1C1D0" w:rsidR="00797152" w:rsidRPr="00DB53AC" w:rsidRDefault="00DB29FA" w:rsidP="00797152">
      <w:pPr>
        <w:rPr>
          <w:rFonts w:ascii="Times New Roman" w:hAnsi="Times New Roman" w:cs="Times New Roman"/>
          <w:b/>
          <w:bCs/>
          <w:color w:val="000000" w:themeColor="text1"/>
          <w:u w:val="single"/>
        </w:rPr>
      </w:pPr>
      <w:r w:rsidRPr="00DB53AC">
        <w:rPr>
          <w:rFonts w:ascii="Times New Roman" w:hAnsi="Times New Roman" w:cs="Times New Roman"/>
          <w:b/>
          <w:bCs/>
          <w:color w:val="000000" w:themeColor="text1"/>
          <w:u w:val="single"/>
        </w:rPr>
        <w:t>DEPARTMENT SERVICE [DEPT OF COUNSELING, UTSA]</w:t>
      </w:r>
    </w:p>
    <w:p w14:paraId="46C3ECA6" w14:textId="77777777" w:rsidR="00797152" w:rsidRPr="00DB53AC" w:rsidRDefault="00797152" w:rsidP="00797152">
      <w:pPr>
        <w:rPr>
          <w:rFonts w:ascii="Times New Roman" w:hAnsi="Times New Roman" w:cs="Times New Roman"/>
          <w:b/>
          <w:bCs/>
          <w:color w:val="000000" w:themeColor="text1"/>
          <w:u w:val="single"/>
        </w:rPr>
      </w:pPr>
    </w:p>
    <w:p w14:paraId="48E04A40" w14:textId="77777777" w:rsidR="00797152" w:rsidRPr="00DB53AC" w:rsidRDefault="00797152" w:rsidP="00797152">
      <w:pPr>
        <w:rPr>
          <w:rFonts w:ascii="Times New Roman" w:hAnsi="Times New Roman" w:cs="Times New Roman"/>
          <w:b/>
          <w:bCs/>
          <w:color w:val="000000" w:themeColor="text1"/>
        </w:rPr>
      </w:pPr>
      <w:r w:rsidRPr="00DB53AC">
        <w:rPr>
          <w:rFonts w:ascii="Times New Roman" w:hAnsi="Times New Roman" w:cs="Times New Roman"/>
          <w:b/>
          <w:bCs/>
          <w:color w:val="000000" w:themeColor="text1"/>
        </w:rPr>
        <w:t>Standing Committees</w:t>
      </w:r>
    </w:p>
    <w:p w14:paraId="586AF285" w14:textId="77777777" w:rsidR="00797152" w:rsidRPr="00DB53AC" w:rsidRDefault="00797152" w:rsidP="00797152">
      <w:pPr>
        <w:rPr>
          <w:rFonts w:ascii="Times New Roman" w:hAnsi="Times New Roman" w:cs="Times New Roman"/>
          <w:b/>
          <w:bCs/>
          <w:color w:val="000000" w:themeColor="text1"/>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110"/>
      </w:tblGrid>
      <w:tr w:rsidR="00DB53AC" w:rsidRPr="00DB53AC" w14:paraId="273EA6F3" w14:textId="77777777" w:rsidTr="009D2BA4">
        <w:tc>
          <w:tcPr>
            <w:tcW w:w="2340" w:type="dxa"/>
          </w:tcPr>
          <w:p w14:paraId="5F8D5B8E"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2023-present</w:t>
            </w:r>
          </w:p>
          <w:p w14:paraId="4CFE3C6A" w14:textId="77777777" w:rsidR="00797152" w:rsidRPr="00DB53AC" w:rsidRDefault="00797152" w:rsidP="00191A19">
            <w:pPr>
              <w:rPr>
                <w:rFonts w:ascii="Times New Roman" w:hAnsi="Times New Roman" w:cs="Times New Roman"/>
                <w:b/>
                <w:bCs/>
                <w:color w:val="000000" w:themeColor="text1"/>
              </w:rPr>
            </w:pPr>
          </w:p>
        </w:tc>
        <w:tc>
          <w:tcPr>
            <w:tcW w:w="7110" w:type="dxa"/>
          </w:tcPr>
          <w:p w14:paraId="3F0A9152" w14:textId="77777777" w:rsidR="000204FE" w:rsidRPr="00DB53AC" w:rsidRDefault="00797152" w:rsidP="008B703C">
            <w:pPr>
              <w:rPr>
                <w:rFonts w:ascii="Times New Roman" w:hAnsi="Times New Roman" w:cs="Times New Roman"/>
                <w:color w:val="000000" w:themeColor="text1"/>
              </w:rPr>
            </w:pPr>
            <w:r w:rsidRPr="00DB53AC">
              <w:rPr>
                <w:rFonts w:ascii="Times New Roman" w:hAnsi="Times New Roman" w:cs="Times New Roman"/>
                <w:color w:val="000000" w:themeColor="text1"/>
              </w:rPr>
              <w:t>Department of Counseling’s Clinical Experience Committee</w:t>
            </w:r>
          </w:p>
          <w:p w14:paraId="61FC4DB9" w14:textId="33FD20FA" w:rsidR="00797152" w:rsidRPr="00DB53AC" w:rsidRDefault="000204FE" w:rsidP="008B703C">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Contributions: </w:t>
            </w:r>
            <w:r w:rsidR="00797152" w:rsidRPr="00DB53AC">
              <w:rPr>
                <w:rFonts w:ascii="Times New Roman" w:hAnsi="Times New Roman" w:cs="Times New Roman"/>
                <w:color w:val="000000" w:themeColor="text1"/>
              </w:rPr>
              <w:t>Clinical Coordinator and Chair</w:t>
            </w:r>
          </w:p>
        </w:tc>
      </w:tr>
      <w:tr w:rsidR="00DB53AC" w:rsidRPr="00DB53AC" w14:paraId="34C998C9" w14:textId="77777777" w:rsidTr="009D2BA4">
        <w:tc>
          <w:tcPr>
            <w:tcW w:w="2340" w:type="dxa"/>
          </w:tcPr>
          <w:p w14:paraId="3FE43C32" w14:textId="77777777" w:rsidR="00502EA4" w:rsidRPr="00DB53AC" w:rsidRDefault="00502EA4" w:rsidP="00191A19">
            <w:pPr>
              <w:rPr>
                <w:rFonts w:ascii="Times New Roman" w:hAnsi="Times New Roman" w:cs="Times New Roman"/>
                <w:color w:val="000000" w:themeColor="text1"/>
              </w:rPr>
            </w:pPr>
          </w:p>
          <w:p w14:paraId="2997829C" w14:textId="07A429CC" w:rsidR="00797152" w:rsidRPr="00DB53AC" w:rsidRDefault="00797152" w:rsidP="00191A19">
            <w:pPr>
              <w:rPr>
                <w:rFonts w:ascii="Times New Roman" w:hAnsi="Times New Roman" w:cs="Times New Roman"/>
                <w:b/>
                <w:bCs/>
                <w:color w:val="000000" w:themeColor="text1"/>
              </w:rPr>
            </w:pPr>
            <w:r w:rsidRPr="00DB53AC">
              <w:rPr>
                <w:rFonts w:ascii="Times New Roman" w:hAnsi="Times New Roman" w:cs="Times New Roman"/>
                <w:color w:val="000000" w:themeColor="text1"/>
              </w:rPr>
              <w:t xml:space="preserve">2022-present  </w:t>
            </w:r>
          </w:p>
        </w:tc>
        <w:tc>
          <w:tcPr>
            <w:tcW w:w="7110" w:type="dxa"/>
          </w:tcPr>
          <w:p w14:paraId="61F7EEF4" w14:textId="77777777" w:rsidR="00502EA4" w:rsidRPr="00DB53AC" w:rsidRDefault="00502EA4" w:rsidP="00191A19">
            <w:pPr>
              <w:rPr>
                <w:rFonts w:ascii="Times New Roman" w:hAnsi="Times New Roman" w:cs="Times New Roman"/>
                <w:color w:val="000000" w:themeColor="text1"/>
              </w:rPr>
            </w:pPr>
          </w:p>
          <w:p w14:paraId="347A5557" w14:textId="0F9A3271" w:rsidR="00797152" w:rsidRPr="00DB53AC" w:rsidRDefault="00A03BCE" w:rsidP="00191A19">
            <w:pPr>
              <w:rPr>
                <w:rFonts w:ascii="Times New Roman" w:hAnsi="Times New Roman" w:cs="Times New Roman"/>
                <w:color w:val="000000" w:themeColor="text1"/>
              </w:rPr>
            </w:pPr>
            <w:r w:rsidRPr="00DB53AC">
              <w:rPr>
                <w:rFonts w:ascii="Times New Roman" w:eastAsia="Calibri" w:hAnsi="Times New Roman" w:cs="Times New Roman"/>
                <w:color w:val="000000" w:themeColor="text1"/>
              </w:rPr>
              <w:t>Council for Accreditation of Counseling &amp; Related Educational Programs</w:t>
            </w:r>
            <w:r w:rsidRPr="00DB53AC">
              <w:rPr>
                <w:rFonts w:ascii="Times New Roman" w:hAnsi="Times New Roman" w:cs="Times New Roman"/>
                <w:color w:val="000000" w:themeColor="text1"/>
              </w:rPr>
              <w:t xml:space="preserve"> [</w:t>
            </w:r>
            <w:r w:rsidR="00797152" w:rsidRPr="00DB53AC">
              <w:rPr>
                <w:rFonts w:ascii="Times New Roman" w:hAnsi="Times New Roman" w:cs="Times New Roman"/>
                <w:color w:val="000000" w:themeColor="text1"/>
              </w:rPr>
              <w:t>CACREP</w:t>
            </w:r>
            <w:r w:rsidRPr="00DB53AC">
              <w:rPr>
                <w:rFonts w:ascii="Times New Roman" w:hAnsi="Times New Roman" w:cs="Times New Roman"/>
                <w:color w:val="000000" w:themeColor="text1"/>
              </w:rPr>
              <w:t>]</w:t>
            </w:r>
            <w:r w:rsidR="00797152" w:rsidRPr="00DB53AC">
              <w:rPr>
                <w:rFonts w:ascii="Times New Roman" w:hAnsi="Times New Roman" w:cs="Times New Roman"/>
                <w:color w:val="000000" w:themeColor="text1"/>
              </w:rPr>
              <w:t xml:space="preserve"> Committee</w:t>
            </w:r>
            <w:r w:rsidR="00797152" w:rsidRPr="00DB53AC">
              <w:rPr>
                <w:rFonts w:ascii="Times New Roman" w:hAnsi="Times New Roman" w:cs="Times New Roman"/>
                <w:color w:val="000000" w:themeColor="text1"/>
              </w:rPr>
              <w:tab/>
            </w:r>
            <w:r w:rsidR="00797152" w:rsidRPr="00DB53AC">
              <w:rPr>
                <w:rFonts w:ascii="Times New Roman" w:hAnsi="Times New Roman" w:cs="Times New Roman"/>
                <w:color w:val="000000" w:themeColor="text1"/>
              </w:rPr>
              <w:tab/>
            </w:r>
          </w:p>
          <w:p w14:paraId="5428CD0F"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Chair: Claudia Interiano-Shiverdecker</w:t>
            </w:r>
          </w:p>
          <w:p w14:paraId="578E85CF" w14:textId="5F4B6A78" w:rsidR="00797152" w:rsidRPr="00DB53AC" w:rsidRDefault="00797152" w:rsidP="008B703C">
            <w:pPr>
              <w:pStyle w:val="ListParagraph"/>
              <w:ind w:left="0"/>
              <w:rPr>
                <w:rFonts w:ascii="Times New Roman" w:hAnsi="Times New Roman" w:cs="Times New Roman"/>
                <w:color w:val="000000" w:themeColor="text1"/>
              </w:rPr>
            </w:pPr>
            <w:r w:rsidRPr="00DB53AC">
              <w:rPr>
                <w:rFonts w:ascii="Times New Roman" w:hAnsi="Times New Roman" w:cs="Times New Roman"/>
                <w:color w:val="000000" w:themeColor="text1"/>
              </w:rPr>
              <w:t>Contributions: Member</w:t>
            </w:r>
          </w:p>
          <w:p w14:paraId="2E274D34" w14:textId="77777777" w:rsidR="00797152" w:rsidRPr="00DB53AC" w:rsidRDefault="00797152" w:rsidP="008B703C">
            <w:pPr>
              <w:rPr>
                <w:rFonts w:ascii="Times New Roman" w:hAnsi="Times New Roman" w:cs="Times New Roman"/>
                <w:color w:val="000000" w:themeColor="text1"/>
              </w:rPr>
            </w:pPr>
          </w:p>
        </w:tc>
      </w:tr>
      <w:tr w:rsidR="00DB53AC" w:rsidRPr="00DB53AC" w14:paraId="47E71901" w14:textId="77777777" w:rsidTr="009D2BA4">
        <w:tc>
          <w:tcPr>
            <w:tcW w:w="2340" w:type="dxa"/>
          </w:tcPr>
          <w:p w14:paraId="32763091" w14:textId="6F2CB84E" w:rsidR="00FC70B7" w:rsidRPr="00DB53AC" w:rsidRDefault="00FC70B7" w:rsidP="00FC70B7">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2022-present  </w:t>
            </w:r>
          </w:p>
        </w:tc>
        <w:tc>
          <w:tcPr>
            <w:tcW w:w="7110" w:type="dxa"/>
          </w:tcPr>
          <w:p w14:paraId="21A77C67" w14:textId="77777777" w:rsidR="00FC70B7" w:rsidRPr="00DB53AC" w:rsidRDefault="00FC70B7" w:rsidP="00FC70B7">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Liaison to Adjunct Faculty </w:t>
            </w:r>
          </w:p>
          <w:p w14:paraId="342EABB5" w14:textId="77777777" w:rsidR="00FC70B7" w:rsidRPr="00DB53AC" w:rsidRDefault="00FC70B7" w:rsidP="00FC70B7">
            <w:pPr>
              <w:pStyle w:val="ListParagraph"/>
              <w:ind w:left="0"/>
              <w:rPr>
                <w:rFonts w:ascii="Times New Roman" w:hAnsi="Times New Roman" w:cs="Times New Roman"/>
                <w:color w:val="000000" w:themeColor="text1"/>
              </w:rPr>
            </w:pPr>
            <w:r w:rsidRPr="00DB53AC">
              <w:rPr>
                <w:rFonts w:ascii="Times New Roman" w:hAnsi="Times New Roman" w:cs="Times New Roman"/>
                <w:color w:val="000000" w:themeColor="text1"/>
              </w:rPr>
              <w:t>Contribution:</w:t>
            </w:r>
            <w:r w:rsidRPr="00DB53AC">
              <w:rPr>
                <w:rFonts w:ascii="Times New Roman" w:hAnsi="Times New Roman" w:cs="Times New Roman"/>
                <w:b/>
                <w:bCs/>
                <w:color w:val="000000" w:themeColor="text1"/>
              </w:rPr>
              <w:t xml:space="preserve"> </w:t>
            </w:r>
            <w:r w:rsidRPr="00DB53AC">
              <w:rPr>
                <w:rFonts w:ascii="Times New Roman" w:hAnsi="Times New Roman" w:cs="Times New Roman"/>
                <w:color w:val="000000" w:themeColor="text1"/>
              </w:rPr>
              <w:t>Chair</w:t>
            </w:r>
          </w:p>
          <w:p w14:paraId="7B31FDEB" w14:textId="315C3CD5" w:rsidR="00FC70B7" w:rsidRPr="00DB53AC" w:rsidRDefault="00FC70B7" w:rsidP="00FC70B7">
            <w:pPr>
              <w:pStyle w:val="ListParagraph"/>
              <w:ind w:left="0"/>
              <w:rPr>
                <w:rFonts w:ascii="Times New Roman" w:hAnsi="Times New Roman" w:cs="Times New Roman"/>
                <w:color w:val="000000" w:themeColor="text1"/>
              </w:rPr>
            </w:pPr>
          </w:p>
        </w:tc>
      </w:tr>
      <w:tr w:rsidR="00DB53AC" w:rsidRPr="00DB53AC" w14:paraId="70FC805F" w14:textId="77777777" w:rsidTr="009D2BA4">
        <w:tc>
          <w:tcPr>
            <w:tcW w:w="2340" w:type="dxa"/>
          </w:tcPr>
          <w:p w14:paraId="34F72924" w14:textId="6544D66D" w:rsidR="00797152" w:rsidRPr="00DB53AC" w:rsidRDefault="00797152" w:rsidP="00191A19">
            <w:pPr>
              <w:rPr>
                <w:rFonts w:ascii="Times New Roman" w:hAnsi="Times New Roman" w:cs="Times New Roman"/>
                <w:b/>
                <w:bCs/>
                <w:color w:val="000000" w:themeColor="text1"/>
              </w:rPr>
            </w:pPr>
            <w:r w:rsidRPr="00DB53AC">
              <w:rPr>
                <w:rFonts w:ascii="Times New Roman" w:hAnsi="Times New Roman" w:cs="Times New Roman"/>
                <w:color w:val="000000" w:themeColor="text1"/>
              </w:rPr>
              <w:t>2022-</w:t>
            </w:r>
            <w:r w:rsidR="00FC70B7" w:rsidRPr="00DB53AC">
              <w:rPr>
                <w:rFonts w:ascii="Times New Roman" w:hAnsi="Times New Roman" w:cs="Times New Roman"/>
                <w:color w:val="000000" w:themeColor="text1"/>
              </w:rPr>
              <w:t>2024</w:t>
            </w:r>
            <w:r w:rsidRPr="00DB53AC">
              <w:rPr>
                <w:rFonts w:ascii="Times New Roman" w:hAnsi="Times New Roman" w:cs="Times New Roman"/>
                <w:color w:val="000000" w:themeColor="text1"/>
              </w:rPr>
              <w:t xml:space="preserve"> </w:t>
            </w:r>
          </w:p>
        </w:tc>
        <w:tc>
          <w:tcPr>
            <w:tcW w:w="7110" w:type="dxa"/>
          </w:tcPr>
          <w:p w14:paraId="08F226EB" w14:textId="77777777" w:rsidR="00797152" w:rsidRPr="00DB53AC" w:rsidRDefault="00797152" w:rsidP="00191A19">
            <w:pPr>
              <w:pStyle w:val="ListParagraph"/>
              <w:ind w:left="0"/>
              <w:rPr>
                <w:rFonts w:ascii="Times New Roman" w:hAnsi="Times New Roman" w:cs="Times New Roman"/>
                <w:color w:val="000000" w:themeColor="text1"/>
              </w:rPr>
            </w:pPr>
            <w:r w:rsidRPr="00DB53AC">
              <w:rPr>
                <w:rFonts w:ascii="Times New Roman" w:hAnsi="Times New Roman" w:cs="Times New Roman"/>
                <w:color w:val="000000" w:themeColor="text1"/>
              </w:rPr>
              <w:t>Clinical Mental Health Counseling Admissions and Scholarship Committee</w:t>
            </w:r>
          </w:p>
          <w:p w14:paraId="4CCBBADF"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Chair: Catherine Somody</w:t>
            </w:r>
          </w:p>
          <w:p w14:paraId="3ECCCB03" w14:textId="77777777" w:rsidR="00797152" w:rsidRPr="00DB53AC" w:rsidRDefault="00797152" w:rsidP="00191A19">
            <w:pPr>
              <w:pStyle w:val="ListParagraph"/>
              <w:ind w:left="0"/>
              <w:rPr>
                <w:rFonts w:ascii="Times New Roman" w:hAnsi="Times New Roman" w:cs="Times New Roman"/>
                <w:color w:val="000000" w:themeColor="text1"/>
              </w:rPr>
            </w:pPr>
            <w:r w:rsidRPr="00DB53AC">
              <w:rPr>
                <w:rFonts w:ascii="Times New Roman" w:hAnsi="Times New Roman" w:cs="Times New Roman"/>
                <w:color w:val="000000" w:themeColor="text1"/>
              </w:rPr>
              <w:t>Contributions: Member</w:t>
            </w:r>
          </w:p>
          <w:p w14:paraId="5C9C3DD2" w14:textId="77777777" w:rsidR="00797152" w:rsidRPr="00DB53AC" w:rsidRDefault="00797152" w:rsidP="008B703C">
            <w:pPr>
              <w:rPr>
                <w:rFonts w:ascii="Times New Roman" w:hAnsi="Times New Roman" w:cs="Times New Roman"/>
                <w:b/>
                <w:bCs/>
                <w:color w:val="000000" w:themeColor="text1"/>
              </w:rPr>
            </w:pPr>
          </w:p>
        </w:tc>
      </w:tr>
    </w:tbl>
    <w:p w14:paraId="0CC6F512" w14:textId="77777777" w:rsidR="00797152" w:rsidRPr="00DB53AC" w:rsidRDefault="00797152" w:rsidP="00797152">
      <w:pPr>
        <w:rPr>
          <w:rFonts w:ascii="Times New Roman" w:hAnsi="Times New Roman" w:cs="Times New Roman"/>
          <w:b/>
          <w:bCs/>
          <w:color w:val="000000" w:themeColor="text1"/>
        </w:rPr>
      </w:pPr>
    </w:p>
    <w:p w14:paraId="47B474CD" w14:textId="77777777" w:rsidR="00797152" w:rsidRPr="00DB53AC" w:rsidRDefault="00797152" w:rsidP="00797152">
      <w:pPr>
        <w:rPr>
          <w:rFonts w:ascii="Times New Roman" w:hAnsi="Times New Roman" w:cs="Times New Roman"/>
          <w:b/>
          <w:bCs/>
          <w:color w:val="000000" w:themeColor="text1"/>
        </w:rPr>
      </w:pPr>
      <w:r w:rsidRPr="00DB53AC">
        <w:rPr>
          <w:rFonts w:ascii="Times New Roman" w:hAnsi="Times New Roman" w:cs="Times New Roman"/>
          <w:b/>
          <w:bCs/>
          <w:color w:val="000000" w:themeColor="text1"/>
        </w:rPr>
        <w:t>Ad-Hoc/Appointed Committee Service</w:t>
      </w:r>
    </w:p>
    <w:p w14:paraId="5C9C05EB" w14:textId="77777777" w:rsidR="00797152" w:rsidRPr="00DB53AC" w:rsidRDefault="00797152" w:rsidP="00797152">
      <w:pPr>
        <w:rPr>
          <w:rFonts w:ascii="Times New Roman" w:hAnsi="Times New Roman" w:cs="Times New Roman"/>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DB53AC" w:rsidRPr="00DB53AC" w14:paraId="4E79F64F" w14:textId="77777777" w:rsidTr="008B703C">
        <w:tc>
          <w:tcPr>
            <w:tcW w:w="2245" w:type="dxa"/>
          </w:tcPr>
          <w:p w14:paraId="02D660B0" w14:textId="77777777" w:rsidR="00FE4AD4" w:rsidRPr="00DB53AC" w:rsidRDefault="009D2BA4"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Fall 2023-Summer 2024</w:t>
            </w:r>
          </w:p>
          <w:p w14:paraId="23ECD9B3" w14:textId="6689C2BB" w:rsidR="009D2BA4" w:rsidRPr="00DB53AC" w:rsidRDefault="009D2BA4" w:rsidP="00191A19">
            <w:pPr>
              <w:rPr>
                <w:rFonts w:ascii="Times New Roman" w:hAnsi="Times New Roman" w:cs="Times New Roman"/>
                <w:color w:val="000000" w:themeColor="text1"/>
              </w:rPr>
            </w:pPr>
          </w:p>
        </w:tc>
        <w:tc>
          <w:tcPr>
            <w:tcW w:w="7105" w:type="dxa"/>
          </w:tcPr>
          <w:p w14:paraId="761E2DB0" w14:textId="77777777" w:rsidR="008E6BB2" w:rsidRPr="00DB53AC" w:rsidRDefault="008E6BB2" w:rsidP="008E6BB2">
            <w:pPr>
              <w:rPr>
                <w:rFonts w:ascii="Times New Roman" w:hAnsi="Times New Roman" w:cs="Times New Roman"/>
                <w:color w:val="000000" w:themeColor="text1"/>
              </w:rPr>
            </w:pPr>
            <w:r w:rsidRPr="00DB53AC">
              <w:rPr>
                <w:rFonts w:ascii="Times New Roman" w:hAnsi="Times New Roman" w:cs="Times New Roman"/>
                <w:color w:val="000000" w:themeColor="text1"/>
              </w:rPr>
              <w:t>CMHC Open-Rank Faculty Search Committee</w:t>
            </w:r>
          </w:p>
          <w:p w14:paraId="7ECBB996" w14:textId="2FF33B3A" w:rsidR="008E6BB2" w:rsidRPr="00DB53AC" w:rsidRDefault="00D9035C" w:rsidP="008E6BB2">
            <w:pPr>
              <w:rPr>
                <w:rFonts w:ascii="Times New Roman" w:hAnsi="Times New Roman" w:cs="Times New Roman"/>
                <w:color w:val="000000" w:themeColor="text1"/>
              </w:rPr>
            </w:pPr>
            <w:r w:rsidRPr="00DB53AC">
              <w:rPr>
                <w:rFonts w:ascii="Times New Roman" w:hAnsi="Times New Roman" w:cs="Times New Roman"/>
                <w:color w:val="000000" w:themeColor="text1"/>
              </w:rPr>
              <w:t>Contribution: Co-</w:t>
            </w:r>
            <w:r w:rsidR="008E6BB2" w:rsidRPr="00DB53AC">
              <w:rPr>
                <w:rFonts w:ascii="Times New Roman" w:hAnsi="Times New Roman" w:cs="Times New Roman"/>
                <w:color w:val="000000" w:themeColor="text1"/>
              </w:rPr>
              <w:t>Chair</w:t>
            </w:r>
            <w:r w:rsidRPr="00DB53AC">
              <w:rPr>
                <w:rFonts w:ascii="Times New Roman" w:hAnsi="Times New Roman" w:cs="Times New Roman"/>
                <w:color w:val="000000" w:themeColor="text1"/>
              </w:rPr>
              <w:t xml:space="preserve"> along with Jennifer Cook</w:t>
            </w:r>
          </w:p>
          <w:p w14:paraId="50685B0E" w14:textId="689BAB0C" w:rsidR="008E6BB2" w:rsidRPr="00DB53AC" w:rsidRDefault="008E6BB2" w:rsidP="008E6BB2">
            <w:pPr>
              <w:rPr>
                <w:rFonts w:ascii="Times New Roman" w:hAnsi="Times New Roman" w:cs="Times New Roman"/>
                <w:color w:val="000000" w:themeColor="text1"/>
              </w:rPr>
            </w:pPr>
          </w:p>
        </w:tc>
      </w:tr>
      <w:tr w:rsidR="00DB53AC" w:rsidRPr="00DB53AC" w14:paraId="54FA5BB9" w14:textId="77777777" w:rsidTr="008B703C">
        <w:tc>
          <w:tcPr>
            <w:tcW w:w="2245" w:type="dxa"/>
          </w:tcPr>
          <w:p w14:paraId="70F1BE54"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Spring 2023</w:t>
            </w:r>
          </w:p>
        </w:tc>
        <w:tc>
          <w:tcPr>
            <w:tcW w:w="7105" w:type="dxa"/>
          </w:tcPr>
          <w:p w14:paraId="051F7EE7"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Course Sequence Committee</w:t>
            </w:r>
          </w:p>
          <w:p w14:paraId="24540410"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Chair: Catherine Somody</w:t>
            </w:r>
          </w:p>
          <w:p w14:paraId="3B84C462" w14:textId="5BCBE5B1" w:rsidR="00797152" w:rsidRPr="00DB53AC" w:rsidRDefault="00797152" w:rsidP="00191A19">
            <w:pPr>
              <w:pStyle w:val="ListParagraph"/>
              <w:ind w:left="0"/>
              <w:rPr>
                <w:rFonts w:ascii="Times New Roman" w:hAnsi="Times New Roman" w:cs="Times New Roman"/>
                <w:color w:val="000000" w:themeColor="text1"/>
              </w:rPr>
            </w:pPr>
            <w:r w:rsidRPr="00DB53AC">
              <w:rPr>
                <w:rFonts w:ascii="Times New Roman" w:hAnsi="Times New Roman" w:cs="Times New Roman"/>
                <w:color w:val="000000" w:themeColor="text1"/>
              </w:rPr>
              <w:t>Contributions: Member</w:t>
            </w:r>
          </w:p>
          <w:p w14:paraId="076BFDF5" w14:textId="77777777" w:rsidR="00797152" w:rsidRPr="00DB53AC" w:rsidRDefault="00797152" w:rsidP="008B703C">
            <w:pPr>
              <w:pStyle w:val="ListParagraph"/>
              <w:ind w:left="0"/>
              <w:rPr>
                <w:rFonts w:ascii="Times New Roman" w:hAnsi="Times New Roman" w:cs="Times New Roman"/>
                <w:color w:val="000000" w:themeColor="text1"/>
              </w:rPr>
            </w:pPr>
          </w:p>
        </w:tc>
      </w:tr>
      <w:tr w:rsidR="00DB53AC" w:rsidRPr="00DB53AC" w14:paraId="05DB593A" w14:textId="77777777" w:rsidTr="008B703C">
        <w:tc>
          <w:tcPr>
            <w:tcW w:w="2245" w:type="dxa"/>
          </w:tcPr>
          <w:p w14:paraId="239D9922" w14:textId="77777777" w:rsidR="00797152" w:rsidRPr="00DB53AC" w:rsidRDefault="00797152" w:rsidP="00191A19">
            <w:pPr>
              <w:rPr>
                <w:rFonts w:ascii="Times New Roman" w:hAnsi="Times New Roman" w:cs="Times New Roman"/>
                <w:b/>
                <w:bCs/>
                <w:color w:val="000000" w:themeColor="text1"/>
              </w:rPr>
            </w:pPr>
            <w:r w:rsidRPr="00DB53AC">
              <w:rPr>
                <w:rFonts w:ascii="Times New Roman" w:hAnsi="Times New Roman" w:cs="Times New Roman"/>
                <w:color w:val="000000" w:themeColor="text1"/>
              </w:rPr>
              <w:t>Summer 2022</w:t>
            </w:r>
          </w:p>
        </w:tc>
        <w:tc>
          <w:tcPr>
            <w:tcW w:w="7105" w:type="dxa"/>
          </w:tcPr>
          <w:p w14:paraId="7008676B"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Grades Appeals Committee</w:t>
            </w:r>
            <w:r w:rsidRPr="00DB53AC">
              <w:rPr>
                <w:rFonts w:ascii="Times New Roman" w:hAnsi="Times New Roman" w:cs="Times New Roman"/>
                <w:color w:val="000000" w:themeColor="text1"/>
              </w:rPr>
              <w:tab/>
            </w:r>
          </w:p>
          <w:p w14:paraId="0D746B4F"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Chair: Chris Leeth</w:t>
            </w:r>
          </w:p>
          <w:p w14:paraId="46457DDB" w14:textId="77777777" w:rsidR="00797152" w:rsidRPr="00DB53AC" w:rsidRDefault="00797152" w:rsidP="00191A19">
            <w:pPr>
              <w:pStyle w:val="ListParagraph"/>
              <w:ind w:left="0"/>
              <w:rPr>
                <w:rFonts w:ascii="Times New Roman" w:hAnsi="Times New Roman" w:cs="Times New Roman"/>
                <w:color w:val="000000" w:themeColor="text1"/>
              </w:rPr>
            </w:pPr>
            <w:r w:rsidRPr="00DB53AC">
              <w:rPr>
                <w:rFonts w:ascii="Times New Roman" w:hAnsi="Times New Roman" w:cs="Times New Roman"/>
                <w:color w:val="000000" w:themeColor="text1"/>
              </w:rPr>
              <w:t>Contributions: Member</w:t>
            </w:r>
          </w:p>
          <w:p w14:paraId="4A10E984" w14:textId="77777777" w:rsidR="00797152" w:rsidRPr="00DB53AC" w:rsidRDefault="00797152" w:rsidP="008B703C">
            <w:pPr>
              <w:rPr>
                <w:rFonts w:ascii="Times New Roman" w:hAnsi="Times New Roman" w:cs="Times New Roman"/>
                <w:color w:val="000000" w:themeColor="text1"/>
              </w:rPr>
            </w:pPr>
          </w:p>
        </w:tc>
      </w:tr>
      <w:tr w:rsidR="00DB53AC" w:rsidRPr="00DB53AC" w14:paraId="3B85645C" w14:textId="77777777" w:rsidTr="008B703C">
        <w:tc>
          <w:tcPr>
            <w:tcW w:w="2245" w:type="dxa"/>
          </w:tcPr>
          <w:p w14:paraId="4AFACB9A" w14:textId="77777777" w:rsidR="00797152" w:rsidRPr="00DB53AC" w:rsidRDefault="00797152" w:rsidP="00191A19">
            <w:pPr>
              <w:rPr>
                <w:rFonts w:ascii="Times New Roman" w:hAnsi="Times New Roman" w:cs="Times New Roman"/>
                <w:b/>
                <w:bCs/>
                <w:color w:val="000000" w:themeColor="text1"/>
              </w:rPr>
            </w:pPr>
            <w:r w:rsidRPr="00DB53AC">
              <w:rPr>
                <w:rFonts w:ascii="Times New Roman" w:hAnsi="Times New Roman" w:cs="Times New Roman"/>
                <w:color w:val="000000" w:themeColor="text1"/>
              </w:rPr>
              <w:t>2021-present</w:t>
            </w:r>
          </w:p>
        </w:tc>
        <w:tc>
          <w:tcPr>
            <w:tcW w:w="7105" w:type="dxa"/>
          </w:tcPr>
          <w:p w14:paraId="1261C25E"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Fitness to Practice Committee Reviews </w:t>
            </w:r>
          </w:p>
          <w:p w14:paraId="4B6A4772"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Chair: Varied</w:t>
            </w:r>
          </w:p>
          <w:p w14:paraId="4743BC33" w14:textId="77777777" w:rsidR="00797152" w:rsidRPr="00DB53AC" w:rsidRDefault="00797152" w:rsidP="00191A19">
            <w:pPr>
              <w:rPr>
                <w:rFonts w:ascii="Times New Roman" w:hAnsi="Times New Roman" w:cs="Times New Roman"/>
                <w:bCs/>
                <w:color w:val="000000" w:themeColor="text1"/>
              </w:rPr>
            </w:pPr>
            <w:r w:rsidRPr="00DB53AC">
              <w:rPr>
                <w:rFonts w:ascii="Times New Roman" w:hAnsi="Times New Roman" w:cs="Times New Roman"/>
                <w:bCs/>
                <w:color w:val="000000" w:themeColor="text1"/>
              </w:rPr>
              <w:t>Contributions: Member or Chair</w:t>
            </w:r>
          </w:p>
          <w:p w14:paraId="0955CC25" w14:textId="77777777" w:rsidR="00797152" w:rsidRPr="00DB53AC" w:rsidRDefault="00797152" w:rsidP="008B703C">
            <w:pPr>
              <w:rPr>
                <w:rFonts w:ascii="Times New Roman" w:hAnsi="Times New Roman" w:cs="Times New Roman"/>
                <w:color w:val="000000" w:themeColor="text1"/>
              </w:rPr>
            </w:pPr>
          </w:p>
        </w:tc>
      </w:tr>
      <w:tr w:rsidR="00DB53AC" w:rsidRPr="00DB53AC" w14:paraId="700E349D" w14:textId="77777777" w:rsidTr="008B703C">
        <w:tc>
          <w:tcPr>
            <w:tcW w:w="2245" w:type="dxa"/>
          </w:tcPr>
          <w:p w14:paraId="0767EAC0" w14:textId="77777777" w:rsidR="00797152" w:rsidRPr="00DB53AC" w:rsidRDefault="00797152" w:rsidP="00191A19">
            <w:pPr>
              <w:rPr>
                <w:rFonts w:ascii="Times New Roman" w:hAnsi="Times New Roman" w:cs="Times New Roman"/>
                <w:b/>
                <w:bCs/>
                <w:color w:val="000000" w:themeColor="text1"/>
              </w:rPr>
            </w:pPr>
            <w:r w:rsidRPr="00DB53AC">
              <w:rPr>
                <w:rFonts w:ascii="Times New Roman" w:hAnsi="Times New Roman" w:cs="Times New Roman"/>
                <w:color w:val="000000" w:themeColor="text1"/>
              </w:rPr>
              <w:t>2021-2022</w:t>
            </w:r>
          </w:p>
        </w:tc>
        <w:tc>
          <w:tcPr>
            <w:tcW w:w="7105" w:type="dxa"/>
          </w:tcPr>
          <w:p w14:paraId="38A58C9C"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Addictions Program Exploratory Committee </w:t>
            </w:r>
          </w:p>
          <w:p w14:paraId="421013BD"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Chair: Heather </w:t>
            </w:r>
            <w:proofErr w:type="spellStart"/>
            <w:r w:rsidRPr="00DB53AC">
              <w:rPr>
                <w:rFonts w:ascii="Times New Roman" w:hAnsi="Times New Roman" w:cs="Times New Roman"/>
                <w:color w:val="000000" w:themeColor="text1"/>
              </w:rPr>
              <w:t>Trepal</w:t>
            </w:r>
            <w:proofErr w:type="spellEnd"/>
          </w:p>
          <w:p w14:paraId="7DD2160B" w14:textId="77777777" w:rsidR="00797152" w:rsidRPr="00DB53AC" w:rsidRDefault="00797152" w:rsidP="00191A19">
            <w:pPr>
              <w:pStyle w:val="ListParagraph"/>
              <w:ind w:left="0"/>
              <w:rPr>
                <w:rFonts w:ascii="Times New Roman" w:hAnsi="Times New Roman" w:cs="Times New Roman"/>
                <w:color w:val="000000" w:themeColor="text1"/>
              </w:rPr>
            </w:pPr>
            <w:bookmarkStart w:id="11" w:name="_Hlk93770611"/>
            <w:r w:rsidRPr="00DB53AC">
              <w:rPr>
                <w:rFonts w:ascii="Times New Roman" w:hAnsi="Times New Roman" w:cs="Times New Roman"/>
                <w:color w:val="000000" w:themeColor="text1"/>
              </w:rPr>
              <w:t>Contributions: Member</w:t>
            </w:r>
          </w:p>
          <w:bookmarkEnd w:id="11"/>
          <w:p w14:paraId="6D264411" w14:textId="77777777" w:rsidR="00797152" w:rsidRPr="00DB53AC" w:rsidRDefault="00797152" w:rsidP="008B703C">
            <w:pPr>
              <w:pStyle w:val="ListParagraph"/>
              <w:ind w:left="0"/>
              <w:rPr>
                <w:rFonts w:ascii="Times New Roman" w:hAnsi="Times New Roman" w:cs="Times New Roman"/>
                <w:color w:val="000000" w:themeColor="text1"/>
              </w:rPr>
            </w:pPr>
          </w:p>
        </w:tc>
      </w:tr>
      <w:tr w:rsidR="00DB53AC" w:rsidRPr="00DB53AC" w14:paraId="76AD8813" w14:textId="77777777" w:rsidTr="008B703C">
        <w:tc>
          <w:tcPr>
            <w:tcW w:w="2245" w:type="dxa"/>
          </w:tcPr>
          <w:p w14:paraId="6C054F5D" w14:textId="7AEB2939"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lastRenderedPageBreak/>
              <w:t>2021-</w:t>
            </w:r>
            <w:r w:rsidR="00B86753" w:rsidRPr="00DB53AC">
              <w:rPr>
                <w:rFonts w:ascii="Times New Roman" w:hAnsi="Times New Roman" w:cs="Times New Roman"/>
                <w:color w:val="000000" w:themeColor="text1"/>
              </w:rPr>
              <w:t>2023</w:t>
            </w:r>
          </w:p>
        </w:tc>
        <w:tc>
          <w:tcPr>
            <w:tcW w:w="7105" w:type="dxa"/>
          </w:tcPr>
          <w:p w14:paraId="22C28505" w14:textId="77777777" w:rsidR="00797152" w:rsidRPr="00DB53AC" w:rsidRDefault="00797152" w:rsidP="00191A19">
            <w:pPr>
              <w:rPr>
                <w:rFonts w:ascii="Times New Roman" w:hAnsi="Times New Roman" w:cs="Times New Roman"/>
                <w:color w:val="000000" w:themeColor="text1"/>
              </w:rPr>
            </w:pPr>
            <w:bookmarkStart w:id="12" w:name="_Hlk93772563"/>
            <w:r w:rsidRPr="00DB53AC">
              <w:rPr>
                <w:rFonts w:ascii="Times New Roman" w:hAnsi="Times New Roman" w:cs="Times New Roman"/>
                <w:color w:val="000000" w:themeColor="text1"/>
              </w:rPr>
              <w:t>UTSA Police Department Mental Health Training</w:t>
            </w:r>
            <w:bookmarkEnd w:id="12"/>
            <w:r w:rsidRPr="00DB53AC">
              <w:rPr>
                <w:rFonts w:ascii="Times New Roman" w:hAnsi="Times New Roman" w:cs="Times New Roman"/>
                <w:color w:val="000000" w:themeColor="text1"/>
              </w:rPr>
              <w:t xml:space="preserve">  </w:t>
            </w:r>
            <w:r w:rsidRPr="00DB53AC">
              <w:rPr>
                <w:rFonts w:ascii="Times New Roman" w:hAnsi="Times New Roman" w:cs="Times New Roman"/>
                <w:color w:val="000000" w:themeColor="text1"/>
              </w:rPr>
              <w:tab/>
            </w:r>
          </w:p>
          <w:p w14:paraId="1B75C964"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Chair: Heather </w:t>
            </w:r>
            <w:proofErr w:type="spellStart"/>
            <w:r w:rsidRPr="00DB53AC">
              <w:rPr>
                <w:rFonts w:ascii="Times New Roman" w:hAnsi="Times New Roman" w:cs="Times New Roman"/>
                <w:color w:val="000000" w:themeColor="text1"/>
              </w:rPr>
              <w:t>Trepal</w:t>
            </w:r>
            <w:proofErr w:type="spellEnd"/>
          </w:p>
          <w:p w14:paraId="10BBBA21"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Contribution: Member </w:t>
            </w:r>
            <w:bookmarkStart w:id="13" w:name="_Hlk93772611"/>
          </w:p>
          <w:bookmarkEnd w:id="13"/>
          <w:p w14:paraId="670CF205" w14:textId="77777777" w:rsidR="00797152" w:rsidRPr="00DB53AC" w:rsidRDefault="00797152" w:rsidP="008B703C">
            <w:pPr>
              <w:rPr>
                <w:rFonts w:ascii="Times New Roman" w:hAnsi="Times New Roman" w:cs="Times New Roman"/>
                <w:color w:val="000000" w:themeColor="text1"/>
              </w:rPr>
            </w:pPr>
          </w:p>
        </w:tc>
      </w:tr>
      <w:tr w:rsidR="00DB53AC" w:rsidRPr="00DB53AC" w14:paraId="5B979E8F" w14:textId="77777777" w:rsidTr="008B703C">
        <w:tc>
          <w:tcPr>
            <w:tcW w:w="2245" w:type="dxa"/>
          </w:tcPr>
          <w:p w14:paraId="7A4A2E12"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2019-2020</w:t>
            </w:r>
          </w:p>
          <w:p w14:paraId="0AD65B68" w14:textId="77777777" w:rsidR="00797152" w:rsidRPr="00DB53AC" w:rsidRDefault="00797152" w:rsidP="00191A19">
            <w:pPr>
              <w:rPr>
                <w:rFonts w:ascii="Times New Roman" w:hAnsi="Times New Roman" w:cs="Times New Roman"/>
                <w:color w:val="000000" w:themeColor="text1"/>
              </w:rPr>
            </w:pPr>
          </w:p>
        </w:tc>
        <w:tc>
          <w:tcPr>
            <w:tcW w:w="7105" w:type="dxa"/>
          </w:tcPr>
          <w:p w14:paraId="5C7D69CA"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David Legacy Foundation Events</w:t>
            </w:r>
          </w:p>
          <w:p w14:paraId="52504F63"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Chair: Thelma Duffey</w:t>
            </w:r>
          </w:p>
          <w:p w14:paraId="76920A07" w14:textId="4B88368B" w:rsidR="00797152" w:rsidRPr="00DB53AC" w:rsidRDefault="00797152" w:rsidP="00D46FB3">
            <w:pPr>
              <w:pStyle w:val="ListParagraph"/>
              <w:ind w:left="0"/>
              <w:rPr>
                <w:rFonts w:ascii="Times New Roman" w:hAnsi="Times New Roman" w:cs="Times New Roman"/>
                <w:color w:val="000000" w:themeColor="text1"/>
              </w:rPr>
            </w:pPr>
            <w:r w:rsidRPr="00DB53AC">
              <w:rPr>
                <w:rFonts w:ascii="Times New Roman" w:hAnsi="Times New Roman" w:cs="Times New Roman"/>
                <w:color w:val="000000" w:themeColor="text1"/>
              </w:rPr>
              <w:t>Contributions: Member</w:t>
            </w:r>
          </w:p>
        </w:tc>
      </w:tr>
    </w:tbl>
    <w:p w14:paraId="62AAC311" w14:textId="77777777" w:rsidR="00797152" w:rsidRPr="00DB53AC" w:rsidRDefault="00797152" w:rsidP="00797152">
      <w:pPr>
        <w:rPr>
          <w:rFonts w:ascii="Times New Roman" w:hAnsi="Times New Roman" w:cs="Times New Roman"/>
          <w:b/>
          <w:bCs/>
          <w:color w:val="000000" w:themeColor="text1"/>
        </w:rPr>
      </w:pPr>
    </w:p>
    <w:p w14:paraId="4C0A4B53" w14:textId="1F8B2E83" w:rsidR="00797152" w:rsidRPr="00DB53AC" w:rsidRDefault="00DB29FA" w:rsidP="00797152">
      <w:pPr>
        <w:rPr>
          <w:rFonts w:ascii="Times New Roman" w:hAnsi="Times New Roman" w:cs="Times New Roman"/>
          <w:b/>
          <w:color w:val="000000" w:themeColor="text1"/>
          <w:u w:val="single"/>
        </w:rPr>
      </w:pPr>
      <w:r w:rsidRPr="00DB53AC">
        <w:rPr>
          <w:rFonts w:ascii="Times New Roman" w:hAnsi="Times New Roman" w:cs="Times New Roman"/>
          <w:b/>
          <w:color w:val="000000" w:themeColor="text1"/>
          <w:u w:val="single"/>
        </w:rPr>
        <w:t>COLLEGE SERVICE [COEHD]</w:t>
      </w:r>
    </w:p>
    <w:p w14:paraId="41F89B6D" w14:textId="77777777" w:rsidR="00797152" w:rsidRPr="00DB53AC" w:rsidRDefault="00797152" w:rsidP="00797152">
      <w:pPr>
        <w:rPr>
          <w:rFonts w:ascii="Times New Roman" w:hAnsi="Times New Roman" w:cs="Times New Roman"/>
          <w:b/>
          <w:color w:val="000000" w:themeColor="text1"/>
          <w:u w:val="single"/>
        </w:rPr>
      </w:pPr>
    </w:p>
    <w:p w14:paraId="796F6A21" w14:textId="77777777" w:rsidR="00797152" w:rsidRPr="00DB53AC" w:rsidRDefault="00797152" w:rsidP="00797152">
      <w:pPr>
        <w:rPr>
          <w:rFonts w:ascii="Times New Roman" w:hAnsi="Times New Roman" w:cs="Times New Roman"/>
          <w:b/>
          <w:bCs/>
          <w:color w:val="000000" w:themeColor="text1"/>
        </w:rPr>
      </w:pPr>
      <w:r w:rsidRPr="00DB53AC">
        <w:rPr>
          <w:rFonts w:ascii="Times New Roman" w:hAnsi="Times New Roman" w:cs="Times New Roman"/>
          <w:b/>
          <w:bCs/>
          <w:color w:val="000000" w:themeColor="text1"/>
        </w:rPr>
        <w:t>Standing Committees</w:t>
      </w:r>
    </w:p>
    <w:p w14:paraId="42476368" w14:textId="77777777" w:rsidR="00797152" w:rsidRPr="00DB53AC" w:rsidRDefault="00797152" w:rsidP="00797152">
      <w:pPr>
        <w:rPr>
          <w:rFonts w:ascii="Times New Roman" w:hAnsi="Times New Roman" w:cs="Times New Roman"/>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DB53AC" w:rsidRPr="00DB53AC" w14:paraId="34D3C974" w14:textId="77777777" w:rsidTr="008B703C">
        <w:tc>
          <w:tcPr>
            <w:tcW w:w="2245" w:type="dxa"/>
          </w:tcPr>
          <w:p w14:paraId="47BD6A84" w14:textId="2017C9DD"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2022-</w:t>
            </w:r>
            <w:r w:rsidR="00B86753" w:rsidRPr="00DB53AC">
              <w:rPr>
                <w:rFonts w:ascii="Times New Roman" w:hAnsi="Times New Roman" w:cs="Times New Roman"/>
                <w:color w:val="000000" w:themeColor="text1"/>
              </w:rPr>
              <w:t>2024</w:t>
            </w:r>
          </w:p>
        </w:tc>
        <w:tc>
          <w:tcPr>
            <w:tcW w:w="7105" w:type="dxa"/>
          </w:tcPr>
          <w:p w14:paraId="48AC2CB5" w14:textId="77777777" w:rsidR="00797152" w:rsidRPr="00DB53AC" w:rsidRDefault="00797152" w:rsidP="00191A19">
            <w:pPr>
              <w:ind w:left="-12"/>
              <w:rPr>
                <w:rFonts w:ascii="Times New Roman" w:hAnsi="Times New Roman" w:cs="Times New Roman"/>
                <w:color w:val="000000" w:themeColor="text1"/>
              </w:rPr>
            </w:pPr>
            <w:r w:rsidRPr="00DB53AC">
              <w:rPr>
                <w:rFonts w:ascii="Times New Roman" w:hAnsi="Times New Roman" w:cs="Times New Roman"/>
                <w:color w:val="000000" w:themeColor="text1"/>
              </w:rPr>
              <w:t>College Academic Policy and Curricula Committee (CAPCC)</w:t>
            </w:r>
          </w:p>
          <w:p w14:paraId="103C0508"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Chair: John Davis</w:t>
            </w:r>
          </w:p>
          <w:p w14:paraId="6999BF3F" w14:textId="77777777" w:rsidR="00797152" w:rsidRPr="00DB53AC" w:rsidRDefault="00797152" w:rsidP="00191A19">
            <w:pPr>
              <w:pStyle w:val="ListParagraph"/>
              <w:ind w:left="0"/>
              <w:rPr>
                <w:rFonts w:ascii="Times New Roman" w:hAnsi="Times New Roman" w:cs="Times New Roman"/>
                <w:color w:val="000000" w:themeColor="text1"/>
              </w:rPr>
            </w:pPr>
            <w:r w:rsidRPr="00DB53AC">
              <w:rPr>
                <w:rFonts w:ascii="Times New Roman" w:hAnsi="Times New Roman" w:cs="Times New Roman"/>
                <w:color w:val="000000" w:themeColor="text1"/>
              </w:rPr>
              <w:t>Contributions: Member</w:t>
            </w:r>
          </w:p>
          <w:p w14:paraId="158545CF" w14:textId="77777777" w:rsidR="00797152" w:rsidRPr="00DB53AC" w:rsidRDefault="00797152" w:rsidP="008B703C">
            <w:pPr>
              <w:pStyle w:val="ListParagraph"/>
              <w:ind w:left="0"/>
              <w:rPr>
                <w:rFonts w:ascii="Times New Roman" w:hAnsi="Times New Roman" w:cs="Times New Roman"/>
                <w:color w:val="000000" w:themeColor="text1"/>
              </w:rPr>
            </w:pPr>
          </w:p>
        </w:tc>
      </w:tr>
      <w:tr w:rsidR="00DB53AC" w:rsidRPr="00DB53AC" w14:paraId="207AA093" w14:textId="77777777" w:rsidTr="008B703C">
        <w:tc>
          <w:tcPr>
            <w:tcW w:w="2245" w:type="dxa"/>
          </w:tcPr>
          <w:p w14:paraId="3BE423E8" w14:textId="77777777" w:rsidR="00797152" w:rsidRPr="00DB53AC" w:rsidRDefault="00797152" w:rsidP="00191A19">
            <w:pPr>
              <w:rPr>
                <w:rFonts w:ascii="Times New Roman" w:hAnsi="Times New Roman" w:cs="Times New Roman"/>
                <w:b/>
                <w:bCs/>
                <w:color w:val="000000" w:themeColor="text1"/>
              </w:rPr>
            </w:pPr>
            <w:r w:rsidRPr="00DB53AC">
              <w:rPr>
                <w:rFonts w:ascii="Times New Roman" w:hAnsi="Times New Roman" w:cs="Times New Roman"/>
                <w:color w:val="000000" w:themeColor="text1"/>
              </w:rPr>
              <w:t>2021-2022</w:t>
            </w:r>
          </w:p>
        </w:tc>
        <w:tc>
          <w:tcPr>
            <w:tcW w:w="7105" w:type="dxa"/>
          </w:tcPr>
          <w:p w14:paraId="3A426109"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COEHD Research and Development (R&amp;D) Committee</w:t>
            </w:r>
          </w:p>
          <w:p w14:paraId="1F916360"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Chair: Emily Bonner</w:t>
            </w:r>
          </w:p>
          <w:p w14:paraId="279E09D5" w14:textId="77777777" w:rsidR="00797152" w:rsidRPr="00DB53AC" w:rsidRDefault="00797152" w:rsidP="00191A19">
            <w:pPr>
              <w:pStyle w:val="ListParagraph"/>
              <w:ind w:left="0"/>
              <w:rPr>
                <w:rFonts w:ascii="Times New Roman" w:hAnsi="Times New Roman" w:cs="Times New Roman"/>
                <w:color w:val="000000" w:themeColor="text1"/>
              </w:rPr>
            </w:pPr>
            <w:r w:rsidRPr="00DB53AC">
              <w:rPr>
                <w:rFonts w:ascii="Times New Roman" w:hAnsi="Times New Roman" w:cs="Times New Roman"/>
                <w:color w:val="000000" w:themeColor="text1"/>
              </w:rPr>
              <w:t>Contributions: Member</w:t>
            </w:r>
          </w:p>
          <w:p w14:paraId="34DD14FB" w14:textId="77777777" w:rsidR="00797152" w:rsidRPr="00DB53AC" w:rsidRDefault="00797152" w:rsidP="008B703C">
            <w:pPr>
              <w:rPr>
                <w:rFonts w:ascii="Times New Roman" w:hAnsi="Times New Roman" w:cs="Times New Roman"/>
                <w:b/>
                <w:bCs/>
                <w:color w:val="000000" w:themeColor="text1"/>
              </w:rPr>
            </w:pPr>
          </w:p>
        </w:tc>
      </w:tr>
      <w:tr w:rsidR="00DB53AC" w:rsidRPr="00DB53AC" w14:paraId="10049491" w14:textId="77777777" w:rsidTr="008B703C">
        <w:tc>
          <w:tcPr>
            <w:tcW w:w="2245" w:type="dxa"/>
          </w:tcPr>
          <w:p w14:paraId="1B6EF482" w14:textId="77777777" w:rsidR="00797152" w:rsidRPr="00DB53AC" w:rsidRDefault="00797152" w:rsidP="00191A19">
            <w:pPr>
              <w:rPr>
                <w:rFonts w:ascii="Times New Roman" w:hAnsi="Times New Roman" w:cs="Times New Roman"/>
                <w:b/>
                <w:bCs/>
                <w:color w:val="000000" w:themeColor="text1"/>
              </w:rPr>
            </w:pPr>
            <w:r w:rsidRPr="00DB53AC">
              <w:rPr>
                <w:rFonts w:ascii="Times New Roman" w:hAnsi="Times New Roman" w:cs="Times New Roman"/>
                <w:color w:val="000000" w:themeColor="text1"/>
              </w:rPr>
              <w:t>2021-2022</w:t>
            </w:r>
          </w:p>
        </w:tc>
        <w:tc>
          <w:tcPr>
            <w:tcW w:w="7105" w:type="dxa"/>
          </w:tcPr>
          <w:p w14:paraId="0AA6CF2F"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COEHD Leadership Academy </w:t>
            </w:r>
          </w:p>
          <w:p w14:paraId="3C66FB24"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Chair: Thelma Duffey</w:t>
            </w:r>
          </w:p>
          <w:p w14:paraId="55BD6F57"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Contribution: Steering Committee Member</w:t>
            </w:r>
          </w:p>
          <w:p w14:paraId="5C1AED0B" w14:textId="77777777" w:rsidR="00797152" w:rsidRPr="00DB53AC" w:rsidRDefault="00797152" w:rsidP="008B703C">
            <w:pPr>
              <w:rPr>
                <w:rFonts w:ascii="Times New Roman" w:hAnsi="Times New Roman" w:cs="Times New Roman"/>
                <w:b/>
                <w:bCs/>
                <w:color w:val="000000" w:themeColor="text1"/>
              </w:rPr>
            </w:pPr>
          </w:p>
        </w:tc>
      </w:tr>
      <w:tr w:rsidR="00DB53AC" w:rsidRPr="00DB53AC" w14:paraId="46AC1C69" w14:textId="77777777" w:rsidTr="008B703C">
        <w:tc>
          <w:tcPr>
            <w:tcW w:w="2245" w:type="dxa"/>
          </w:tcPr>
          <w:p w14:paraId="1AC442CA" w14:textId="09247032"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2020-</w:t>
            </w:r>
            <w:r w:rsidR="007168E2" w:rsidRPr="00DB53AC">
              <w:rPr>
                <w:rFonts w:ascii="Times New Roman" w:hAnsi="Times New Roman" w:cs="Times New Roman"/>
                <w:color w:val="000000" w:themeColor="text1"/>
              </w:rPr>
              <w:t>2024</w:t>
            </w:r>
          </w:p>
        </w:tc>
        <w:tc>
          <w:tcPr>
            <w:tcW w:w="7105" w:type="dxa"/>
          </w:tcPr>
          <w:p w14:paraId="7642F720"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COEHD Technology Committee </w:t>
            </w:r>
          </w:p>
          <w:p w14:paraId="020F8C3A"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Chair: Martha </w:t>
            </w:r>
            <w:proofErr w:type="spellStart"/>
            <w:r w:rsidRPr="00DB53AC">
              <w:rPr>
                <w:rFonts w:ascii="Times New Roman" w:hAnsi="Times New Roman" w:cs="Times New Roman"/>
                <w:color w:val="000000" w:themeColor="text1"/>
              </w:rPr>
              <w:t>Sidury</w:t>
            </w:r>
            <w:proofErr w:type="spellEnd"/>
            <w:r w:rsidRPr="00DB53AC">
              <w:rPr>
                <w:rFonts w:ascii="Times New Roman" w:hAnsi="Times New Roman" w:cs="Times New Roman"/>
                <w:color w:val="000000" w:themeColor="text1"/>
              </w:rPr>
              <w:t xml:space="preserve"> Christiansen</w:t>
            </w:r>
          </w:p>
          <w:p w14:paraId="16BC08D9" w14:textId="307ADC14" w:rsidR="00797152" w:rsidRPr="00DB53AC" w:rsidRDefault="00797152" w:rsidP="008B703C">
            <w:pPr>
              <w:pStyle w:val="ListParagraph"/>
              <w:ind w:left="0"/>
              <w:rPr>
                <w:rFonts w:ascii="Times New Roman" w:hAnsi="Times New Roman" w:cs="Times New Roman"/>
                <w:color w:val="000000" w:themeColor="text1"/>
              </w:rPr>
            </w:pPr>
            <w:r w:rsidRPr="00DB53AC">
              <w:rPr>
                <w:rFonts w:ascii="Times New Roman" w:hAnsi="Times New Roman" w:cs="Times New Roman"/>
                <w:color w:val="000000" w:themeColor="text1"/>
              </w:rPr>
              <w:t>Contributions: Member</w:t>
            </w:r>
          </w:p>
        </w:tc>
      </w:tr>
    </w:tbl>
    <w:p w14:paraId="53CACF18" w14:textId="77777777" w:rsidR="00797152" w:rsidRPr="00DB53AC" w:rsidRDefault="00797152" w:rsidP="00797152">
      <w:pPr>
        <w:rPr>
          <w:rFonts w:ascii="Times New Roman" w:hAnsi="Times New Roman" w:cs="Times New Roman"/>
          <w:b/>
          <w:bCs/>
          <w:color w:val="000000" w:themeColor="text1"/>
        </w:rPr>
      </w:pPr>
    </w:p>
    <w:p w14:paraId="2677BB97" w14:textId="77777777" w:rsidR="00797152" w:rsidRPr="00DB53AC" w:rsidRDefault="00797152" w:rsidP="00797152">
      <w:pPr>
        <w:rPr>
          <w:rFonts w:ascii="Times New Roman" w:hAnsi="Times New Roman" w:cs="Times New Roman"/>
          <w:b/>
          <w:bCs/>
          <w:color w:val="000000" w:themeColor="text1"/>
        </w:rPr>
      </w:pPr>
      <w:r w:rsidRPr="00DB53AC">
        <w:rPr>
          <w:rFonts w:ascii="Times New Roman" w:hAnsi="Times New Roman" w:cs="Times New Roman"/>
          <w:b/>
          <w:bCs/>
          <w:color w:val="000000" w:themeColor="text1"/>
        </w:rPr>
        <w:t>Ad-Hoc/Appointed Committee Service</w:t>
      </w:r>
    </w:p>
    <w:p w14:paraId="32251A62" w14:textId="77777777" w:rsidR="00797152" w:rsidRPr="00DB53AC" w:rsidRDefault="00797152" w:rsidP="00797152">
      <w:pPr>
        <w:rPr>
          <w:rFonts w:ascii="Times New Roman" w:hAnsi="Times New Roman" w:cs="Times New Roman"/>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DB53AC" w:rsidRPr="00DB53AC" w14:paraId="53CAF2D3" w14:textId="77777777" w:rsidTr="00E468C4">
        <w:trPr>
          <w:trHeight w:val="621"/>
        </w:trPr>
        <w:tc>
          <w:tcPr>
            <w:tcW w:w="2245" w:type="dxa"/>
          </w:tcPr>
          <w:p w14:paraId="5A644A99"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2022-2023</w:t>
            </w:r>
          </w:p>
        </w:tc>
        <w:tc>
          <w:tcPr>
            <w:tcW w:w="7105" w:type="dxa"/>
          </w:tcPr>
          <w:p w14:paraId="548EB901"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COEHD Strategic Planning Committee</w:t>
            </w:r>
          </w:p>
          <w:p w14:paraId="025C4B03"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Contribution: Member</w:t>
            </w:r>
          </w:p>
          <w:p w14:paraId="7526279F" w14:textId="77777777" w:rsidR="00797152" w:rsidRPr="00DB53AC" w:rsidRDefault="00797152" w:rsidP="008B703C">
            <w:pPr>
              <w:rPr>
                <w:rFonts w:ascii="Times New Roman" w:hAnsi="Times New Roman" w:cs="Times New Roman"/>
                <w:b/>
                <w:bCs/>
                <w:color w:val="000000" w:themeColor="text1"/>
              </w:rPr>
            </w:pPr>
          </w:p>
        </w:tc>
      </w:tr>
      <w:tr w:rsidR="00DB53AC" w:rsidRPr="00DB53AC" w14:paraId="54FAC783" w14:textId="77777777" w:rsidTr="008B703C">
        <w:tc>
          <w:tcPr>
            <w:tcW w:w="2245" w:type="dxa"/>
          </w:tcPr>
          <w:p w14:paraId="6B96B865" w14:textId="77777777" w:rsidR="004B613F" w:rsidRPr="00DB53AC" w:rsidRDefault="004B613F" w:rsidP="00191A19">
            <w:pPr>
              <w:rPr>
                <w:rFonts w:ascii="Times New Roman" w:hAnsi="Times New Roman" w:cs="Times New Roman"/>
                <w:color w:val="000000" w:themeColor="text1"/>
              </w:rPr>
            </w:pPr>
          </w:p>
          <w:p w14:paraId="2BD2706E" w14:textId="0F23CDB1"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2019-present</w:t>
            </w:r>
          </w:p>
        </w:tc>
        <w:tc>
          <w:tcPr>
            <w:tcW w:w="7105" w:type="dxa"/>
          </w:tcPr>
          <w:p w14:paraId="253DDBFF" w14:textId="77777777" w:rsidR="004B613F" w:rsidRPr="00DB53AC" w:rsidRDefault="004B613F" w:rsidP="00191A19">
            <w:pPr>
              <w:rPr>
                <w:rFonts w:ascii="Times New Roman" w:hAnsi="Times New Roman" w:cs="Times New Roman"/>
                <w:color w:val="000000" w:themeColor="text1"/>
              </w:rPr>
            </w:pPr>
          </w:p>
          <w:p w14:paraId="432FF564" w14:textId="102CE445"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Department Liaison to COEHD Center for Student Success</w:t>
            </w:r>
            <w:r w:rsidRPr="00DB53AC">
              <w:rPr>
                <w:rFonts w:ascii="Times New Roman" w:hAnsi="Times New Roman" w:cs="Times New Roman"/>
                <w:color w:val="000000" w:themeColor="text1"/>
              </w:rPr>
              <w:tab/>
            </w:r>
            <w:r w:rsidRPr="00DB53AC">
              <w:rPr>
                <w:rFonts w:ascii="Times New Roman" w:hAnsi="Times New Roman" w:cs="Times New Roman"/>
                <w:color w:val="000000" w:themeColor="text1"/>
              </w:rPr>
              <w:tab/>
            </w:r>
          </w:p>
          <w:p w14:paraId="21E5D778"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Chair: Norma Guerra</w:t>
            </w:r>
          </w:p>
          <w:p w14:paraId="0987DDC7" w14:textId="77777777" w:rsidR="00797152" w:rsidRPr="00DB53AC" w:rsidRDefault="00797152" w:rsidP="00191A19">
            <w:pPr>
              <w:pStyle w:val="ListParagraph"/>
              <w:ind w:left="0"/>
              <w:rPr>
                <w:rFonts w:ascii="Times New Roman" w:hAnsi="Times New Roman" w:cs="Times New Roman"/>
                <w:color w:val="000000" w:themeColor="text1"/>
              </w:rPr>
            </w:pPr>
            <w:r w:rsidRPr="00DB53AC">
              <w:rPr>
                <w:rFonts w:ascii="Times New Roman" w:hAnsi="Times New Roman" w:cs="Times New Roman"/>
                <w:color w:val="000000" w:themeColor="text1"/>
              </w:rPr>
              <w:t>Contributions: Steering Committee Member</w:t>
            </w:r>
          </w:p>
          <w:p w14:paraId="63EEA347" w14:textId="77777777" w:rsidR="00797152" w:rsidRPr="00DB53AC" w:rsidRDefault="00797152" w:rsidP="008B703C">
            <w:pPr>
              <w:rPr>
                <w:rFonts w:ascii="Times New Roman" w:hAnsi="Times New Roman" w:cs="Times New Roman"/>
                <w:b/>
                <w:bCs/>
                <w:color w:val="000000" w:themeColor="text1"/>
              </w:rPr>
            </w:pPr>
          </w:p>
        </w:tc>
      </w:tr>
    </w:tbl>
    <w:p w14:paraId="14D645DD" w14:textId="40DAD679" w:rsidR="00797152" w:rsidRPr="00DB53AC" w:rsidRDefault="00DB29FA" w:rsidP="00797152">
      <w:pPr>
        <w:rPr>
          <w:rFonts w:ascii="Times New Roman" w:hAnsi="Times New Roman" w:cs="Times New Roman"/>
          <w:b/>
          <w:color w:val="000000" w:themeColor="text1"/>
          <w:u w:val="single"/>
        </w:rPr>
      </w:pPr>
      <w:r w:rsidRPr="00DB53AC">
        <w:rPr>
          <w:rFonts w:ascii="Times New Roman" w:hAnsi="Times New Roman" w:cs="Times New Roman"/>
          <w:b/>
          <w:color w:val="000000" w:themeColor="text1"/>
          <w:u w:val="single"/>
        </w:rPr>
        <w:t>UNIVERSITY SERVICE [UTSA]</w:t>
      </w:r>
    </w:p>
    <w:p w14:paraId="7B42F5F0" w14:textId="77777777" w:rsidR="00797152" w:rsidRPr="00DB53AC" w:rsidRDefault="00797152" w:rsidP="00797152">
      <w:pPr>
        <w:rPr>
          <w:rFonts w:ascii="Times New Roman" w:hAnsi="Times New Roman" w:cs="Times New Roman"/>
          <w:b/>
          <w:color w:val="000000" w:themeColor="text1"/>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DB53AC" w:rsidRPr="00DB53AC" w14:paraId="2AE871B3" w14:textId="77777777" w:rsidTr="008B703C">
        <w:tc>
          <w:tcPr>
            <w:tcW w:w="2245" w:type="dxa"/>
          </w:tcPr>
          <w:p w14:paraId="19F1F450" w14:textId="6614E188" w:rsidR="00F00568" w:rsidRPr="00DB53AC" w:rsidRDefault="00FD709D"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2023-present</w:t>
            </w:r>
          </w:p>
        </w:tc>
        <w:tc>
          <w:tcPr>
            <w:tcW w:w="7105" w:type="dxa"/>
          </w:tcPr>
          <w:p w14:paraId="070A6132" w14:textId="77777777" w:rsidR="00F00568" w:rsidRPr="00DB53AC" w:rsidRDefault="00F00568"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Internship Advisory Council</w:t>
            </w:r>
          </w:p>
          <w:p w14:paraId="587FCB9D" w14:textId="35294BDB" w:rsidR="00FD709D" w:rsidRPr="00DB53AC" w:rsidRDefault="00FD709D"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Chair: Rachael Miller</w:t>
            </w:r>
          </w:p>
          <w:p w14:paraId="57D3B282" w14:textId="77777777" w:rsidR="00FD709D" w:rsidRPr="00DB53AC" w:rsidRDefault="00FD709D" w:rsidP="00FD709D">
            <w:pPr>
              <w:pStyle w:val="ListParagraph"/>
              <w:ind w:left="0"/>
              <w:rPr>
                <w:rFonts w:ascii="Times New Roman" w:hAnsi="Times New Roman" w:cs="Times New Roman"/>
                <w:color w:val="000000" w:themeColor="text1"/>
              </w:rPr>
            </w:pPr>
            <w:r w:rsidRPr="00DB53AC">
              <w:rPr>
                <w:rFonts w:ascii="Times New Roman" w:hAnsi="Times New Roman" w:cs="Times New Roman"/>
                <w:color w:val="000000" w:themeColor="text1"/>
              </w:rPr>
              <w:t>Contributions: Member</w:t>
            </w:r>
          </w:p>
          <w:p w14:paraId="72365F07" w14:textId="708769D5" w:rsidR="00FD709D" w:rsidRPr="00DB53AC" w:rsidRDefault="00FD709D" w:rsidP="00191A19">
            <w:pPr>
              <w:rPr>
                <w:rFonts w:ascii="Times New Roman" w:hAnsi="Times New Roman" w:cs="Times New Roman"/>
                <w:color w:val="000000" w:themeColor="text1"/>
              </w:rPr>
            </w:pPr>
          </w:p>
        </w:tc>
      </w:tr>
      <w:tr w:rsidR="00DB53AC" w:rsidRPr="00DB53AC" w14:paraId="284A359E" w14:textId="77777777" w:rsidTr="008B703C">
        <w:tc>
          <w:tcPr>
            <w:tcW w:w="2245" w:type="dxa"/>
          </w:tcPr>
          <w:p w14:paraId="52E20367" w14:textId="77777777" w:rsidR="00797152" w:rsidRPr="00DB53AC" w:rsidRDefault="00797152" w:rsidP="00191A19">
            <w:pPr>
              <w:rPr>
                <w:rFonts w:ascii="Times New Roman" w:hAnsi="Times New Roman" w:cs="Times New Roman"/>
                <w:b/>
                <w:bCs/>
                <w:color w:val="000000" w:themeColor="text1"/>
              </w:rPr>
            </w:pPr>
            <w:r w:rsidRPr="00DB53AC">
              <w:rPr>
                <w:rFonts w:ascii="Times New Roman" w:hAnsi="Times New Roman" w:cs="Times New Roman"/>
                <w:color w:val="000000" w:themeColor="text1"/>
              </w:rPr>
              <w:t xml:space="preserve">2020-present </w:t>
            </w:r>
            <w:r w:rsidRPr="00DB53AC">
              <w:rPr>
                <w:rFonts w:ascii="Times New Roman" w:hAnsi="Times New Roman" w:cs="Times New Roman"/>
                <w:color w:val="000000" w:themeColor="text1"/>
              </w:rPr>
              <w:tab/>
            </w:r>
          </w:p>
        </w:tc>
        <w:tc>
          <w:tcPr>
            <w:tcW w:w="7105" w:type="dxa"/>
          </w:tcPr>
          <w:p w14:paraId="43A97324"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Faculty Champion</w:t>
            </w:r>
          </w:p>
          <w:p w14:paraId="56B2F50F"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Chair: Marisol Johnson</w:t>
            </w:r>
          </w:p>
          <w:p w14:paraId="29349FFD" w14:textId="4B91136B" w:rsidR="00797152" w:rsidRPr="00DB53AC" w:rsidRDefault="00797152" w:rsidP="008B703C">
            <w:pPr>
              <w:pStyle w:val="ListParagraph"/>
              <w:ind w:left="0"/>
              <w:rPr>
                <w:rFonts w:ascii="Times New Roman" w:hAnsi="Times New Roman" w:cs="Times New Roman"/>
                <w:color w:val="000000" w:themeColor="text1"/>
              </w:rPr>
            </w:pPr>
            <w:r w:rsidRPr="00DB53AC">
              <w:rPr>
                <w:rFonts w:ascii="Times New Roman" w:hAnsi="Times New Roman" w:cs="Times New Roman"/>
                <w:color w:val="000000" w:themeColor="text1"/>
              </w:rPr>
              <w:lastRenderedPageBreak/>
              <w:t>Contributions: Member</w:t>
            </w:r>
          </w:p>
          <w:p w14:paraId="57606687" w14:textId="77777777" w:rsidR="00797152" w:rsidRPr="00DB53AC" w:rsidRDefault="00797152" w:rsidP="008B703C">
            <w:pPr>
              <w:rPr>
                <w:rFonts w:ascii="Times New Roman" w:hAnsi="Times New Roman" w:cs="Times New Roman"/>
                <w:b/>
                <w:bCs/>
                <w:color w:val="000000" w:themeColor="text1"/>
              </w:rPr>
            </w:pPr>
          </w:p>
        </w:tc>
      </w:tr>
      <w:tr w:rsidR="00DB53AC" w:rsidRPr="00DB53AC" w14:paraId="1B63CE04" w14:textId="77777777" w:rsidTr="008B703C">
        <w:tc>
          <w:tcPr>
            <w:tcW w:w="2245" w:type="dxa"/>
          </w:tcPr>
          <w:p w14:paraId="41F7A971"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lastRenderedPageBreak/>
              <w:t xml:space="preserve">2019-present </w:t>
            </w:r>
            <w:r w:rsidRPr="00DB53AC">
              <w:rPr>
                <w:rFonts w:ascii="Times New Roman" w:hAnsi="Times New Roman" w:cs="Times New Roman"/>
                <w:color w:val="000000" w:themeColor="text1"/>
              </w:rPr>
              <w:tab/>
            </w:r>
          </w:p>
        </w:tc>
        <w:tc>
          <w:tcPr>
            <w:tcW w:w="7105" w:type="dxa"/>
          </w:tcPr>
          <w:p w14:paraId="552C32FC" w14:textId="77777777" w:rsidR="00797152" w:rsidRPr="00DB53AC" w:rsidRDefault="00797152" w:rsidP="00191A19">
            <w:pPr>
              <w:rPr>
                <w:rFonts w:ascii="Times New Roman" w:hAnsi="Times New Roman" w:cs="Times New Roman"/>
                <w:color w:val="000000" w:themeColor="text1"/>
              </w:rPr>
            </w:pPr>
            <w:bookmarkStart w:id="14" w:name="_Hlk93772356"/>
            <w:r w:rsidRPr="00DB53AC">
              <w:rPr>
                <w:rFonts w:ascii="Times New Roman" w:hAnsi="Times New Roman" w:cs="Times New Roman"/>
                <w:color w:val="000000" w:themeColor="text1"/>
              </w:rPr>
              <w:t>Faculty Library Liaison Committee</w:t>
            </w:r>
          </w:p>
          <w:p w14:paraId="1BACCCB5" w14:textId="77777777" w:rsidR="00797152" w:rsidRPr="00DB53AC" w:rsidRDefault="00797152" w:rsidP="00191A19">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Chair: Posie Aagaard </w:t>
            </w:r>
          </w:p>
          <w:p w14:paraId="7917A6B8" w14:textId="474F4146" w:rsidR="00797152" w:rsidRPr="00DB53AC" w:rsidRDefault="00797152" w:rsidP="00D46FB3">
            <w:pPr>
              <w:pStyle w:val="ListParagraph"/>
              <w:ind w:left="0"/>
              <w:rPr>
                <w:rFonts w:ascii="Times New Roman" w:hAnsi="Times New Roman" w:cs="Times New Roman"/>
                <w:color w:val="000000" w:themeColor="text1"/>
              </w:rPr>
            </w:pPr>
            <w:r w:rsidRPr="00DB53AC">
              <w:rPr>
                <w:rFonts w:ascii="Times New Roman" w:hAnsi="Times New Roman" w:cs="Times New Roman"/>
                <w:color w:val="000000" w:themeColor="text1"/>
              </w:rPr>
              <w:t>Contributions: Member</w:t>
            </w:r>
            <w:bookmarkEnd w:id="14"/>
          </w:p>
        </w:tc>
      </w:tr>
    </w:tbl>
    <w:p w14:paraId="5EE33BF4" w14:textId="77777777" w:rsidR="00797152" w:rsidRPr="00DB53AC" w:rsidRDefault="00797152" w:rsidP="00797152">
      <w:pPr>
        <w:rPr>
          <w:rFonts w:ascii="Times New Roman" w:hAnsi="Times New Roman" w:cs="Times New Roman"/>
          <w:color w:val="000000" w:themeColor="text1"/>
          <w:u w:val="single"/>
        </w:rPr>
      </w:pPr>
    </w:p>
    <w:p w14:paraId="144300B4" w14:textId="77777777" w:rsidR="00997E34" w:rsidRPr="00DB53AC" w:rsidRDefault="00DB29FA" w:rsidP="00AD675E">
      <w:pPr>
        <w:rPr>
          <w:rFonts w:ascii="Times New Roman" w:hAnsi="Times New Roman" w:cs="Times New Roman"/>
          <w:b/>
          <w:bCs/>
          <w:color w:val="000000" w:themeColor="text1"/>
          <w:u w:val="single"/>
        </w:rPr>
      </w:pPr>
      <w:r w:rsidRPr="00DB53AC">
        <w:rPr>
          <w:rFonts w:ascii="Times New Roman" w:hAnsi="Times New Roman" w:cs="Times New Roman"/>
          <w:b/>
          <w:bCs/>
          <w:color w:val="000000" w:themeColor="text1"/>
          <w:u w:val="single"/>
        </w:rPr>
        <w:t xml:space="preserve">PROFESSIONAL SERVICE </w:t>
      </w:r>
      <w:r w:rsidR="00997E34" w:rsidRPr="00DB53AC">
        <w:rPr>
          <w:rFonts w:ascii="Times New Roman" w:hAnsi="Times New Roman" w:cs="Times New Roman"/>
          <w:b/>
          <w:bCs/>
          <w:color w:val="000000" w:themeColor="text1"/>
          <w:u w:val="single"/>
        </w:rPr>
        <w:t>ACTIVITIES AND LEADERSHIP POSITIONS</w:t>
      </w:r>
    </w:p>
    <w:p w14:paraId="6DEFCC42" w14:textId="7805DED8" w:rsidR="00AD675E" w:rsidRPr="00DB53AC" w:rsidRDefault="009F434F" w:rsidP="00AD675E">
      <w:pPr>
        <w:rPr>
          <w:rFonts w:ascii="Times New Roman" w:hAnsi="Times New Roman" w:cs="Times New Roman"/>
          <w:color w:val="000000" w:themeColor="text1"/>
        </w:rPr>
      </w:pPr>
      <w:r w:rsidRPr="00DB53AC">
        <w:rPr>
          <w:rFonts w:ascii="Times New Roman" w:hAnsi="Times New Roman" w:cs="Times New Roman"/>
          <w:color w:val="000000" w:themeColor="text1"/>
        </w:rPr>
        <w:t>(*denotes Leadership Positions)</w:t>
      </w:r>
    </w:p>
    <w:p w14:paraId="41EAED17" w14:textId="77777777" w:rsidR="005A0F06" w:rsidRPr="00DB53AC" w:rsidRDefault="005A0F06" w:rsidP="00AD675E">
      <w:pPr>
        <w:rPr>
          <w:rFonts w:ascii="Times New Roman" w:hAnsi="Times New Roman" w:cs="Times New Roman"/>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6745"/>
      </w:tblGrid>
      <w:tr w:rsidR="00DB53AC" w:rsidRPr="00DB53AC" w14:paraId="2B14C5A2" w14:textId="77777777" w:rsidTr="003A3125">
        <w:tc>
          <w:tcPr>
            <w:tcW w:w="9242" w:type="dxa"/>
            <w:gridSpan w:val="2"/>
          </w:tcPr>
          <w:p w14:paraId="586278FE" w14:textId="77777777" w:rsidR="00F640E4" w:rsidRPr="00DB53AC" w:rsidRDefault="00F640E4" w:rsidP="00191A19">
            <w:pPr>
              <w:widowControl w:val="0"/>
              <w:tabs>
                <w:tab w:val="left" w:pos="270"/>
              </w:tabs>
              <w:suppressAutoHyphens/>
              <w:autoSpaceDE w:val="0"/>
              <w:spacing w:before="100" w:beforeAutospacing="1" w:after="100" w:afterAutospacing="1"/>
              <w:contextualSpacing/>
              <w:rPr>
                <w:rFonts w:ascii="Times New Roman" w:hAnsi="Times New Roman" w:cs="Times New Roman"/>
                <w:b/>
                <w:bCs/>
                <w:color w:val="000000" w:themeColor="text1"/>
              </w:rPr>
            </w:pPr>
            <w:r w:rsidRPr="00DB53AC">
              <w:rPr>
                <w:rFonts w:ascii="Times New Roman" w:hAnsi="Times New Roman" w:cs="Times New Roman"/>
                <w:b/>
                <w:bCs/>
                <w:color w:val="000000" w:themeColor="text1"/>
              </w:rPr>
              <w:t xml:space="preserve">Association for Specialists in Group Work (ASGW) – </w:t>
            </w:r>
          </w:p>
          <w:p w14:paraId="56E04935" w14:textId="7749C515" w:rsidR="00F640E4" w:rsidRPr="00DB53AC" w:rsidRDefault="00F640E4" w:rsidP="00191A19">
            <w:pPr>
              <w:widowControl w:val="0"/>
              <w:tabs>
                <w:tab w:val="left" w:pos="270"/>
              </w:tabs>
              <w:suppressAutoHyphens/>
              <w:autoSpaceDE w:val="0"/>
              <w:spacing w:before="100" w:beforeAutospacing="1" w:after="100" w:afterAutospacing="1"/>
              <w:contextualSpacing/>
              <w:rPr>
                <w:rFonts w:ascii="Times New Roman" w:hAnsi="Times New Roman" w:cs="Times New Roman"/>
                <w:i/>
                <w:iCs/>
                <w:color w:val="000000" w:themeColor="text1"/>
              </w:rPr>
            </w:pPr>
            <w:r w:rsidRPr="00DB53AC">
              <w:rPr>
                <w:rFonts w:ascii="Times New Roman" w:hAnsi="Times New Roman" w:cs="Times New Roman"/>
                <w:i/>
                <w:iCs/>
                <w:color w:val="000000" w:themeColor="text1"/>
              </w:rPr>
              <w:t>The National Division of American Counsel</w:t>
            </w:r>
            <w:r w:rsidR="00C636D7" w:rsidRPr="00DB53AC">
              <w:rPr>
                <w:rFonts w:ascii="Times New Roman" w:hAnsi="Times New Roman" w:cs="Times New Roman"/>
                <w:i/>
                <w:iCs/>
                <w:color w:val="000000" w:themeColor="text1"/>
              </w:rPr>
              <w:t>ing</w:t>
            </w:r>
            <w:r w:rsidRPr="00DB53AC">
              <w:rPr>
                <w:rFonts w:ascii="Times New Roman" w:hAnsi="Times New Roman" w:cs="Times New Roman"/>
                <w:i/>
                <w:iCs/>
                <w:color w:val="000000" w:themeColor="text1"/>
              </w:rPr>
              <w:t xml:space="preserve"> Association Focused on Group Work</w:t>
            </w:r>
          </w:p>
          <w:p w14:paraId="54C8814A" w14:textId="77777777" w:rsidR="00F640E4" w:rsidRPr="00DB53AC" w:rsidRDefault="00F640E4" w:rsidP="00191A19">
            <w:pPr>
              <w:widowControl w:val="0"/>
              <w:tabs>
                <w:tab w:val="left" w:pos="270"/>
              </w:tabs>
              <w:suppressAutoHyphens/>
              <w:autoSpaceDE w:val="0"/>
              <w:spacing w:before="100" w:beforeAutospacing="1" w:after="100" w:afterAutospacing="1"/>
              <w:contextualSpacing/>
              <w:rPr>
                <w:rFonts w:ascii="Times New Roman" w:hAnsi="Times New Roman" w:cs="Times New Roman"/>
                <w:i/>
                <w:iCs/>
                <w:color w:val="000000" w:themeColor="text1"/>
              </w:rPr>
            </w:pPr>
          </w:p>
        </w:tc>
      </w:tr>
      <w:tr w:rsidR="00DB53AC" w:rsidRPr="00DB53AC" w14:paraId="181B1E8C" w14:textId="77777777" w:rsidTr="003A3125">
        <w:tc>
          <w:tcPr>
            <w:tcW w:w="2497" w:type="dxa"/>
          </w:tcPr>
          <w:p w14:paraId="11B9EA86" w14:textId="42ED062D" w:rsidR="004E2544" w:rsidRPr="00DB53AC" w:rsidRDefault="004E2544"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2025-2026</w:t>
            </w:r>
          </w:p>
        </w:tc>
        <w:tc>
          <w:tcPr>
            <w:tcW w:w="6745" w:type="dxa"/>
          </w:tcPr>
          <w:p w14:paraId="03CE88BC" w14:textId="15F6D41B" w:rsidR="004E2544" w:rsidRPr="00DB53AC" w:rsidRDefault="004E2544" w:rsidP="004E2544">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*2025 President</w:t>
            </w:r>
          </w:p>
          <w:p w14:paraId="2466D58C" w14:textId="77777777" w:rsidR="004E2544" w:rsidRPr="00DB53AC" w:rsidRDefault="004E2544" w:rsidP="0043491B">
            <w:pPr>
              <w:spacing w:before="100" w:beforeAutospacing="1" w:after="100" w:afterAutospacing="1"/>
              <w:contextualSpacing/>
              <w:rPr>
                <w:rFonts w:ascii="Times New Roman" w:hAnsi="Times New Roman" w:cs="Times New Roman"/>
                <w:color w:val="000000" w:themeColor="text1"/>
              </w:rPr>
            </w:pPr>
          </w:p>
        </w:tc>
      </w:tr>
      <w:tr w:rsidR="00DB53AC" w:rsidRPr="00DB53AC" w14:paraId="484C0B61" w14:textId="77777777" w:rsidTr="003A3125">
        <w:tc>
          <w:tcPr>
            <w:tcW w:w="2497" w:type="dxa"/>
          </w:tcPr>
          <w:p w14:paraId="56EE91D8" w14:textId="0382AAE0"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2024-202</w:t>
            </w:r>
            <w:r w:rsidR="004E2544" w:rsidRPr="00DB53AC">
              <w:rPr>
                <w:rFonts w:ascii="Times New Roman" w:hAnsi="Times New Roman" w:cs="Times New Roman"/>
                <w:color w:val="000000" w:themeColor="text1"/>
              </w:rPr>
              <w:t>5</w:t>
            </w:r>
          </w:p>
        </w:tc>
        <w:tc>
          <w:tcPr>
            <w:tcW w:w="6745" w:type="dxa"/>
          </w:tcPr>
          <w:p w14:paraId="58720806" w14:textId="77777777" w:rsidR="003A3125" w:rsidRPr="00DB53AC" w:rsidRDefault="009F434F" w:rsidP="0043491B">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w:t>
            </w:r>
            <w:r w:rsidR="001A2C17" w:rsidRPr="00DB53AC">
              <w:rPr>
                <w:rFonts w:ascii="Times New Roman" w:hAnsi="Times New Roman" w:cs="Times New Roman"/>
                <w:color w:val="000000" w:themeColor="text1"/>
              </w:rPr>
              <w:t>2024 President-Elect</w:t>
            </w:r>
          </w:p>
          <w:p w14:paraId="4ADAD5E2" w14:textId="3B019EC4" w:rsidR="0043491B" w:rsidRPr="00DB53AC" w:rsidRDefault="0043491B" w:rsidP="0043491B">
            <w:pPr>
              <w:spacing w:before="100" w:beforeAutospacing="1" w:after="100" w:afterAutospacing="1"/>
              <w:contextualSpacing/>
              <w:rPr>
                <w:rFonts w:ascii="Times New Roman" w:hAnsi="Times New Roman" w:cs="Times New Roman"/>
                <w:color w:val="000000" w:themeColor="text1"/>
              </w:rPr>
            </w:pPr>
          </w:p>
        </w:tc>
      </w:tr>
      <w:tr w:rsidR="00DB53AC" w:rsidRPr="00DB53AC" w14:paraId="434B5518" w14:textId="77777777" w:rsidTr="003A3125">
        <w:tc>
          <w:tcPr>
            <w:tcW w:w="2497" w:type="dxa"/>
          </w:tcPr>
          <w:p w14:paraId="285D5EA2"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2022-2025</w:t>
            </w:r>
          </w:p>
        </w:tc>
        <w:tc>
          <w:tcPr>
            <w:tcW w:w="6745" w:type="dxa"/>
          </w:tcPr>
          <w:p w14:paraId="38D44B9B" w14:textId="5A77592C" w:rsidR="001A2C17" w:rsidRPr="00DB53AC" w:rsidRDefault="009F434F"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w:t>
            </w:r>
            <w:r w:rsidR="001A2C17" w:rsidRPr="00DB53AC">
              <w:rPr>
                <w:rFonts w:ascii="Times New Roman" w:hAnsi="Times New Roman" w:cs="Times New Roman"/>
                <w:color w:val="000000" w:themeColor="text1"/>
              </w:rPr>
              <w:t xml:space="preserve">Secretary </w:t>
            </w:r>
          </w:p>
          <w:p w14:paraId="43655CAA"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Elected position; GPC member (voting member)</w:t>
            </w:r>
          </w:p>
          <w:p w14:paraId="22A0BA0E"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Executive Advisory Board member of ASGW</w:t>
            </w:r>
          </w:p>
          <w:p w14:paraId="0B0E6BD4" w14:textId="1B114B15" w:rsidR="003A3125"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Three-year term</w:t>
            </w:r>
          </w:p>
        </w:tc>
      </w:tr>
      <w:tr w:rsidR="00DB53AC" w:rsidRPr="00DB53AC" w14:paraId="6F22EE9B" w14:textId="77777777" w:rsidTr="003A3125">
        <w:tc>
          <w:tcPr>
            <w:tcW w:w="2497" w:type="dxa"/>
          </w:tcPr>
          <w:p w14:paraId="5A2320DF" w14:textId="77777777" w:rsidR="00502EA4" w:rsidRPr="00DB53AC" w:rsidRDefault="00502EA4" w:rsidP="00191A19">
            <w:pPr>
              <w:spacing w:before="100" w:beforeAutospacing="1" w:after="100" w:afterAutospacing="1"/>
              <w:contextualSpacing/>
              <w:rPr>
                <w:rFonts w:ascii="Times New Roman" w:hAnsi="Times New Roman" w:cs="Times New Roman"/>
                <w:color w:val="000000" w:themeColor="text1"/>
              </w:rPr>
            </w:pPr>
          </w:p>
          <w:p w14:paraId="3C0C5296" w14:textId="7F96E02D"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2021-2022</w:t>
            </w:r>
          </w:p>
        </w:tc>
        <w:tc>
          <w:tcPr>
            <w:tcW w:w="6745" w:type="dxa"/>
          </w:tcPr>
          <w:p w14:paraId="6FB534EE" w14:textId="77777777" w:rsidR="00502EA4" w:rsidRPr="00DB53AC" w:rsidRDefault="00502EA4" w:rsidP="00191A19">
            <w:pPr>
              <w:spacing w:before="100" w:beforeAutospacing="1" w:after="100" w:afterAutospacing="1"/>
              <w:contextualSpacing/>
              <w:rPr>
                <w:rFonts w:ascii="Times New Roman" w:hAnsi="Times New Roman" w:cs="Times New Roman"/>
                <w:color w:val="000000" w:themeColor="text1"/>
              </w:rPr>
            </w:pPr>
          </w:p>
          <w:p w14:paraId="1E505A93" w14:textId="10B0F50A" w:rsidR="001A2C17" w:rsidRPr="00DB53AC" w:rsidRDefault="009F434F"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w:t>
            </w:r>
            <w:r w:rsidR="001A2C17" w:rsidRPr="00DB53AC">
              <w:rPr>
                <w:rFonts w:ascii="Times New Roman" w:hAnsi="Times New Roman" w:cs="Times New Roman"/>
                <w:color w:val="000000" w:themeColor="text1"/>
              </w:rPr>
              <w:t xml:space="preserve">Awards Committee, Chair </w:t>
            </w:r>
          </w:p>
          <w:p w14:paraId="0BAF82C3"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Appointed position</w:t>
            </w:r>
          </w:p>
          <w:p w14:paraId="399BFB04"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One year term</w:t>
            </w:r>
          </w:p>
          <w:p w14:paraId="67381FA5" w14:textId="77777777" w:rsidR="003A3125" w:rsidRPr="00DB53AC" w:rsidRDefault="003A3125" w:rsidP="00191A19">
            <w:pPr>
              <w:spacing w:before="100" w:beforeAutospacing="1" w:after="100" w:afterAutospacing="1"/>
              <w:contextualSpacing/>
              <w:rPr>
                <w:rFonts w:ascii="Times New Roman" w:hAnsi="Times New Roman" w:cs="Times New Roman"/>
                <w:color w:val="000000" w:themeColor="text1"/>
              </w:rPr>
            </w:pPr>
          </w:p>
        </w:tc>
      </w:tr>
      <w:tr w:rsidR="00DB53AC" w:rsidRPr="00DB53AC" w14:paraId="0AF806AE" w14:textId="77777777" w:rsidTr="003A3125">
        <w:tc>
          <w:tcPr>
            <w:tcW w:w="2497" w:type="dxa"/>
          </w:tcPr>
          <w:p w14:paraId="2A289F34"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2018-2021</w:t>
            </w:r>
          </w:p>
        </w:tc>
        <w:tc>
          <w:tcPr>
            <w:tcW w:w="6745" w:type="dxa"/>
          </w:tcPr>
          <w:p w14:paraId="394B4DFD" w14:textId="60D0CE49" w:rsidR="001A2C17" w:rsidRPr="00DB53AC" w:rsidRDefault="009F434F"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w:t>
            </w:r>
            <w:r w:rsidR="001A2C17" w:rsidRPr="00DB53AC">
              <w:rPr>
                <w:rFonts w:ascii="Times New Roman" w:hAnsi="Times New Roman" w:cs="Times New Roman"/>
                <w:color w:val="000000" w:themeColor="text1"/>
              </w:rPr>
              <w:t>Strategic Communication Committee, Chair</w:t>
            </w:r>
          </w:p>
          <w:p w14:paraId="18FBA779"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Member of Executive Advisory Board member of ASGW (non-voting member)</w:t>
            </w:r>
          </w:p>
          <w:p w14:paraId="5C6FE183"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Three-year term</w:t>
            </w:r>
          </w:p>
          <w:p w14:paraId="09548827" w14:textId="77777777" w:rsidR="003A3125" w:rsidRPr="00DB53AC" w:rsidRDefault="003A3125" w:rsidP="00191A19">
            <w:pPr>
              <w:spacing w:before="100" w:beforeAutospacing="1" w:after="100" w:afterAutospacing="1"/>
              <w:contextualSpacing/>
              <w:rPr>
                <w:rFonts w:ascii="Times New Roman" w:hAnsi="Times New Roman" w:cs="Times New Roman"/>
                <w:color w:val="000000" w:themeColor="text1"/>
              </w:rPr>
            </w:pPr>
          </w:p>
        </w:tc>
      </w:tr>
      <w:tr w:rsidR="00DB53AC" w:rsidRPr="00DB53AC" w14:paraId="7077D2BC" w14:textId="77777777" w:rsidTr="003A3125">
        <w:tc>
          <w:tcPr>
            <w:tcW w:w="2497" w:type="dxa"/>
          </w:tcPr>
          <w:p w14:paraId="6824F1C3"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2018-2019</w:t>
            </w:r>
          </w:p>
        </w:tc>
        <w:tc>
          <w:tcPr>
            <w:tcW w:w="6745" w:type="dxa"/>
          </w:tcPr>
          <w:p w14:paraId="6C5BBAA7" w14:textId="77777777" w:rsidR="001A2C17" w:rsidRPr="00DB53AC" w:rsidRDefault="001A2C17" w:rsidP="00191A19">
            <w:pPr>
              <w:spacing w:before="100" w:beforeAutospacing="1" w:after="100" w:afterAutospacing="1"/>
              <w:contextualSpacing/>
              <w:rPr>
                <w:rFonts w:ascii="Times New Roman" w:hAnsi="Times New Roman" w:cs="Times New Roman"/>
                <w:i/>
                <w:iCs/>
                <w:color w:val="000000" w:themeColor="text1"/>
              </w:rPr>
            </w:pPr>
            <w:r w:rsidRPr="00DB53AC">
              <w:rPr>
                <w:rFonts w:ascii="Times New Roman" w:hAnsi="Times New Roman" w:cs="Times New Roman"/>
                <w:color w:val="000000" w:themeColor="text1"/>
              </w:rPr>
              <w:t xml:space="preserve">Editor and Reviewer for National Newsletter, </w:t>
            </w:r>
            <w:r w:rsidRPr="00DB53AC">
              <w:rPr>
                <w:rFonts w:ascii="Times New Roman" w:hAnsi="Times New Roman" w:cs="Times New Roman"/>
                <w:i/>
                <w:iCs/>
                <w:color w:val="000000" w:themeColor="text1"/>
              </w:rPr>
              <w:t>The Group Work</w:t>
            </w:r>
          </w:p>
          <w:p w14:paraId="3A1CC59E"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One year term</w:t>
            </w:r>
            <w:r w:rsidRPr="00DB53AC">
              <w:rPr>
                <w:rFonts w:ascii="Times New Roman" w:hAnsi="Times New Roman" w:cs="Times New Roman"/>
                <w:color w:val="000000" w:themeColor="text1"/>
              </w:rPr>
              <w:tab/>
            </w:r>
          </w:p>
          <w:p w14:paraId="2A7F4B48" w14:textId="77777777" w:rsidR="006F050B" w:rsidRPr="00DB53AC" w:rsidRDefault="006F050B" w:rsidP="00191A19">
            <w:pPr>
              <w:spacing w:before="100" w:beforeAutospacing="1" w:after="100" w:afterAutospacing="1"/>
              <w:contextualSpacing/>
              <w:rPr>
                <w:rFonts w:ascii="Times New Roman" w:hAnsi="Times New Roman" w:cs="Times New Roman"/>
                <w:color w:val="000000" w:themeColor="text1"/>
              </w:rPr>
            </w:pPr>
          </w:p>
        </w:tc>
      </w:tr>
      <w:tr w:rsidR="00DB53AC" w:rsidRPr="00DB53AC" w14:paraId="647F38DE" w14:textId="77777777" w:rsidTr="003A3125">
        <w:tc>
          <w:tcPr>
            <w:tcW w:w="2497" w:type="dxa"/>
          </w:tcPr>
          <w:p w14:paraId="3FDC5E5F"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2018-2020</w:t>
            </w:r>
          </w:p>
        </w:tc>
        <w:tc>
          <w:tcPr>
            <w:tcW w:w="6745" w:type="dxa"/>
          </w:tcPr>
          <w:p w14:paraId="3D2D3DCA" w14:textId="74992D02" w:rsidR="003A3125" w:rsidRPr="00DB53AC" w:rsidRDefault="001E29BD"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w:t>
            </w:r>
            <w:r w:rsidR="001A2C17" w:rsidRPr="00DB53AC">
              <w:rPr>
                <w:rFonts w:ascii="Times New Roman" w:hAnsi="Times New Roman" w:cs="Times New Roman"/>
                <w:color w:val="000000" w:themeColor="text1"/>
              </w:rPr>
              <w:t>Awards Committee Co-Chair</w:t>
            </w:r>
          </w:p>
          <w:p w14:paraId="725BC673" w14:textId="1C3F22F8"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Co-chair: Kendra Jackson</w:t>
            </w:r>
          </w:p>
          <w:p w14:paraId="33FBF8A9" w14:textId="1FAF82AC" w:rsidR="001E29BD" w:rsidRPr="00DB53AC" w:rsidRDefault="001A2C17" w:rsidP="00CC5CA8">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One year term</w:t>
            </w:r>
          </w:p>
        </w:tc>
      </w:tr>
      <w:tr w:rsidR="00DB53AC" w:rsidRPr="00DB53AC" w14:paraId="7EE8DDEE" w14:textId="77777777" w:rsidTr="003A3125">
        <w:tc>
          <w:tcPr>
            <w:tcW w:w="2497" w:type="dxa"/>
          </w:tcPr>
          <w:p w14:paraId="5C0FD6BA" w14:textId="77777777" w:rsidR="004B613F" w:rsidRPr="00DB53AC" w:rsidRDefault="004B613F" w:rsidP="00191A19">
            <w:pPr>
              <w:spacing w:before="100" w:beforeAutospacing="1" w:after="100" w:afterAutospacing="1"/>
              <w:contextualSpacing/>
              <w:rPr>
                <w:rFonts w:ascii="Times New Roman" w:hAnsi="Times New Roman" w:cs="Times New Roman"/>
                <w:color w:val="000000" w:themeColor="text1"/>
              </w:rPr>
            </w:pPr>
          </w:p>
          <w:p w14:paraId="7FB595CE" w14:textId="512D9090"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2012-2016</w:t>
            </w:r>
          </w:p>
        </w:tc>
        <w:tc>
          <w:tcPr>
            <w:tcW w:w="6745" w:type="dxa"/>
          </w:tcPr>
          <w:p w14:paraId="29E450A2" w14:textId="77777777" w:rsidR="004B613F" w:rsidRPr="00DB53AC" w:rsidRDefault="004B613F" w:rsidP="00191A19">
            <w:pPr>
              <w:spacing w:before="100" w:beforeAutospacing="1" w:after="100" w:afterAutospacing="1"/>
              <w:contextualSpacing/>
              <w:rPr>
                <w:rFonts w:ascii="Times New Roman" w:hAnsi="Times New Roman" w:cs="Times New Roman"/>
                <w:color w:val="000000" w:themeColor="text1"/>
              </w:rPr>
            </w:pPr>
          </w:p>
          <w:p w14:paraId="7440F505" w14:textId="66AD856B"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Conference and Booth Volunteer</w:t>
            </w:r>
          </w:p>
          <w:p w14:paraId="7B04C450"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ASGW Conferences – Multiple</w:t>
            </w:r>
          </w:p>
          <w:p w14:paraId="00EC28E1"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p>
        </w:tc>
      </w:tr>
      <w:tr w:rsidR="00DB53AC" w:rsidRPr="00DB53AC" w14:paraId="5E7988B8" w14:textId="77777777" w:rsidTr="003A3125">
        <w:tc>
          <w:tcPr>
            <w:tcW w:w="9242" w:type="dxa"/>
            <w:gridSpan w:val="2"/>
          </w:tcPr>
          <w:p w14:paraId="2936B0A6" w14:textId="77777777" w:rsidR="00F640E4" w:rsidRPr="00DB53AC" w:rsidRDefault="00F640E4" w:rsidP="00191A19">
            <w:pPr>
              <w:widowControl w:val="0"/>
              <w:tabs>
                <w:tab w:val="left" w:pos="270"/>
              </w:tabs>
              <w:suppressAutoHyphens/>
              <w:autoSpaceDE w:val="0"/>
              <w:spacing w:before="100" w:beforeAutospacing="1" w:after="100" w:afterAutospacing="1"/>
              <w:contextualSpacing/>
              <w:rPr>
                <w:rFonts w:ascii="Times New Roman" w:hAnsi="Times New Roman" w:cs="Times New Roman"/>
                <w:b/>
                <w:bCs/>
                <w:color w:val="000000" w:themeColor="text1"/>
              </w:rPr>
            </w:pPr>
            <w:r w:rsidRPr="00DB53AC">
              <w:rPr>
                <w:rFonts w:ascii="Times New Roman" w:hAnsi="Times New Roman" w:cs="Times New Roman"/>
                <w:b/>
                <w:bCs/>
                <w:color w:val="000000" w:themeColor="text1"/>
              </w:rPr>
              <w:t xml:space="preserve">Chi Sigma Iota International – </w:t>
            </w:r>
          </w:p>
          <w:p w14:paraId="3223A62C" w14:textId="77777777" w:rsidR="00F640E4" w:rsidRPr="00DB53AC" w:rsidRDefault="00F640E4" w:rsidP="00191A19">
            <w:pPr>
              <w:widowControl w:val="0"/>
              <w:tabs>
                <w:tab w:val="left" w:pos="270"/>
              </w:tabs>
              <w:suppressAutoHyphens/>
              <w:autoSpaceDE w:val="0"/>
              <w:spacing w:before="100" w:beforeAutospacing="1" w:after="100" w:afterAutospacing="1"/>
              <w:contextualSpacing/>
              <w:rPr>
                <w:rFonts w:ascii="Times New Roman" w:hAnsi="Times New Roman" w:cs="Times New Roman"/>
                <w:i/>
                <w:iCs/>
                <w:color w:val="000000" w:themeColor="text1"/>
              </w:rPr>
            </w:pPr>
            <w:r w:rsidRPr="00DB53AC">
              <w:rPr>
                <w:rFonts w:ascii="Times New Roman" w:hAnsi="Times New Roman" w:cs="Times New Roman"/>
                <w:i/>
                <w:iCs/>
                <w:color w:val="000000" w:themeColor="text1"/>
              </w:rPr>
              <w:t>Honor Society of Counseling</w:t>
            </w:r>
          </w:p>
          <w:p w14:paraId="1CAAC5F8" w14:textId="77777777" w:rsidR="00F640E4" w:rsidRPr="00DB53AC" w:rsidRDefault="00F640E4" w:rsidP="00191A19">
            <w:pPr>
              <w:widowControl w:val="0"/>
              <w:tabs>
                <w:tab w:val="left" w:pos="270"/>
              </w:tabs>
              <w:suppressAutoHyphens/>
              <w:autoSpaceDE w:val="0"/>
              <w:spacing w:before="100" w:beforeAutospacing="1" w:after="100" w:afterAutospacing="1"/>
              <w:contextualSpacing/>
              <w:rPr>
                <w:rFonts w:ascii="Times New Roman" w:hAnsi="Times New Roman" w:cs="Times New Roman"/>
                <w:i/>
                <w:iCs/>
                <w:color w:val="000000" w:themeColor="text1"/>
              </w:rPr>
            </w:pPr>
          </w:p>
        </w:tc>
      </w:tr>
      <w:tr w:rsidR="00DB53AC" w:rsidRPr="00DB53AC" w14:paraId="4A2C944C" w14:textId="77777777" w:rsidTr="003A3125">
        <w:tc>
          <w:tcPr>
            <w:tcW w:w="2497" w:type="dxa"/>
          </w:tcPr>
          <w:p w14:paraId="777EDB93" w14:textId="77777777" w:rsidR="001A2C17" w:rsidRPr="00DB53AC" w:rsidRDefault="001A2C17" w:rsidP="00F640E4">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2018-2021</w:t>
            </w:r>
          </w:p>
        </w:tc>
        <w:tc>
          <w:tcPr>
            <w:tcW w:w="6745" w:type="dxa"/>
          </w:tcPr>
          <w:p w14:paraId="58BA8359"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Counselor Community Engagement Committee (CCE), Member</w:t>
            </w:r>
          </w:p>
          <w:p w14:paraId="064DCB5F"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Chair: Matt Glowiak</w:t>
            </w:r>
          </w:p>
          <w:p w14:paraId="717FAD69"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p>
        </w:tc>
      </w:tr>
      <w:tr w:rsidR="00DB53AC" w:rsidRPr="00DB53AC" w14:paraId="72D6C313" w14:textId="77777777" w:rsidTr="003A3125">
        <w:tc>
          <w:tcPr>
            <w:tcW w:w="2497" w:type="dxa"/>
          </w:tcPr>
          <w:p w14:paraId="2B420AE4" w14:textId="77777777" w:rsidR="001A2C17" w:rsidRPr="00DB53AC" w:rsidRDefault="001A2C17" w:rsidP="00F640E4">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lastRenderedPageBreak/>
              <w:t>Spring 2019</w:t>
            </w:r>
          </w:p>
        </w:tc>
        <w:tc>
          <w:tcPr>
            <w:tcW w:w="6745" w:type="dxa"/>
          </w:tcPr>
          <w:p w14:paraId="1FA89A28"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 xml:space="preserve">CFA Training, Participant </w:t>
            </w:r>
          </w:p>
          <w:p w14:paraId="222EB564"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ACA Conference</w:t>
            </w:r>
          </w:p>
          <w:p w14:paraId="74F19464"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p>
        </w:tc>
      </w:tr>
      <w:tr w:rsidR="00DB53AC" w:rsidRPr="00DB53AC" w14:paraId="494D2EE9" w14:textId="77777777" w:rsidTr="003A3125">
        <w:tc>
          <w:tcPr>
            <w:tcW w:w="9242" w:type="dxa"/>
            <w:gridSpan w:val="2"/>
          </w:tcPr>
          <w:p w14:paraId="3DD0F5F6" w14:textId="77777777" w:rsidR="00F640E4" w:rsidRPr="00DB53AC" w:rsidRDefault="00F640E4" w:rsidP="00F640E4">
            <w:pPr>
              <w:widowControl w:val="0"/>
              <w:tabs>
                <w:tab w:val="left" w:pos="0"/>
              </w:tabs>
              <w:suppressAutoHyphens/>
              <w:autoSpaceDE w:val="0"/>
              <w:spacing w:before="100" w:beforeAutospacing="1" w:after="100" w:afterAutospacing="1"/>
              <w:contextualSpacing/>
              <w:rPr>
                <w:rFonts w:ascii="Times New Roman" w:hAnsi="Times New Roman" w:cs="Times New Roman"/>
                <w:b/>
                <w:bCs/>
                <w:color w:val="000000" w:themeColor="text1"/>
              </w:rPr>
            </w:pPr>
            <w:r w:rsidRPr="00DB53AC">
              <w:rPr>
                <w:rFonts w:ascii="Times New Roman" w:hAnsi="Times New Roman" w:cs="Times New Roman"/>
                <w:b/>
                <w:bCs/>
                <w:color w:val="000000" w:themeColor="text1"/>
              </w:rPr>
              <w:t>Association of Counselor Education and Supervision (ACES)</w:t>
            </w:r>
          </w:p>
          <w:p w14:paraId="7F6B0FE1" w14:textId="77777777" w:rsidR="00F640E4" w:rsidRPr="00DB53AC" w:rsidRDefault="00F640E4" w:rsidP="00191A19">
            <w:pPr>
              <w:widowControl w:val="0"/>
              <w:tabs>
                <w:tab w:val="left" w:pos="270"/>
              </w:tabs>
              <w:suppressAutoHyphens/>
              <w:autoSpaceDE w:val="0"/>
              <w:spacing w:before="100" w:beforeAutospacing="1" w:after="100" w:afterAutospacing="1"/>
              <w:contextualSpacing/>
              <w:rPr>
                <w:rFonts w:ascii="Times New Roman" w:hAnsi="Times New Roman" w:cs="Times New Roman"/>
                <w:b/>
                <w:bCs/>
                <w:color w:val="000000" w:themeColor="text1"/>
              </w:rPr>
            </w:pPr>
          </w:p>
        </w:tc>
      </w:tr>
      <w:tr w:rsidR="00DB53AC" w:rsidRPr="00DB53AC" w14:paraId="5287EB15" w14:textId="77777777" w:rsidTr="003A3125">
        <w:tc>
          <w:tcPr>
            <w:tcW w:w="2497" w:type="dxa"/>
          </w:tcPr>
          <w:p w14:paraId="310D8A5F" w14:textId="77777777" w:rsidR="001A2C17" w:rsidRPr="00DB53AC" w:rsidRDefault="001A2C17" w:rsidP="00F640E4">
            <w:pPr>
              <w:spacing w:before="100" w:beforeAutospacing="1" w:after="100" w:afterAutospacing="1"/>
              <w:ind w:left="-20"/>
              <w:contextualSpacing/>
              <w:rPr>
                <w:rFonts w:ascii="Times New Roman" w:hAnsi="Times New Roman" w:cs="Times New Roman"/>
                <w:color w:val="000000" w:themeColor="text1"/>
              </w:rPr>
            </w:pPr>
            <w:r w:rsidRPr="00DB53AC">
              <w:rPr>
                <w:rFonts w:ascii="Times New Roman" w:hAnsi="Times New Roman" w:cs="Times New Roman"/>
                <w:color w:val="000000" w:themeColor="text1"/>
              </w:rPr>
              <w:t>2015, 2017</w:t>
            </w:r>
          </w:p>
        </w:tc>
        <w:tc>
          <w:tcPr>
            <w:tcW w:w="6745" w:type="dxa"/>
          </w:tcPr>
          <w:p w14:paraId="6F821D4D"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Conference Proposal Reviewer</w:t>
            </w:r>
          </w:p>
          <w:p w14:paraId="6DAAF50D" w14:textId="77777777" w:rsidR="001A2C17" w:rsidRPr="00DB53AC" w:rsidRDefault="001A2C17" w:rsidP="00191A19">
            <w:pPr>
              <w:spacing w:before="100" w:beforeAutospacing="1" w:after="100" w:afterAutospacing="1"/>
              <w:contextualSpacing/>
              <w:rPr>
                <w:rFonts w:ascii="Times New Roman" w:hAnsi="Times New Roman" w:cs="Times New Roman"/>
                <w:color w:val="000000" w:themeColor="text1"/>
              </w:rPr>
            </w:pPr>
          </w:p>
        </w:tc>
      </w:tr>
      <w:tr w:rsidR="00DB53AC" w:rsidRPr="00DB53AC" w14:paraId="3AD69932" w14:textId="77777777" w:rsidTr="003A3125">
        <w:tc>
          <w:tcPr>
            <w:tcW w:w="9242" w:type="dxa"/>
            <w:gridSpan w:val="2"/>
          </w:tcPr>
          <w:p w14:paraId="706C66C6" w14:textId="77777777" w:rsidR="00F640E4" w:rsidRPr="00DB53AC" w:rsidRDefault="00F640E4" w:rsidP="00F640E4">
            <w:pPr>
              <w:widowControl w:val="0"/>
              <w:tabs>
                <w:tab w:val="left" w:pos="0"/>
              </w:tabs>
              <w:suppressAutoHyphens/>
              <w:autoSpaceDE w:val="0"/>
              <w:spacing w:before="100" w:beforeAutospacing="1" w:after="100" w:afterAutospacing="1"/>
              <w:contextualSpacing/>
              <w:rPr>
                <w:rFonts w:ascii="Times New Roman" w:hAnsi="Times New Roman" w:cs="Times New Roman"/>
                <w:b/>
                <w:bCs/>
                <w:color w:val="000000" w:themeColor="text1"/>
              </w:rPr>
            </w:pPr>
            <w:r w:rsidRPr="00DB53AC">
              <w:rPr>
                <w:rFonts w:ascii="Times New Roman" w:hAnsi="Times New Roman" w:cs="Times New Roman"/>
                <w:b/>
                <w:bCs/>
                <w:color w:val="000000" w:themeColor="text1"/>
              </w:rPr>
              <w:t>Journal for Creativity in Mental Health</w:t>
            </w:r>
          </w:p>
          <w:p w14:paraId="4C0A1BBA" w14:textId="77777777" w:rsidR="00F640E4" w:rsidRPr="00DB53AC" w:rsidRDefault="00F640E4" w:rsidP="00191A19">
            <w:pPr>
              <w:widowControl w:val="0"/>
              <w:tabs>
                <w:tab w:val="left" w:pos="270"/>
              </w:tabs>
              <w:suppressAutoHyphens/>
              <w:autoSpaceDE w:val="0"/>
              <w:spacing w:before="100" w:beforeAutospacing="1" w:after="100" w:afterAutospacing="1"/>
              <w:contextualSpacing/>
              <w:rPr>
                <w:rFonts w:ascii="Times New Roman" w:hAnsi="Times New Roman" w:cs="Times New Roman"/>
                <w:color w:val="000000" w:themeColor="text1"/>
              </w:rPr>
            </w:pPr>
          </w:p>
        </w:tc>
      </w:tr>
      <w:tr w:rsidR="00DB53AC" w:rsidRPr="00DB53AC" w14:paraId="60B85E13" w14:textId="77777777" w:rsidTr="003A3125">
        <w:tc>
          <w:tcPr>
            <w:tcW w:w="2497" w:type="dxa"/>
          </w:tcPr>
          <w:p w14:paraId="55BFD8D9" w14:textId="77777777" w:rsidR="001A2C17" w:rsidRPr="00DB53AC" w:rsidRDefault="001A2C17" w:rsidP="00F640E4">
            <w:pPr>
              <w:spacing w:before="100" w:beforeAutospacing="1" w:after="100" w:afterAutospacing="1"/>
              <w:ind w:left="-20"/>
              <w:contextualSpacing/>
              <w:rPr>
                <w:rFonts w:ascii="Times New Roman" w:hAnsi="Times New Roman" w:cs="Times New Roman"/>
                <w:color w:val="000000" w:themeColor="text1"/>
              </w:rPr>
            </w:pPr>
            <w:r w:rsidRPr="00DB53AC">
              <w:rPr>
                <w:rFonts w:ascii="Times New Roman" w:hAnsi="Times New Roman" w:cs="Times New Roman"/>
                <w:color w:val="000000" w:themeColor="text1"/>
              </w:rPr>
              <w:t>2019-2020</w:t>
            </w:r>
          </w:p>
        </w:tc>
        <w:tc>
          <w:tcPr>
            <w:tcW w:w="6745" w:type="dxa"/>
          </w:tcPr>
          <w:p w14:paraId="3BEED3D3" w14:textId="77777777" w:rsidR="001A2C17" w:rsidRPr="00DB53AC" w:rsidRDefault="001A2C17" w:rsidP="00191A19">
            <w:pPr>
              <w:widowControl w:val="0"/>
              <w:tabs>
                <w:tab w:val="left" w:pos="270"/>
              </w:tabs>
              <w:suppressAutoHyphens/>
              <w:autoSpaceDE w:val="0"/>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Editorial Review Board Member</w:t>
            </w:r>
          </w:p>
          <w:p w14:paraId="54411B12" w14:textId="77777777" w:rsidR="001A2C17" w:rsidRPr="00DB53AC" w:rsidRDefault="001A2C17" w:rsidP="00191A19">
            <w:pPr>
              <w:widowControl w:val="0"/>
              <w:tabs>
                <w:tab w:val="left" w:pos="270"/>
              </w:tabs>
              <w:suppressAutoHyphens/>
              <w:autoSpaceDE w:val="0"/>
              <w:spacing w:before="100" w:beforeAutospacing="1" w:after="100" w:afterAutospacing="1"/>
              <w:contextualSpacing/>
              <w:rPr>
                <w:rFonts w:ascii="Times New Roman" w:hAnsi="Times New Roman" w:cs="Times New Roman"/>
                <w:color w:val="000000" w:themeColor="text1"/>
              </w:rPr>
            </w:pPr>
          </w:p>
        </w:tc>
      </w:tr>
      <w:tr w:rsidR="00DB53AC" w:rsidRPr="00DB53AC" w14:paraId="14D913CC" w14:textId="77777777" w:rsidTr="003A3125">
        <w:tc>
          <w:tcPr>
            <w:tcW w:w="9242" w:type="dxa"/>
            <w:gridSpan w:val="2"/>
          </w:tcPr>
          <w:p w14:paraId="0D492F97" w14:textId="77777777" w:rsidR="00C02DBD" w:rsidRPr="00DB53AC" w:rsidRDefault="00C02DBD" w:rsidP="00191A19">
            <w:pPr>
              <w:widowControl w:val="0"/>
              <w:tabs>
                <w:tab w:val="left" w:pos="270"/>
              </w:tabs>
              <w:suppressAutoHyphens/>
              <w:autoSpaceDE w:val="0"/>
              <w:spacing w:before="100" w:beforeAutospacing="1" w:after="100" w:afterAutospacing="1"/>
              <w:contextualSpacing/>
              <w:rPr>
                <w:rFonts w:ascii="Times New Roman" w:hAnsi="Times New Roman" w:cs="Times New Roman"/>
                <w:b/>
                <w:bCs/>
                <w:color w:val="000000" w:themeColor="text1"/>
              </w:rPr>
            </w:pPr>
          </w:p>
          <w:p w14:paraId="6D4DA173" w14:textId="4BB376D7" w:rsidR="00F640E4" w:rsidRPr="00DB53AC" w:rsidRDefault="00F640E4" w:rsidP="00191A19">
            <w:pPr>
              <w:widowControl w:val="0"/>
              <w:tabs>
                <w:tab w:val="left" w:pos="270"/>
              </w:tabs>
              <w:suppressAutoHyphens/>
              <w:autoSpaceDE w:val="0"/>
              <w:spacing w:before="100" w:beforeAutospacing="1" w:after="100" w:afterAutospacing="1"/>
              <w:contextualSpacing/>
              <w:rPr>
                <w:rFonts w:ascii="Times New Roman" w:hAnsi="Times New Roman" w:cs="Times New Roman"/>
                <w:b/>
                <w:bCs/>
                <w:color w:val="000000" w:themeColor="text1"/>
              </w:rPr>
            </w:pPr>
            <w:r w:rsidRPr="00DB53AC">
              <w:rPr>
                <w:rFonts w:ascii="Times New Roman" w:hAnsi="Times New Roman" w:cs="Times New Roman"/>
                <w:b/>
                <w:bCs/>
                <w:color w:val="000000" w:themeColor="text1"/>
              </w:rPr>
              <w:t>American Counseling Association (ACA)</w:t>
            </w:r>
          </w:p>
          <w:p w14:paraId="7650CD18" w14:textId="77777777" w:rsidR="00F640E4" w:rsidRPr="00DB53AC" w:rsidRDefault="00F640E4" w:rsidP="00191A19">
            <w:pPr>
              <w:widowControl w:val="0"/>
              <w:tabs>
                <w:tab w:val="left" w:pos="270"/>
              </w:tabs>
              <w:suppressAutoHyphens/>
              <w:autoSpaceDE w:val="0"/>
              <w:spacing w:before="100" w:beforeAutospacing="1" w:after="100" w:afterAutospacing="1"/>
              <w:contextualSpacing/>
              <w:rPr>
                <w:rFonts w:ascii="Times New Roman" w:hAnsi="Times New Roman" w:cs="Times New Roman"/>
                <w:b/>
                <w:bCs/>
                <w:color w:val="000000" w:themeColor="text1"/>
              </w:rPr>
            </w:pPr>
          </w:p>
        </w:tc>
      </w:tr>
      <w:tr w:rsidR="00DB53AC" w:rsidRPr="00DB53AC" w14:paraId="2BFD4B32" w14:textId="77777777" w:rsidTr="003A3125">
        <w:tc>
          <w:tcPr>
            <w:tcW w:w="2497" w:type="dxa"/>
          </w:tcPr>
          <w:p w14:paraId="79FC6752" w14:textId="197F8ADF" w:rsidR="00813B9F" w:rsidRPr="00DB53AC" w:rsidRDefault="00237087" w:rsidP="00813B9F">
            <w:pPr>
              <w:spacing w:before="100" w:beforeAutospacing="1" w:after="100" w:afterAutospacing="1"/>
              <w:ind w:left="-20"/>
              <w:contextualSpacing/>
              <w:rPr>
                <w:rFonts w:ascii="Times New Roman" w:hAnsi="Times New Roman" w:cs="Times New Roman"/>
                <w:color w:val="000000" w:themeColor="text1"/>
              </w:rPr>
            </w:pPr>
            <w:r w:rsidRPr="00DB53AC">
              <w:rPr>
                <w:rFonts w:ascii="Times New Roman" w:hAnsi="Times New Roman" w:cs="Times New Roman"/>
                <w:color w:val="000000" w:themeColor="text1"/>
              </w:rPr>
              <w:t xml:space="preserve">September </w:t>
            </w:r>
            <w:r w:rsidR="00813B9F" w:rsidRPr="00DB53AC">
              <w:rPr>
                <w:rFonts w:ascii="Times New Roman" w:hAnsi="Times New Roman" w:cs="Times New Roman"/>
                <w:color w:val="000000" w:themeColor="text1"/>
              </w:rPr>
              <w:t>2025</w:t>
            </w:r>
          </w:p>
        </w:tc>
        <w:tc>
          <w:tcPr>
            <w:tcW w:w="6745" w:type="dxa"/>
          </w:tcPr>
          <w:p w14:paraId="6314B1FE" w14:textId="213E47C2" w:rsidR="00813B9F" w:rsidRPr="00DB53AC" w:rsidRDefault="00813B9F" w:rsidP="00813B9F">
            <w:pPr>
              <w:widowControl w:val="0"/>
              <w:tabs>
                <w:tab w:val="left" w:pos="270"/>
              </w:tabs>
              <w:suppressAutoHyphens/>
              <w:autoSpaceDE w:val="0"/>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ACA 2026 Conference Proposal Reviewer</w:t>
            </w:r>
          </w:p>
        </w:tc>
      </w:tr>
      <w:tr w:rsidR="00DB53AC" w:rsidRPr="00DB53AC" w14:paraId="6257C6A0" w14:textId="77777777" w:rsidTr="003A3125">
        <w:tc>
          <w:tcPr>
            <w:tcW w:w="2497" w:type="dxa"/>
          </w:tcPr>
          <w:p w14:paraId="7944591E" w14:textId="77777777" w:rsidR="00813B9F" w:rsidRPr="00DB53AC" w:rsidRDefault="00813B9F" w:rsidP="00813B9F">
            <w:pPr>
              <w:spacing w:before="100" w:beforeAutospacing="1" w:after="100" w:afterAutospacing="1"/>
              <w:ind w:left="-20"/>
              <w:contextualSpacing/>
              <w:rPr>
                <w:rFonts w:ascii="Times New Roman" w:hAnsi="Times New Roman" w:cs="Times New Roman"/>
                <w:color w:val="000000" w:themeColor="text1"/>
              </w:rPr>
            </w:pPr>
          </w:p>
          <w:p w14:paraId="4E170F9C" w14:textId="20A2130C" w:rsidR="009A08D0" w:rsidRPr="00DB53AC" w:rsidRDefault="00D0100E" w:rsidP="00813B9F">
            <w:pPr>
              <w:spacing w:before="100" w:beforeAutospacing="1" w:after="100" w:afterAutospacing="1"/>
              <w:ind w:left="-20"/>
              <w:contextualSpacing/>
              <w:rPr>
                <w:rFonts w:ascii="Times New Roman" w:hAnsi="Times New Roman" w:cs="Times New Roman"/>
                <w:color w:val="000000" w:themeColor="text1"/>
              </w:rPr>
            </w:pPr>
            <w:r w:rsidRPr="00DB53AC">
              <w:rPr>
                <w:rFonts w:ascii="Times New Roman" w:hAnsi="Times New Roman" w:cs="Times New Roman"/>
                <w:color w:val="000000" w:themeColor="text1"/>
              </w:rPr>
              <w:t>June 24, 2025</w:t>
            </w:r>
          </w:p>
        </w:tc>
        <w:tc>
          <w:tcPr>
            <w:tcW w:w="6745" w:type="dxa"/>
          </w:tcPr>
          <w:p w14:paraId="7345AE7F" w14:textId="77777777" w:rsidR="00D0100E" w:rsidRPr="00DB53AC" w:rsidRDefault="00D0100E" w:rsidP="00813B9F">
            <w:pPr>
              <w:shd w:val="clear" w:color="auto" w:fill="FFFFFF" w:themeFill="background1"/>
              <w:rPr>
                <w:rFonts w:ascii="Times New Roman" w:eastAsiaTheme="minorEastAsia" w:hAnsi="Times New Roman" w:cs="Times New Roman"/>
                <w:noProof/>
                <w:color w:val="000000" w:themeColor="text1"/>
              </w:rPr>
            </w:pPr>
          </w:p>
          <w:p w14:paraId="2C9795DF" w14:textId="15AB9A28" w:rsidR="009A08D0" w:rsidRPr="00DB53AC" w:rsidRDefault="00813B9F" w:rsidP="00813B9F">
            <w:pPr>
              <w:shd w:val="clear" w:color="auto" w:fill="FFFFFF" w:themeFill="background1"/>
              <w:rPr>
                <w:rFonts w:ascii="Times New Roman" w:eastAsiaTheme="minorEastAsia" w:hAnsi="Times New Roman" w:cs="Times New Roman"/>
                <w:noProof/>
                <w:color w:val="000000" w:themeColor="text1"/>
              </w:rPr>
            </w:pPr>
            <w:r w:rsidRPr="00DB53AC">
              <w:rPr>
                <w:rFonts w:ascii="Times New Roman" w:eastAsiaTheme="minorEastAsia" w:hAnsi="Times New Roman" w:cs="Times New Roman"/>
                <w:noProof/>
                <w:color w:val="000000" w:themeColor="text1"/>
              </w:rPr>
              <w:t xml:space="preserve">Grant reviewer </w:t>
            </w:r>
            <w:r w:rsidR="009A08D0" w:rsidRPr="00DB53AC">
              <w:rPr>
                <w:rFonts w:ascii="Times New Roman" w:eastAsiaTheme="minorEastAsia" w:hAnsi="Times New Roman" w:cs="Times New Roman"/>
                <w:noProof/>
                <w:color w:val="000000" w:themeColor="text1"/>
              </w:rPr>
              <w:t>(Invited)</w:t>
            </w:r>
          </w:p>
          <w:p w14:paraId="2B847C07" w14:textId="68754EB8" w:rsidR="00813B9F" w:rsidRPr="00DB53AC" w:rsidRDefault="00813B9F" w:rsidP="00813B9F">
            <w:pPr>
              <w:shd w:val="clear" w:color="auto" w:fill="FFFFFF" w:themeFill="background1"/>
              <w:rPr>
                <w:rFonts w:ascii="Times New Roman" w:eastAsiaTheme="minorEastAsia" w:hAnsi="Times New Roman" w:cs="Times New Roman"/>
                <w:i/>
                <w:iCs/>
                <w:noProof/>
                <w:color w:val="000000" w:themeColor="text1"/>
              </w:rPr>
            </w:pPr>
            <w:r w:rsidRPr="00DB53AC">
              <w:rPr>
                <w:rFonts w:ascii="Times New Roman" w:eastAsiaTheme="minorEastAsia" w:hAnsi="Times New Roman" w:cs="Times New Roman"/>
                <w:noProof/>
                <w:color w:val="000000" w:themeColor="text1"/>
              </w:rPr>
              <w:t>ACA Presidential Research Grants for Evidence-Informed Counseling Practice</w:t>
            </w:r>
          </w:p>
          <w:p w14:paraId="65BEC350" w14:textId="3990675D" w:rsidR="00813B9F" w:rsidRPr="00DB53AC" w:rsidRDefault="00813B9F" w:rsidP="00813B9F">
            <w:pPr>
              <w:widowControl w:val="0"/>
              <w:tabs>
                <w:tab w:val="left" w:pos="270"/>
              </w:tabs>
              <w:suppressAutoHyphens/>
              <w:autoSpaceDE w:val="0"/>
              <w:spacing w:before="100" w:beforeAutospacing="1" w:after="100" w:afterAutospacing="1"/>
              <w:contextualSpacing/>
              <w:rPr>
                <w:rFonts w:ascii="Times New Roman" w:hAnsi="Times New Roman" w:cs="Times New Roman"/>
                <w:i/>
                <w:iCs/>
                <w:color w:val="000000" w:themeColor="text1"/>
              </w:rPr>
            </w:pPr>
            <w:r w:rsidRPr="00DB53AC">
              <w:rPr>
                <w:rFonts w:ascii="Times New Roman" w:eastAsiaTheme="minorEastAsia" w:hAnsi="Times New Roman" w:cs="Times New Roman"/>
                <w:i/>
                <w:iCs/>
                <w:noProof/>
                <w:color w:val="000000" w:themeColor="text1"/>
              </w:rPr>
              <w:t>President Initiative</w:t>
            </w:r>
            <w:r w:rsidR="009A08D0" w:rsidRPr="00DB53AC">
              <w:rPr>
                <w:rFonts w:ascii="Times New Roman" w:eastAsiaTheme="minorEastAsia" w:hAnsi="Times New Roman" w:cs="Times New Roman"/>
                <w:i/>
                <w:iCs/>
                <w:noProof/>
                <w:color w:val="000000" w:themeColor="text1"/>
              </w:rPr>
              <w:t xml:space="preserve"> Dr. Christine Suniti Bhat</w:t>
            </w:r>
          </w:p>
        </w:tc>
      </w:tr>
      <w:tr w:rsidR="00DB53AC" w:rsidRPr="00DB53AC" w14:paraId="23FF08AA" w14:textId="77777777" w:rsidTr="003A3125">
        <w:tc>
          <w:tcPr>
            <w:tcW w:w="2497" w:type="dxa"/>
          </w:tcPr>
          <w:p w14:paraId="6B617764" w14:textId="4301E649" w:rsidR="00813B9F" w:rsidRPr="00DB53AC" w:rsidRDefault="00813B9F" w:rsidP="00813B9F">
            <w:pPr>
              <w:spacing w:before="100" w:beforeAutospacing="1" w:after="100" w:afterAutospacing="1"/>
              <w:ind w:left="-20"/>
              <w:contextualSpacing/>
              <w:rPr>
                <w:rFonts w:ascii="Times New Roman" w:hAnsi="Times New Roman" w:cs="Times New Roman"/>
                <w:color w:val="000000" w:themeColor="text1"/>
              </w:rPr>
            </w:pPr>
          </w:p>
        </w:tc>
        <w:tc>
          <w:tcPr>
            <w:tcW w:w="6745" w:type="dxa"/>
          </w:tcPr>
          <w:p w14:paraId="152E1597" w14:textId="12FB052A" w:rsidR="00813B9F" w:rsidRPr="00DB53AC" w:rsidRDefault="00813B9F" w:rsidP="00813B9F">
            <w:pPr>
              <w:widowControl w:val="0"/>
              <w:tabs>
                <w:tab w:val="left" w:pos="270"/>
              </w:tabs>
              <w:suppressAutoHyphens/>
              <w:autoSpaceDE w:val="0"/>
              <w:spacing w:before="100" w:beforeAutospacing="1" w:after="100" w:afterAutospacing="1"/>
              <w:contextualSpacing/>
              <w:rPr>
                <w:rFonts w:ascii="Times New Roman" w:hAnsi="Times New Roman" w:cs="Times New Roman"/>
                <w:color w:val="000000" w:themeColor="text1"/>
              </w:rPr>
            </w:pPr>
          </w:p>
        </w:tc>
      </w:tr>
      <w:tr w:rsidR="00DB53AC" w:rsidRPr="00DB53AC" w14:paraId="74F6EC97" w14:textId="77777777" w:rsidTr="003A3125">
        <w:tc>
          <w:tcPr>
            <w:tcW w:w="2497" w:type="dxa"/>
          </w:tcPr>
          <w:p w14:paraId="66D9392C" w14:textId="77777777" w:rsidR="00813B9F" w:rsidRPr="00DB53AC" w:rsidRDefault="00813B9F" w:rsidP="00813B9F">
            <w:pPr>
              <w:spacing w:before="100" w:beforeAutospacing="1" w:after="100" w:afterAutospacing="1"/>
              <w:ind w:left="-20"/>
              <w:contextualSpacing/>
              <w:rPr>
                <w:rFonts w:ascii="Times New Roman" w:hAnsi="Times New Roman" w:cs="Times New Roman"/>
                <w:color w:val="000000" w:themeColor="text1"/>
              </w:rPr>
            </w:pPr>
            <w:r w:rsidRPr="00DB53AC">
              <w:rPr>
                <w:rFonts w:ascii="Times New Roman" w:hAnsi="Times New Roman" w:cs="Times New Roman"/>
                <w:color w:val="000000" w:themeColor="text1"/>
              </w:rPr>
              <w:t>Summer 2023</w:t>
            </w:r>
          </w:p>
        </w:tc>
        <w:tc>
          <w:tcPr>
            <w:tcW w:w="6745" w:type="dxa"/>
          </w:tcPr>
          <w:p w14:paraId="36733270" w14:textId="77777777" w:rsidR="00813B9F" w:rsidRPr="00DB53AC" w:rsidRDefault="00813B9F" w:rsidP="00813B9F">
            <w:pPr>
              <w:widowControl w:val="0"/>
              <w:tabs>
                <w:tab w:val="left" w:pos="270"/>
              </w:tabs>
              <w:suppressAutoHyphens/>
              <w:autoSpaceDE w:val="0"/>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ACA 2024 Conference Proposal Reviewer</w:t>
            </w:r>
          </w:p>
          <w:p w14:paraId="7C62CA46" w14:textId="77777777" w:rsidR="00813B9F" w:rsidRPr="00DB53AC" w:rsidRDefault="00813B9F" w:rsidP="00813B9F">
            <w:pPr>
              <w:widowControl w:val="0"/>
              <w:tabs>
                <w:tab w:val="left" w:pos="270"/>
              </w:tabs>
              <w:suppressAutoHyphens/>
              <w:autoSpaceDE w:val="0"/>
              <w:spacing w:before="100" w:beforeAutospacing="1" w:after="100" w:afterAutospacing="1"/>
              <w:contextualSpacing/>
              <w:rPr>
                <w:rFonts w:ascii="Times New Roman" w:hAnsi="Times New Roman" w:cs="Times New Roman"/>
                <w:color w:val="000000" w:themeColor="text1"/>
              </w:rPr>
            </w:pPr>
          </w:p>
        </w:tc>
      </w:tr>
      <w:tr w:rsidR="00DB53AC" w:rsidRPr="00DB53AC" w14:paraId="04AD3CBE" w14:textId="77777777" w:rsidTr="003A3125">
        <w:tc>
          <w:tcPr>
            <w:tcW w:w="2497" w:type="dxa"/>
          </w:tcPr>
          <w:p w14:paraId="3FDF6526" w14:textId="77777777" w:rsidR="00813B9F" w:rsidRPr="00DB53AC" w:rsidRDefault="00813B9F" w:rsidP="00813B9F">
            <w:pPr>
              <w:spacing w:before="100" w:beforeAutospacing="1" w:after="100" w:afterAutospacing="1"/>
              <w:ind w:left="-20"/>
              <w:contextualSpacing/>
              <w:rPr>
                <w:rFonts w:ascii="Times New Roman" w:hAnsi="Times New Roman" w:cs="Times New Roman"/>
                <w:color w:val="000000" w:themeColor="text1"/>
              </w:rPr>
            </w:pPr>
            <w:r w:rsidRPr="00DB53AC">
              <w:rPr>
                <w:rFonts w:ascii="Times New Roman" w:hAnsi="Times New Roman" w:cs="Times New Roman"/>
                <w:color w:val="000000" w:themeColor="text1"/>
              </w:rPr>
              <w:t>Spring 2015</w:t>
            </w:r>
          </w:p>
        </w:tc>
        <w:tc>
          <w:tcPr>
            <w:tcW w:w="6745" w:type="dxa"/>
          </w:tcPr>
          <w:p w14:paraId="78384C3A" w14:textId="77777777" w:rsidR="00813B9F" w:rsidRPr="00DB53AC" w:rsidRDefault="00813B9F" w:rsidP="00813B9F">
            <w:pPr>
              <w:widowControl w:val="0"/>
              <w:tabs>
                <w:tab w:val="left" w:pos="270"/>
              </w:tabs>
              <w:suppressAutoHyphens/>
              <w:autoSpaceDE w:val="0"/>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Exhibition and Booth, Staff</w:t>
            </w:r>
          </w:p>
          <w:p w14:paraId="22D13CB7" w14:textId="77777777" w:rsidR="00813B9F" w:rsidRPr="00DB53AC" w:rsidRDefault="00813B9F" w:rsidP="00813B9F">
            <w:pPr>
              <w:widowControl w:val="0"/>
              <w:tabs>
                <w:tab w:val="left" w:pos="270"/>
              </w:tabs>
              <w:suppressAutoHyphens/>
              <w:autoSpaceDE w:val="0"/>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Ohio University Counselor Education and Supervision Program</w:t>
            </w:r>
          </w:p>
          <w:p w14:paraId="501304D5" w14:textId="77777777" w:rsidR="00813B9F" w:rsidRPr="00DB53AC" w:rsidRDefault="00813B9F" w:rsidP="00813B9F">
            <w:pPr>
              <w:widowControl w:val="0"/>
              <w:tabs>
                <w:tab w:val="left" w:pos="270"/>
              </w:tabs>
              <w:suppressAutoHyphens/>
              <w:autoSpaceDE w:val="0"/>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ab/>
            </w:r>
          </w:p>
        </w:tc>
      </w:tr>
      <w:tr w:rsidR="00DB53AC" w:rsidRPr="00DB53AC" w14:paraId="5E4D17D5" w14:textId="77777777" w:rsidTr="003A3125">
        <w:tc>
          <w:tcPr>
            <w:tcW w:w="2497" w:type="dxa"/>
          </w:tcPr>
          <w:p w14:paraId="050004F1" w14:textId="77777777" w:rsidR="00813B9F" w:rsidRPr="00DB53AC" w:rsidRDefault="00813B9F" w:rsidP="00813B9F">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2013, 2014</w:t>
            </w:r>
          </w:p>
        </w:tc>
        <w:tc>
          <w:tcPr>
            <w:tcW w:w="6745" w:type="dxa"/>
          </w:tcPr>
          <w:p w14:paraId="6CCA42B4" w14:textId="77777777" w:rsidR="00813B9F" w:rsidRPr="00DB53AC" w:rsidRDefault="00813B9F" w:rsidP="00813B9F">
            <w:pPr>
              <w:widowControl w:val="0"/>
              <w:tabs>
                <w:tab w:val="left" w:pos="270"/>
              </w:tabs>
              <w:suppressAutoHyphens/>
              <w:autoSpaceDE w:val="0"/>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 xml:space="preserve">ACA Conference Session Volunteer </w:t>
            </w:r>
            <w:r w:rsidRPr="00DB53AC">
              <w:rPr>
                <w:rFonts w:ascii="Times New Roman" w:hAnsi="Times New Roman" w:cs="Times New Roman"/>
                <w:color w:val="000000" w:themeColor="text1"/>
              </w:rPr>
              <w:tab/>
            </w:r>
          </w:p>
          <w:p w14:paraId="266DD33A" w14:textId="77777777" w:rsidR="00813B9F" w:rsidRPr="00DB53AC" w:rsidRDefault="00813B9F" w:rsidP="00813B9F">
            <w:pPr>
              <w:widowControl w:val="0"/>
              <w:tabs>
                <w:tab w:val="left" w:pos="270"/>
              </w:tabs>
              <w:suppressAutoHyphens/>
              <w:autoSpaceDE w:val="0"/>
              <w:spacing w:before="100" w:beforeAutospacing="1" w:after="100" w:afterAutospacing="1"/>
              <w:contextualSpacing/>
              <w:rPr>
                <w:rFonts w:ascii="Times New Roman" w:hAnsi="Times New Roman" w:cs="Times New Roman"/>
                <w:color w:val="000000" w:themeColor="text1"/>
              </w:rPr>
            </w:pPr>
          </w:p>
        </w:tc>
      </w:tr>
    </w:tbl>
    <w:p w14:paraId="4B1C96C4" w14:textId="77777777" w:rsidR="00071652" w:rsidRPr="00DB53AC" w:rsidRDefault="00071652" w:rsidP="00875A3A">
      <w:pPr>
        <w:rPr>
          <w:rFonts w:ascii="Times New Roman" w:hAnsi="Times New Roman" w:cs="Times New Roman"/>
          <w:b/>
          <w:bCs/>
          <w:i/>
          <w:iCs/>
          <w:color w:val="000000" w:themeColor="text1"/>
          <w:u w:val="single"/>
        </w:rPr>
      </w:pPr>
    </w:p>
    <w:p w14:paraId="3BBA764A" w14:textId="1CC7F533" w:rsidR="00071652" w:rsidRPr="00DB53AC" w:rsidRDefault="00504E90" w:rsidP="00875A3A">
      <w:pPr>
        <w:rPr>
          <w:rFonts w:ascii="Times New Roman" w:hAnsi="Times New Roman" w:cs="Times New Roman"/>
          <w:b/>
          <w:bCs/>
          <w:color w:val="000000" w:themeColor="text1"/>
        </w:rPr>
      </w:pPr>
      <w:r w:rsidRPr="00DB53AC">
        <w:rPr>
          <w:rFonts w:ascii="Times New Roman" w:hAnsi="Times New Roman" w:cs="Times New Roman"/>
          <w:b/>
          <w:bCs/>
          <w:color w:val="000000" w:themeColor="text1"/>
        </w:rPr>
        <w:t>Book Proposal Reviewer</w:t>
      </w:r>
    </w:p>
    <w:p w14:paraId="7B29B1A2" w14:textId="77777777" w:rsidR="00504E90" w:rsidRPr="00DB53AC" w:rsidRDefault="00504E90" w:rsidP="00875A3A">
      <w:pPr>
        <w:rPr>
          <w:rFonts w:ascii="Times New Roman" w:hAnsi="Times New Roman" w:cs="Times New Roman"/>
          <w:b/>
          <w:bCs/>
          <w:color w:val="000000" w:themeColor="text1"/>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6745"/>
      </w:tblGrid>
      <w:tr w:rsidR="00504E90" w:rsidRPr="00DB53AC" w14:paraId="49AFEC25" w14:textId="77777777" w:rsidTr="00D45930">
        <w:tc>
          <w:tcPr>
            <w:tcW w:w="2497" w:type="dxa"/>
          </w:tcPr>
          <w:p w14:paraId="4592A583" w14:textId="106250A9" w:rsidR="00504E90" w:rsidRPr="00DB53AC" w:rsidRDefault="00504E90" w:rsidP="00D45930">
            <w:pPr>
              <w:spacing w:before="100" w:beforeAutospacing="1" w:after="100" w:afterAutospacing="1"/>
              <w:ind w:left="-20"/>
              <w:contextualSpacing/>
              <w:rPr>
                <w:rFonts w:ascii="Times New Roman" w:hAnsi="Times New Roman" w:cs="Times New Roman"/>
                <w:color w:val="000000" w:themeColor="text1"/>
              </w:rPr>
            </w:pPr>
            <w:r w:rsidRPr="00DB53AC">
              <w:rPr>
                <w:rFonts w:ascii="Times New Roman" w:hAnsi="Times New Roman" w:cs="Times New Roman"/>
                <w:color w:val="000000" w:themeColor="text1"/>
              </w:rPr>
              <w:t>June 2025</w:t>
            </w:r>
          </w:p>
        </w:tc>
        <w:tc>
          <w:tcPr>
            <w:tcW w:w="6745" w:type="dxa"/>
          </w:tcPr>
          <w:p w14:paraId="4B5652C8" w14:textId="77777777" w:rsidR="006E2057" w:rsidRPr="00DB53AC" w:rsidRDefault="00504E90" w:rsidP="00D45930">
            <w:pPr>
              <w:widowControl w:val="0"/>
              <w:tabs>
                <w:tab w:val="left" w:pos="270"/>
              </w:tabs>
              <w:suppressAutoHyphens/>
              <w:autoSpaceDE w:val="0"/>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 xml:space="preserve">Cambridge </w:t>
            </w:r>
            <w:r w:rsidR="00636D69" w:rsidRPr="00DB53AC">
              <w:rPr>
                <w:rFonts w:ascii="Times New Roman" w:hAnsi="Times New Roman" w:cs="Times New Roman"/>
                <w:color w:val="000000" w:themeColor="text1"/>
              </w:rPr>
              <w:t xml:space="preserve">University Press </w:t>
            </w:r>
          </w:p>
          <w:p w14:paraId="7E8629C9" w14:textId="7D6230FB" w:rsidR="00504E90" w:rsidRPr="00DB53AC" w:rsidRDefault="006E2057" w:rsidP="00D45930">
            <w:pPr>
              <w:widowControl w:val="0"/>
              <w:tabs>
                <w:tab w:val="left" w:pos="270"/>
              </w:tabs>
              <w:suppressAutoHyphens/>
              <w:autoSpaceDE w:val="0"/>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 xml:space="preserve">Invited Book </w:t>
            </w:r>
            <w:r w:rsidR="00504E90" w:rsidRPr="00DB53AC">
              <w:rPr>
                <w:rFonts w:ascii="Times New Roman" w:hAnsi="Times New Roman" w:cs="Times New Roman"/>
                <w:color w:val="000000" w:themeColor="text1"/>
              </w:rPr>
              <w:t>Proposal Reviewer</w:t>
            </w:r>
          </w:p>
          <w:p w14:paraId="25E47D84" w14:textId="55A527E0" w:rsidR="004E6D50" w:rsidRPr="00DB53AC" w:rsidRDefault="004E6D50" w:rsidP="00D45930">
            <w:pPr>
              <w:widowControl w:val="0"/>
              <w:tabs>
                <w:tab w:val="left" w:pos="270"/>
              </w:tabs>
              <w:suppressAutoHyphens/>
              <w:autoSpaceDE w:val="0"/>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Titled: Using Research for Evidence-Informed Mental Health Counseling by Dr. Allen Rubin</w:t>
            </w:r>
          </w:p>
        </w:tc>
      </w:tr>
    </w:tbl>
    <w:p w14:paraId="7D18F824" w14:textId="77777777" w:rsidR="00504E90" w:rsidRPr="00DB53AC" w:rsidRDefault="00504E90" w:rsidP="00875A3A">
      <w:pPr>
        <w:rPr>
          <w:rFonts w:ascii="Times New Roman" w:hAnsi="Times New Roman" w:cs="Times New Roman"/>
          <w:b/>
          <w:bCs/>
          <w:color w:val="000000" w:themeColor="text1"/>
          <w:u w:val="single"/>
        </w:rPr>
      </w:pPr>
    </w:p>
    <w:p w14:paraId="0A75AFDF" w14:textId="77777777" w:rsidR="00504E90" w:rsidRPr="00DB53AC" w:rsidRDefault="00504E90" w:rsidP="00875A3A">
      <w:pPr>
        <w:rPr>
          <w:rFonts w:ascii="Times New Roman" w:hAnsi="Times New Roman" w:cs="Times New Roman"/>
          <w:b/>
          <w:bCs/>
          <w:color w:val="000000" w:themeColor="text1"/>
          <w:u w:val="single"/>
        </w:rPr>
      </w:pPr>
    </w:p>
    <w:p w14:paraId="18F9A124" w14:textId="77777777" w:rsidR="00071652" w:rsidRPr="00DB53AC" w:rsidRDefault="00071652" w:rsidP="00875A3A">
      <w:pPr>
        <w:rPr>
          <w:rFonts w:ascii="Times New Roman" w:hAnsi="Times New Roman" w:cs="Times New Roman"/>
          <w:b/>
          <w:bCs/>
          <w:i/>
          <w:iCs/>
          <w:color w:val="000000" w:themeColor="text1"/>
          <w:u w:val="single"/>
        </w:rPr>
      </w:pPr>
    </w:p>
    <w:p w14:paraId="1F184435" w14:textId="7B58CE92" w:rsidR="00C83276" w:rsidRPr="00DB53AC" w:rsidRDefault="00C83276" w:rsidP="00875A3A">
      <w:pPr>
        <w:rPr>
          <w:rFonts w:ascii="Times New Roman" w:hAnsi="Times New Roman" w:cs="Times New Roman"/>
          <w:b/>
          <w:bCs/>
          <w:i/>
          <w:iCs/>
          <w:color w:val="000000" w:themeColor="text1"/>
          <w:u w:val="single"/>
        </w:rPr>
      </w:pPr>
      <w:r w:rsidRPr="00DB53AC">
        <w:rPr>
          <w:rFonts w:ascii="Times New Roman" w:hAnsi="Times New Roman" w:cs="Times New Roman"/>
          <w:b/>
          <w:bCs/>
          <w:i/>
          <w:iCs/>
          <w:color w:val="000000" w:themeColor="text1"/>
          <w:u w:val="single"/>
        </w:rPr>
        <w:t>Previous Service Experience</w:t>
      </w:r>
    </w:p>
    <w:p w14:paraId="00FD5656" w14:textId="77777777" w:rsidR="00C83276" w:rsidRPr="00DB53AC" w:rsidRDefault="00C83276" w:rsidP="00875A3A">
      <w:pPr>
        <w:rPr>
          <w:rFonts w:ascii="Times New Roman" w:hAnsi="Times New Roman" w:cs="Times New Roman"/>
          <w:color w:val="000000" w:themeColor="text1"/>
        </w:rPr>
      </w:pPr>
    </w:p>
    <w:p w14:paraId="11E5D3BF" w14:textId="77777777" w:rsidR="00C83276" w:rsidRPr="00DB53AC" w:rsidRDefault="00C83276" w:rsidP="00875A3A">
      <w:pPr>
        <w:rPr>
          <w:rFonts w:ascii="Times New Roman" w:hAnsi="Times New Roman" w:cs="Times New Roman"/>
          <w:b/>
          <w:bCs/>
          <w:i/>
          <w:iCs/>
          <w:color w:val="000000" w:themeColor="text1"/>
        </w:rPr>
      </w:pPr>
      <w:r w:rsidRPr="00DB53AC">
        <w:rPr>
          <w:rFonts w:ascii="Times New Roman" w:hAnsi="Times New Roman" w:cs="Times New Roman"/>
          <w:b/>
          <w:bCs/>
          <w:i/>
          <w:iCs/>
          <w:color w:val="000000" w:themeColor="text1"/>
        </w:rPr>
        <w:t>Hardin-Simmons University</w:t>
      </w:r>
    </w:p>
    <w:p w14:paraId="71DA2D7F" w14:textId="77777777" w:rsidR="00627F71" w:rsidRPr="00DB53AC" w:rsidRDefault="00627F71" w:rsidP="00875A3A">
      <w:pPr>
        <w:rPr>
          <w:rFonts w:ascii="Times New Roman" w:hAnsi="Times New Roman" w:cs="Times New Roman"/>
          <w:b/>
          <w:bCs/>
          <w:i/>
          <w:i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6655"/>
      </w:tblGrid>
      <w:tr w:rsidR="00DB53AC" w:rsidRPr="00DB53AC" w14:paraId="31991F67" w14:textId="77777777" w:rsidTr="003B5D4A">
        <w:tc>
          <w:tcPr>
            <w:tcW w:w="2695" w:type="dxa"/>
          </w:tcPr>
          <w:p w14:paraId="45091444" w14:textId="77777777" w:rsidR="00320828" w:rsidRPr="00DB53AC" w:rsidRDefault="00320828">
            <w:pPr>
              <w:rPr>
                <w:rFonts w:ascii="Times New Roman" w:hAnsi="Times New Roman" w:cs="Times New Roman"/>
                <w:color w:val="000000" w:themeColor="text1"/>
              </w:rPr>
            </w:pPr>
            <w:r w:rsidRPr="00DB53AC">
              <w:rPr>
                <w:rFonts w:ascii="Times New Roman" w:hAnsi="Times New Roman" w:cs="Times New Roman"/>
                <w:color w:val="000000" w:themeColor="text1"/>
              </w:rPr>
              <w:t>2018-2019</w:t>
            </w:r>
          </w:p>
        </w:tc>
        <w:tc>
          <w:tcPr>
            <w:tcW w:w="6655" w:type="dxa"/>
          </w:tcPr>
          <w:p w14:paraId="1ED16DA8" w14:textId="5AB5C509" w:rsidR="003B5D4A" w:rsidRPr="00DB53AC" w:rsidRDefault="00627F71">
            <w:pPr>
              <w:rPr>
                <w:rFonts w:ascii="Times New Roman" w:hAnsi="Times New Roman" w:cs="Times New Roman"/>
                <w:color w:val="000000" w:themeColor="text1"/>
              </w:rPr>
            </w:pPr>
            <w:r w:rsidRPr="00DB53AC">
              <w:rPr>
                <w:rFonts w:ascii="Times New Roman" w:hAnsi="Times New Roman" w:cs="Times New Roman"/>
                <w:color w:val="000000" w:themeColor="text1"/>
              </w:rPr>
              <w:t>*</w:t>
            </w:r>
            <w:r w:rsidR="00320828" w:rsidRPr="00DB53AC">
              <w:rPr>
                <w:rFonts w:ascii="Times New Roman" w:hAnsi="Times New Roman" w:cs="Times New Roman"/>
                <w:color w:val="000000" w:themeColor="text1"/>
              </w:rPr>
              <w:t>Chapter Faculty Advisor, Eta Sigma Upsilon, CSI</w:t>
            </w:r>
            <w:r w:rsidR="006B3C50" w:rsidRPr="00DB53AC">
              <w:rPr>
                <w:rFonts w:ascii="Times New Roman" w:hAnsi="Times New Roman" w:cs="Times New Roman"/>
                <w:color w:val="000000" w:themeColor="text1"/>
              </w:rPr>
              <w:t xml:space="preserve"> </w:t>
            </w:r>
            <w:r w:rsidR="00320828" w:rsidRPr="00DB53AC">
              <w:rPr>
                <w:rFonts w:ascii="Times New Roman" w:hAnsi="Times New Roman" w:cs="Times New Roman"/>
                <w:color w:val="000000" w:themeColor="text1"/>
              </w:rPr>
              <w:t>Chapter</w:t>
            </w:r>
          </w:p>
          <w:p w14:paraId="085B4CAC" w14:textId="5397DB93" w:rsidR="00C8060A" w:rsidRPr="00DB53AC" w:rsidRDefault="00C8060A">
            <w:pPr>
              <w:rPr>
                <w:rFonts w:ascii="Times New Roman" w:hAnsi="Times New Roman" w:cs="Times New Roman"/>
                <w:color w:val="000000" w:themeColor="text1"/>
              </w:rPr>
            </w:pPr>
          </w:p>
        </w:tc>
      </w:tr>
      <w:tr w:rsidR="00DB53AC" w:rsidRPr="00DB53AC" w14:paraId="28A452F5" w14:textId="77777777" w:rsidTr="003B5D4A">
        <w:tc>
          <w:tcPr>
            <w:tcW w:w="2695" w:type="dxa"/>
          </w:tcPr>
          <w:p w14:paraId="5A567FBE" w14:textId="77777777" w:rsidR="00320828" w:rsidRPr="00DB53AC" w:rsidRDefault="00320828">
            <w:pPr>
              <w:rPr>
                <w:rFonts w:ascii="Times New Roman" w:hAnsi="Times New Roman" w:cs="Times New Roman"/>
                <w:color w:val="000000" w:themeColor="text1"/>
              </w:rPr>
            </w:pPr>
            <w:r w:rsidRPr="00DB53AC">
              <w:rPr>
                <w:rFonts w:ascii="Times New Roman" w:hAnsi="Times New Roman" w:cs="Times New Roman"/>
                <w:color w:val="000000" w:themeColor="text1"/>
              </w:rPr>
              <w:t>2018-2019</w:t>
            </w:r>
          </w:p>
        </w:tc>
        <w:tc>
          <w:tcPr>
            <w:tcW w:w="6655" w:type="dxa"/>
          </w:tcPr>
          <w:p w14:paraId="3A2CC059" w14:textId="77777777" w:rsidR="003B5D4A" w:rsidRPr="00DB53AC" w:rsidRDefault="00320828">
            <w:pPr>
              <w:rPr>
                <w:rFonts w:ascii="Times New Roman" w:hAnsi="Times New Roman" w:cs="Times New Roman"/>
                <w:color w:val="000000" w:themeColor="text1"/>
              </w:rPr>
            </w:pPr>
            <w:r w:rsidRPr="00DB53AC">
              <w:rPr>
                <w:rFonts w:ascii="Times New Roman" w:hAnsi="Times New Roman" w:cs="Times New Roman"/>
                <w:color w:val="000000" w:themeColor="text1"/>
              </w:rPr>
              <w:t>Institutional Review Board (IRB)</w:t>
            </w:r>
          </w:p>
          <w:p w14:paraId="436F873F" w14:textId="1DC44D37" w:rsidR="00C8060A" w:rsidRPr="00DB53AC" w:rsidRDefault="00C8060A">
            <w:pPr>
              <w:rPr>
                <w:rFonts w:ascii="Times New Roman" w:hAnsi="Times New Roman" w:cs="Times New Roman"/>
                <w:color w:val="000000" w:themeColor="text1"/>
              </w:rPr>
            </w:pPr>
          </w:p>
        </w:tc>
      </w:tr>
      <w:tr w:rsidR="00DB53AC" w:rsidRPr="00DB53AC" w14:paraId="6AA2A0BA" w14:textId="77777777" w:rsidTr="003B5D4A">
        <w:tc>
          <w:tcPr>
            <w:tcW w:w="2695" w:type="dxa"/>
          </w:tcPr>
          <w:p w14:paraId="430F3707" w14:textId="77777777" w:rsidR="00320828" w:rsidRPr="00DB53AC" w:rsidRDefault="00320828">
            <w:pPr>
              <w:rPr>
                <w:rFonts w:ascii="Times New Roman" w:hAnsi="Times New Roman" w:cs="Times New Roman"/>
                <w:color w:val="000000" w:themeColor="text1"/>
              </w:rPr>
            </w:pPr>
            <w:r w:rsidRPr="00DB53AC">
              <w:rPr>
                <w:rFonts w:ascii="Times New Roman" w:hAnsi="Times New Roman" w:cs="Times New Roman"/>
                <w:color w:val="000000" w:themeColor="text1"/>
              </w:rPr>
              <w:lastRenderedPageBreak/>
              <w:t>2018</w:t>
            </w:r>
          </w:p>
        </w:tc>
        <w:tc>
          <w:tcPr>
            <w:tcW w:w="6655" w:type="dxa"/>
          </w:tcPr>
          <w:p w14:paraId="4BDEED92" w14:textId="77777777" w:rsidR="003B5D4A" w:rsidRPr="00DB53AC" w:rsidRDefault="00320828">
            <w:pPr>
              <w:rPr>
                <w:rFonts w:ascii="Times New Roman" w:hAnsi="Times New Roman" w:cs="Times New Roman"/>
                <w:color w:val="000000" w:themeColor="text1"/>
              </w:rPr>
            </w:pPr>
            <w:r w:rsidRPr="00DB53AC">
              <w:rPr>
                <w:rFonts w:ascii="Times New Roman" w:hAnsi="Times New Roman" w:cs="Times New Roman"/>
                <w:color w:val="000000" w:themeColor="text1"/>
              </w:rPr>
              <w:t>Interviewer for Honors Students Recruiting</w:t>
            </w:r>
          </w:p>
          <w:p w14:paraId="39BEDFF6" w14:textId="020E0E2B" w:rsidR="00C8060A" w:rsidRPr="00DB53AC" w:rsidRDefault="00C8060A">
            <w:pPr>
              <w:rPr>
                <w:rFonts w:ascii="Times New Roman" w:hAnsi="Times New Roman" w:cs="Times New Roman"/>
                <w:color w:val="000000" w:themeColor="text1"/>
              </w:rPr>
            </w:pPr>
          </w:p>
        </w:tc>
      </w:tr>
      <w:tr w:rsidR="00DB53AC" w:rsidRPr="00DB53AC" w14:paraId="2128C1C6" w14:textId="77777777" w:rsidTr="003B5D4A">
        <w:tc>
          <w:tcPr>
            <w:tcW w:w="2695" w:type="dxa"/>
          </w:tcPr>
          <w:p w14:paraId="7BFD00E5" w14:textId="77777777" w:rsidR="00320828" w:rsidRPr="00DB53AC" w:rsidRDefault="00320828">
            <w:pPr>
              <w:rPr>
                <w:rFonts w:ascii="Times New Roman" w:hAnsi="Times New Roman" w:cs="Times New Roman"/>
                <w:color w:val="000000" w:themeColor="text1"/>
              </w:rPr>
            </w:pPr>
            <w:r w:rsidRPr="00DB53AC">
              <w:rPr>
                <w:rFonts w:ascii="Times New Roman" w:hAnsi="Times New Roman" w:cs="Times New Roman"/>
                <w:color w:val="000000" w:themeColor="text1"/>
              </w:rPr>
              <w:t>2018</w:t>
            </w:r>
          </w:p>
        </w:tc>
        <w:tc>
          <w:tcPr>
            <w:tcW w:w="6655" w:type="dxa"/>
          </w:tcPr>
          <w:p w14:paraId="1B770D3C" w14:textId="77777777" w:rsidR="003B5D4A" w:rsidRPr="00DB53AC" w:rsidRDefault="00320828">
            <w:pPr>
              <w:rPr>
                <w:rFonts w:ascii="Times New Roman" w:hAnsi="Times New Roman" w:cs="Times New Roman"/>
                <w:color w:val="000000" w:themeColor="text1"/>
              </w:rPr>
            </w:pPr>
            <w:r w:rsidRPr="00DB53AC">
              <w:rPr>
                <w:rFonts w:ascii="Times New Roman" w:hAnsi="Times New Roman" w:cs="Times New Roman"/>
                <w:color w:val="000000" w:themeColor="text1"/>
              </w:rPr>
              <w:t>Volunteer at Western Heritage Day</w:t>
            </w:r>
          </w:p>
          <w:p w14:paraId="34183EAA" w14:textId="2AD3CEA7" w:rsidR="00C8060A" w:rsidRPr="00DB53AC" w:rsidRDefault="00C8060A">
            <w:pPr>
              <w:rPr>
                <w:rFonts w:ascii="Times New Roman" w:hAnsi="Times New Roman" w:cs="Times New Roman"/>
                <w:color w:val="000000" w:themeColor="text1"/>
              </w:rPr>
            </w:pPr>
          </w:p>
        </w:tc>
      </w:tr>
      <w:tr w:rsidR="00DB53AC" w:rsidRPr="00DB53AC" w14:paraId="5248631C" w14:textId="77777777" w:rsidTr="003B5D4A">
        <w:tc>
          <w:tcPr>
            <w:tcW w:w="2695" w:type="dxa"/>
          </w:tcPr>
          <w:p w14:paraId="339E7D61" w14:textId="77777777" w:rsidR="00320828" w:rsidRPr="00DB53AC" w:rsidRDefault="00320828">
            <w:pPr>
              <w:rPr>
                <w:rFonts w:ascii="Times New Roman" w:hAnsi="Times New Roman" w:cs="Times New Roman"/>
                <w:color w:val="000000" w:themeColor="text1"/>
              </w:rPr>
            </w:pPr>
            <w:r w:rsidRPr="00DB53AC">
              <w:rPr>
                <w:rFonts w:ascii="Times New Roman" w:hAnsi="Times New Roman" w:cs="Times New Roman"/>
                <w:color w:val="000000" w:themeColor="text1"/>
              </w:rPr>
              <w:t>2017-2019</w:t>
            </w:r>
          </w:p>
        </w:tc>
        <w:tc>
          <w:tcPr>
            <w:tcW w:w="6655" w:type="dxa"/>
          </w:tcPr>
          <w:p w14:paraId="56BD5E25" w14:textId="77777777" w:rsidR="003B5D4A" w:rsidRPr="00DB53AC" w:rsidRDefault="00320828">
            <w:pPr>
              <w:rPr>
                <w:rFonts w:ascii="Times New Roman" w:hAnsi="Times New Roman" w:cs="Times New Roman"/>
                <w:color w:val="000000" w:themeColor="text1"/>
              </w:rPr>
            </w:pPr>
            <w:r w:rsidRPr="00DB53AC">
              <w:rPr>
                <w:rFonts w:ascii="Times New Roman" w:hAnsi="Times New Roman" w:cs="Times New Roman"/>
                <w:color w:val="000000" w:themeColor="text1"/>
              </w:rPr>
              <w:t>Support Group for International Students</w:t>
            </w:r>
          </w:p>
          <w:p w14:paraId="623CD1C5" w14:textId="64F51C45" w:rsidR="00C8060A" w:rsidRPr="00DB53AC" w:rsidRDefault="00C8060A">
            <w:pPr>
              <w:rPr>
                <w:rFonts w:ascii="Times New Roman" w:hAnsi="Times New Roman" w:cs="Times New Roman"/>
                <w:color w:val="000000" w:themeColor="text1"/>
              </w:rPr>
            </w:pPr>
          </w:p>
        </w:tc>
      </w:tr>
      <w:tr w:rsidR="00DB53AC" w:rsidRPr="00DB53AC" w14:paraId="2E52E712" w14:textId="77777777" w:rsidTr="003B5D4A">
        <w:tc>
          <w:tcPr>
            <w:tcW w:w="2695" w:type="dxa"/>
          </w:tcPr>
          <w:p w14:paraId="3E0EFC45" w14:textId="77777777" w:rsidR="00320828" w:rsidRPr="00DB53AC" w:rsidRDefault="00320828">
            <w:pPr>
              <w:rPr>
                <w:rFonts w:ascii="Times New Roman" w:hAnsi="Times New Roman" w:cs="Times New Roman"/>
                <w:color w:val="000000" w:themeColor="text1"/>
              </w:rPr>
            </w:pPr>
            <w:r w:rsidRPr="00DB53AC">
              <w:rPr>
                <w:rFonts w:ascii="Times New Roman" w:hAnsi="Times New Roman" w:cs="Times New Roman"/>
                <w:color w:val="000000" w:themeColor="text1"/>
              </w:rPr>
              <w:t>2017-2018</w:t>
            </w:r>
          </w:p>
        </w:tc>
        <w:tc>
          <w:tcPr>
            <w:tcW w:w="6655" w:type="dxa"/>
          </w:tcPr>
          <w:p w14:paraId="3AAA6EDC" w14:textId="77777777" w:rsidR="00320828" w:rsidRPr="00DB53AC" w:rsidRDefault="00320828">
            <w:pPr>
              <w:rPr>
                <w:rFonts w:ascii="Times New Roman" w:hAnsi="Times New Roman" w:cs="Times New Roman"/>
                <w:color w:val="000000" w:themeColor="text1"/>
              </w:rPr>
            </w:pPr>
            <w:r w:rsidRPr="00DB53AC">
              <w:rPr>
                <w:rFonts w:ascii="Times New Roman" w:hAnsi="Times New Roman" w:cs="Times New Roman"/>
                <w:color w:val="000000" w:themeColor="text1"/>
              </w:rPr>
              <w:t>Judge for the HSSM Research Conferen</w:t>
            </w:r>
            <w:r w:rsidR="006B3C50" w:rsidRPr="00DB53AC">
              <w:rPr>
                <w:rFonts w:ascii="Times New Roman" w:hAnsi="Times New Roman" w:cs="Times New Roman"/>
                <w:color w:val="000000" w:themeColor="text1"/>
              </w:rPr>
              <w:t>ce</w:t>
            </w:r>
          </w:p>
          <w:p w14:paraId="5FF0A766" w14:textId="3A6190E6" w:rsidR="00C8060A" w:rsidRPr="00DB53AC" w:rsidRDefault="00C8060A">
            <w:pPr>
              <w:rPr>
                <w:rFonts w:ascii="Times New Roman" w:hAnsi="Times New Roman" w:cs="Times New Roman"/>
                <w:color w:val="000000" w:themeColor="text1"/>
              </w:rPr>
            </w:pPr>
          </w:p>
        </w:tc>
      </w:tr>
      <w:tr w:rsidR="00DB53AC" w:rsidRPr="00DB53AC" w14:paraId="328E6D34" w14:textId="77777777" w:rsidTr="003B5D4A">
        <w:tc>
          <w:tcPr>
            <w:tcW w:w="2695" w:type="dxa"/>
          </w:tcPr>
          <w:p w14:paraId="3D777069" w14:textId="77777777" w:rsidR="00320828" w:rsidRPr="00DB53AC" w:rsidRDefault="00320828">
            <w:pPr>
              <w:rPr>
                <w:rFonts w:ascii="Times New Roman" w:hAnsi="Times New Roman" w:cs="Times New Roman"/>
                <w:color w:val="000000" w:themeColor="text1"/>
              </w:rPr>
            </w:pPr>
            <w:r w:rsidRPr="00DB53AC">
              <w:rPr>
                <w:rFonts w:ascii="Times New Roman" w:hAnsi="Times New Roman" w:cs="Times New Roman"/>
                <w:color w:val="000000" w:themeColor="text1"/>
              </w:rPr>
              <w:t>2017</w:t>
            </w:r>
          </w:p>
        </w:tc>
        <w:tc>
          <w:tcPr>
            <w:tcW w:w="6655" w:type="dxa"/>
          </w:tcPr>
          <w:p w14:paraId="39C7B8F3" w14:textId="77777777" w:rsidR="003B5D4A" w:rsidRPr="00DB53AC" w:rsidRDefault="00320828" w:rsidP="006B3C50">
            <w:pPr>
              <w:rPr>
                <w:rFonts w:ascii="Times New Roman" w:hAnsi="Times New Roman" w:cs="Times New Roman"/>
                <w:color w:val="000000" w:themeColor="text1"/>
              </w:rPr>
            </w:pPr>
            <w:r w:rsidRPr="00DB53AC">
              <w:rPr>
                <w:rFonts w:ascii="Times New Roman" w:hAnsi="Times New Roman" w:cs="Times New Roman"/>
                <w:color w:val="000000" w:themeColor="text1"/>
              </w:rPr>
              <w:t>Wallace Prison Visit, Day with the Dad Program</w:t>
            </w:r>
          </w:p>
          <w:p w14:paraId="2A2041F0" w14:textId="2251BEFA" w:rsidR="00C8060A" w:rsidRPr="00DB53AC" w:rsidRDefault="00C8060A" w:rsidP="006B3C50">
            <w:pPr>
              <w:rPr>
                <w:rFonts w:ascii="Times New Roman" w:hAnsi="Times New Roman" w:cs="Times New Roman"/>
                <w:color w:val="000000" w:themeColor="text1"/>
              </w:rPr>
            </w:pPr>
          </w:p>
        </w:tc>
      </w:tr>
      <w:tr w:rsidR="00DB53AC" w:rsidRPr="00DB53AC" w14:paraId="78686781" w14:textId="77777777" w:rsidTr="003B5D4A">
        <w:tc>
          <w:tcPr>
            <w:tcW w:w="2695" w:type="dxa"/>
          </w:tcPr>
          <w:p w14:paraId="1D0035A4" w14:textId="77777777" w:rsidR="00320828" w:rsidRPr="00DB53AC" w:rsidRDefault="00320828">
            <w:pPr>
              <w:rPr>
                <w:rFonts w:ascii="Times New Roman" w:hAnsi="Times New Roman" w:cs="Times New Roman"/>
                <w:color w:val="000000" w:themeColor="text1"/>
              </w:rPr>
            </w:pPr>
            <w:r w:rsidRPr="00DB53AC">
              <w:rPr>
                <w:rFonts w:ascii="Times New Roman" w:hAnsi="Times New Roman" w:cs="Times New Roman"/>
                <w:color w:val="000000" w:themeColor="text1"/>
              </w:rPr>
              <w:t>2017</w:t>
            </w:r>
          </w:p>
        </w:tc>
        <w:tc>
          <w:tcPr>
            <w:tcW w:w="6655" w:type="dxa"/>
          </w:tcPr>
          <w:p w14:paraId="6163A2D9" w14:textId="77777777" w:rsidR="00B17E3C" w:rsidRPr="00DB53AC" w:rsidRDefault="00320828" w:rsidP="006B3C50">
            <w:pPr>
              <w:rPr>
                <w:rFonts w:ascii="Times New Roman" w:hAnsi="Times New Roman" w:cs="Times New Roman"/>
                <w:color w:val="000000" w:themeColor="text1"/>
              </w:rPr>
            </w:pPr>
            <w:r w:rsidRPr="00DB53AC">
              <w:rPr>
                <w:rFonts w:ascii="Times New Roman" w:hAnsi="Times New Roman" w:cs="Times New Roman"/>
                <w:color w:val="000000" w:themeColor="text1"/>
              </w:rPr>
              <w:t>International Students Orientation-Guest Speaker</w:t>
            </w:r>
          </w:p>
          <w:p w14:paraId="2C168E93" w14:textId="30472394" w:rsidR="00C8060A" w:rsidRPr="00DB53AC" w:rsidRDefault="00C8060A" w:rsidP="006B3C50">
            <w:pPr>
              <w:rPr>
                <w:rFonts w:ascii="Times New Roman" w:hAnsi="Times New Roman" w:cs="Times New Roman"/>
                <w:color w:val="000000" w:themeColor="text1"/>
              </w:rPr>
            </w:pPr>
          </w:p>
        </w:tc>
      </w:tr>
      <w:tr w:rsidR="00DB53AC" w:rsidRPr="00DB53AC" w14:paraId="48E0353B" w14:textId="77777777" w:rsidTr="003B5D4A">
        <w:tc>
          <w:tcPr>
            <w:tcW w:w="2695" w:type="dxa"/>
          </w:tcPr>
          <w:p w14:paraId="5857B25A" w14:textId="77777777" w:rsidR="00320828" w:rsidRPr="00DB53AC" w:rsidRDefault="00320828">
            <w:pPr>
              <w:rPr>
                <w:rFonts w:ascii="Times New Roman" w:hAnsi="Times New Roman" w:cs="Times New Roman"/>
                <w:color w:val="000000" w:themeColor="text1"/>
              </w:rPr>
            </w:pPr>
            <w:r w:rsidRPr="00DB53AC">
              <w:rPr>
                <w:rFonts w:ascii="Times New Roman" w:hAnsi="Times New Roman" w:cs="Times New Roman"/>
                <w:color w:val="000000" w:themeColor="text1"/>
              </w:rPr>
              <w:t>2017</w:t>
            </w:r>
          </w:p>
        </w:tc>
        <w:tc>
          <w:tcPr>
            <w:tcW w:w="6655" w:type="dxa"/>
          </w:tcPr>
          <w:p w14:paraId="1C7DE772" w14:textId="77777777" w:rsidR="00C8060A" w:rsidRPr="00DB53AC" w:rsidRDefault="00320828">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Title IX &amp; Campus </w:t>
            </w:r>
            <w:proofErr w:type="spellStart"/>
            <w:r w:rsidRPr="00DB53AC">
              <w:rPr>
                <w:rFonts w:ascii="Times New Roman" w:hAnsi="Times New Roman" w:cs="Times New Roman"/>
                <w:color w:val="000000" w:themeColor="text1"/>
              </w:rPr>
              <w:t>SaVE</w:t>
            </w:r>
            <w:proofErr w:type="spellEnd"/>
            <w:r w:rsidRPr="00DB53AC">
              <w:rPr>
                <w:rFonts w:ascii="Times New Roman" w:hAnsi="Times New Roman" w:cs="Times New Roman"/>
                <w:color w:val="000000" w:themeColor="text1"/>
              </w:rPr>
              <w:t xml:space="preserve"> for Employees</w:t>
            </w:r>
          </w:p>
          <w:p w14:paraId="37621584" w14:textId="38F14F59" w:rsidR="00320828" w:rsidRPr="00DB53AC" w:rsidRDefault="00320828">
            <w:pPr>
              <w:rPr>
                <w:rFonts w:ascii="Times New Roman" w:hAnsi="Times New Roman" w:cs="Times New Roman"/>
                <w:color w:val="000000" w:themeColor="text1"/>
              </w:rPr>
            </w:pPr>
            <w:r w:rsidRPr="00DB53AC">
              <w:rPr>
                <w:rFonts w:ascii="Times New Roman" w:hAnsi="Times New Roman" w:cs="Times New Roman"/>
                <w:color w:val="000000" w:themeColor="text1"/>
              </w:rPr>
              <w:tab/>
            </w:r>
          </w:p>
        </w:tc>
      </w:tr>
      <w:tr w:rsidR="00DB53AC" w:rsidRPr="00DB53AC" w14:paraId="60100C27" w14:textId="77777777" w:rsidTr="003B5D4A">
        <w:tc>
          <w:tcPr>
            <w:tcW w:w="2695" w:type="dxa"/>
          </w:tcPr>
          <w:p w14:paraId="71723DB6" w14:textId="77777777" w:rsidR="00320828" w:rsidRPr="00DB53AC" w:rsidRDefault="00320828">
            <w:pPr>
              <w:rPr>
                <w:rFonts w:ascii="Times New Roman" w:hAnsi="Times New Roman" w:cs="Times New Roman"/>
                <w:color w:val="000000" w:themeColor="text1"/>
              </w:rPr>
            </w:pPr>
            <w:r w:rsidRPr="00DB53AC">
              <w:rPr>
                <w:rFonts w:ascii="Times New Roman" w:hAnsi="Times New Roman" w:cs="Times New Roman"/>
                <w:color w:val="000000" w:themeColor="text1"/>
              </w:rPr>
              <w:t>2016-2019</w:t>
            </w:r>
          </w:p>
        </w:tc>
        <w:tc>
          <w:tcPr>
            <w:tcW w:w="6655" w:type="dxa"/>
          </w:tcPr>
          <w:p w14:paraId="0F89EA61" w14:textId="77777777" w:rsidR="00B17E3C" w:rsidRPr="00DB53AC" w:rsidRDefault="00320828" w:rsidP="006B3C50">
            <w:pPr>
              <w:rPr>
                <w:rFonts w:ascii="Times New Roman" w:hAnsi="Times New Roman" w:cs="Times New Roman"/>
                <w:color w:val="000000" w:themeColor="text1"/>
              </w:rPr>
            </w:pPr>
            <w:r w:rsidRPr="00DB53AC">
              <w:rPr>
                <w:rFonts w:ascii="Times New Roman" w:hAnsi="Times New Roman" w:cs="Times New Roman"/>
                <w:color w:val="000000" w:themeColor="text1"/>
              </w:rPr>
              <w:t>International Students’ Faculty Committee</w:t>
            </w:r>
          </w:p>
          <w:p w14:paraId="46B670BE" w14:textId="4C750DD1" w:rsidR="00C8060A" w:rsidRPr="00DB53AC" w:rsidRDefault="00C8060A" w:rsidP="006B3C50">
            <w:pPr>
              <w:rPr>
                <w:rFonts w:ascii="Times New Roman" w:hAnsi="Times New Roman" w:cs="Times New Roman"/>
                <w:color w:val="000000" w:themeColor="text1"/>
              </w:rPr>
            </w:pPr>
          </w:p>
        </w:tc>
      </w:tr>
      <w:tr w:rsidR="00DB53AC" w:rsidRPr="00DB53AC" w14:paraId="09D7CB10" w14:textId="77777777" w:rsidTr="003B5D4A">
        <w:tc>
          <w:tcPr>
            <w:tcW w:w="2695" w:type="dxa"/>
          </w:tcPr>
          <w:p w14:paraId="62AF19EB" w14:textId="41D9A261" w:rsidR="008D54FF" w:rsidRPr="00DB53AC" w:rsidRDefault="008D54FF" w:rsidP="008D54FF">
            <w:pPr>
              <w:rPr>
                <w:rFonts w:ascii="Times New Roman" w:hAnsi="Times New Roman" w:cs="Times New Roman"/>
                <w:color w:val="000000" w:themeColor="text1"/>
              </w:rPr>
            </w:pPr>
            <w:r w:rsidRPr="00DB53AC">
              <w:rPr>
                <w:rFonts w:ascii="Times New Roman" w:hAnsi="Times New Roman" w:cs="Times New Roman"/>
                <w:color w:val="000000" w:themeColor="text1"/>
              </w:rPr>
              <w:t>2016</w:t>
            </w:r>
          </w:p>
        </w:tc>
        <w:tc>
          <w:tcPr>
            <w:tcW w:w="6655" w:type="dxa"/>
          </w:tcPr>
          <w:p w14:paraId="6286849E" w14:textId="77777777" w:rsidR="008D54FF" w:rsidRPr="00DB53AC" w:rsidRDefault="008D54FF" w:rsidP="008D54FF">
            <w:pPr>
              <w:widowControl w:val="0"/>
              <w:tabs>
                <w:tab w:val="left" w:pos="270"/>
              </w:tabs>
              <w:suppressAutoHyphens/>
              <w:autoSpaceDE w:val="0"/>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Conference Paper Reviewer,</w:t>
            </w:r>
            <w:r w:rsidRPr="00DB53AC">
              <w:rPr>
                <w:rFonts w:ascii="Times New Roman" w:hAnsi="Times New Roman" w:cs="Times New Roman"/>
                <w:b/>
                <w:bCs/>
                <w:color w:val="000000" w:themeColor="text1"/>
              </w:rPr>
              <w:t xml:space="preserve"> </w:t>
            </w:r>
            <w:r w:rsidRPr="00DB53AC">
              <w:rPr>
                <w:rFonts w:ascii="Times New Roman" w:hAnsi="Times New Roman" w:cs="Times New Roman"/>
                <w:color w:val="000000" w:themeColor="text1"/>
              </w:rPr>
              <w:t>Southwest Academy of Management (SWAM)</w:t>
            </w:r>
          </w:p>
          <w:p w14:paraId="72823FD5" w14:textId="02B83FE0" w:rsidR="00C8060A" w:rsidRPr="00DB53AC" w:rsidRDefault="00C8060A" w:rsidP="008D54FF">
            <w:pPr>
              <w:widowControl w:val="0"/>
              <w:tabs>
                <w:tab w:val="left" w:pos="270"/>
              </w:tabs>
              <w:suppressAutoHyphens/>
              <w:autoSpaceDE w:val="0"/>
              <w:spacing w:before="100" w:beforeAutospacing="1" w:after="100" w:afterAutospacing="1"/>
              <w:contextualSpacing/>
              <w:rPr>
                <w:rFonts w:ascii="Times New Roman" w:hAnsi="Times New Roman" w:cs="Times New Roman"/>
                <w:color w:val="000000" w:themeColor="text1"/>
              </w:rPr>
            </w:pPr>
          </w:p>
        </w:tc>
      </w:tr>
      <w:tr w:rsidR="00DB53AC" w:rsidRPr="00DB53AC" w14:paraId="4694F2FB" w14:textId="77777777" w:rsidTr="003B5D4A">
        <w:tc>
          <w:tcPr>
            <w:tcW w:w="2695" w:type="dxa"/>
          </w:tcPr>
          <w:p w14:paraId="3695E1E1" w14:textId="77777777" w:rsidR="008D54FF" w:rsidRPr="00DB53AC" w:rsidRDefault="008D54FF" w:rsidP="008D54FF">
            <w:pPr>
              <w:rPr>
                <w:rFonts w:ascii="Times New Roman" w:hAnsi="Times New Roman" w:cs="Times New Roman"/>
                <w:color w:val="000000" w:themeColor="text1"/>
              </w:rPr>
            </w:pPr>
            <w:r w:rsidRPr="00DB53AC">
              <w:rPr>
                <w:rFonts w:ascii="Times New Roman" w:hAnsi="Times New Roman" w:cs="Times New Roman"/>
                <w:color w:val="000000" w:themeColor="text1"/>
              </w:rPr>
              <w:t>2016</w:t>
            </w:r>
          </w:p>
        </w:tc>
        <w:tc>
          <w:tcPr>
            <w:tcW w:w="6655" w:type="dxa"/>
          </w:tcPr>
          <w:p w14:paraId="2F075001" w14:textId="77777777" w:rsidR="008D54FF" w:rsidRPr="00DB53AC" w:rsidRDefault="008D54FF" w:rsidP="008D54FF">
            <w:pPr>
              <w:rPr>
                <w:rFonts w:ascii="Times New Roman" w:hAnsi="Times New Roman" w:cs="Times New Roman"/>
                <w:color w:val="000000" w:themeColor="text1"/>
              </w:rPr>
            </w:pPr>
            <w:r w:rsidRPr="00DB53AC">
              <w:rPr>
                <w:rFonts w:ascii="Times New Roman" w:hAnsi="Times New Roman" w:cs="Times New Roman"/>
                <w:color w:val="000000" w:themeColor="text1"/>
              </w:rPr>
              <w:t>HSU Department of Counseling CACREP Accreditation Visit Team Member</w:t>
            </w:r>
          </w:p>
        </w:tc>
      </w:tr>
    </w:tbl>
    <w:p w14:paraId="3C51B581" w14:textId="77777777" w:rsidR="00B61B6A" w:rsidRPr="00DB53AC" w:rsidRDefault="00B61B6A" w:rsidP="00875A3A">
      <w:pPr>
        <w:rPr>
          <w:rFonts w:ascii="Times New Roman" w:hAnsi="Times New Roman" w:cs="Times New Roman"/>
          <w:i/>
          <w:iCs/>
          <w:color w:val="000000" w:themeColor="text1"/>
        </w:rPr>
      </w:pPr>
    </w:p>
    <w:p w14:paraId="56CD480D" w14:textId="77777777" w:rsidR="00C83276" w:rsidRPr="00DB53AC" w:rsidRDefault="00C83276" w:rsidP="00875A3A">
      <w:pPr>
        <w:rPr>
          <w:rFonts w:ascii="Times New Roman" w:hAnsi="Times New Roman" w:cs="Times New Roman"/>
          <w:b/>
          <w:bCs/>
          <w:i/>
          <w:iCs/>
          <w:color w:val="000000" w:themeColor="text1"/>
        </w:rPr>
      </w:pPr>
      <w:r w:rsidRPr="00DB53AC">
        <w:rPr>
          <w:rFonts w:ascii="Times New Roman" w:hAnsi="Times New Roman" w:cs="Times New Roman"/>
          <w:b/>
          <w:bCs/>
          <w:i/>
          <w:iCs/>
          <w:color w:val="000000" w:themeColor="text1"/>
        </w:rPr>
        <w:t xml:space="preserve">Trinity International </w:t>
      </w:r>
      <w:r w:rsidR="005F7B4B" w:rsidRPr="00DB53AC">
        <w:rPr>
          <w:rFonts w:ascii="Times New Roman" w:hAnsi="Times New Roman" w:cs="Times New Roman"/>
          <w:b/>
          <w:bCs/>
          <w:i/>
          <w:iCs/>
          <w:color w:val="000000" w:themeColor="text1"/>
        </w:rPr>
        <w:t>University</w:t>
      </w:r>
    </w:p>
    <w:p w14:paraId="1C520B31" w14:textId="77777777" w:rsidR="0032000B" w:rsidRPr="00DB53AC" w:rsidRDefault="0032000B" w:rsidP="00875A3A">
      <w:pPr>
        <w:rPr>
          <w:rFonts w:ascii="Times New Roman" w:hAnsi="Times New Roman" w:cs="Times New Roman"/>
          <w:b/>
          <w:bCs/>
          <w:i/>
          <w:i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6655"/>
      </w:tblGrid>
      <w:tr w:rsidR="00DB53AC" w:rsidRPr="00DB53AC" w14:paraId="64606CBC" w14:textId="77777777" w:rsidTr="00C83022">
        <w:tc>
          <w:tcPr>
            <w:tcW w:w="2695" w:type="dxa"/>
          </w:tcPr>
          <w:p w14:paraId="6460F9D8" w14:textId="77777777" w:rsidR="00C83022" w:rsidRPr="00DB53AC" w:rsidRDefault="00C83022">
            <w:pPr>
              <w:rPr>
                <w:rFonts w:ascii="Times New Roman" w:hAnsi="Times New Roman" w:cs="Times New Roman"/>
                <w:b/>
                <w:bCs/>
                <w:i/>
                <w:iCs/>
                <w:color w:val="000000" w:themeColor="text1"/>
              </w:rPr>
            </w:pPr>
            <w:r w:rsidRPr="00DB53AC">
              <w:rPr>
                <w:rFonts w:ascii="Times New Roman" w:hAnsi="Times New Roman" w:cs="Times New Roman"/>
                <w:color w:val="000000" w:themeColor="text1"/>
              </w:rPr>
              <w:t>2015-2016</w:t>
            </w:r>
          </w:p>
        </w:tc>
        <w:tc>
          <w:tcPr>
            <w:tcW w:w="6655" w:type="dxa"/>
          </w:tcPr>
          <w:p w14:paraId="37F9785B" w14:textId="0962FC1A" w:rsidR="00665BF8" w:rsidRPr="00DB53AC" w:rsidRDefault="00C83022">
            <w:pPr>
              <w:rPr>
                <w:rFonts w:ascii="Times New Roman" w:hAnsi="Times New Roman" w:cs="Times New Roman"/>
                <w:color w:val="000000" w:themeColor="text1"/>
              </w:rPr>
            </w:pPr>
            <w:r w:rsidRPr="00DB53AC">
              <w:rPr>
                <w:rFonts w:ascii="Times New Roman" w:hAnsi="Times New Roman" w:cs="Times New Roman"/>
                <w:color w:val="000000" w:themeColor="text1"/>
              </w:rPr>
              <w:t>Clinical Mental Health Counselor</w:t>
            </w:r>
            <w:r w:rsidR="00665BF8" w:rsidRPr="00DB53AC">
              <w:rPr>
                <w:rFonts w:ascii="Times New Roman" w:hAnsi="Times New Roman" w:cs="Times New Roman"/>
                <w:color w:val="000000" w:themeColor="text1"/>
              </w:rPr>
              <w:t xml:space="preserve"> – Volunteer</w:t>
            </w:r>
          </w:p>
          <w:p w14:paraId="3FD9AC27" w14:textId="3E5402BA" w:rsidR="00C83022" w:rsidRPr="00DB53AC" w:rsidRDefault="00C83022">
            <w:pPr>
              <w:rPr>
                <w:rFonts w:ascii="Times New Roman" w:hAnsi="Times New Roman" w:cs="Times New Roman"/>
                <w:color w:val="000000" w:themeColor="text1"/>
              </w:rPr>
            </w:pPr>
            <w:r w:rsidRPr="00DB53AC">
              <w:rPr>
                <w:rFonts w:ascii="Times New Roman" w:hAnsi="Times New Roman" w:cs="Times New Roman"/>
                <w:color w:val="000000" w:themeColor="text1"/>
              </w:rPr>
              <w:t>The Counseling Center</w:t>
            </w:r>
          </w:p>
          <w:p w14:paraId="775DCBCD" w14:textId="11028CFD" w:rsidR="00C8060A" w:rsidRPr="00DB53AC" w:rsidRDefault="00C8060A">
            <w:pPr>
              <w:rPr>
                <w:rFonts w:ascii="Times New Roman" w:hAnsi="Times New Roman" w:cs="Times New Roman"/>
                <w:color w:val="000000" w:themeColor="text1"/>
              </w:rPr>
            </w:pPr>
          </w:p>
        </w:tc>
      </w:tr>
      <w:tr w:rsidR="00DB53AC" w:rsidRPr="00DB53AC" w14:paraId="75E66643" w14:textId="77777777" w:rsidTr="00C83022">
        <w:tc>
          <w:tcPr>
            <w:tcW w:w="2695" w:type="dxa"/>
          </w:tcPr>
          <w:p w14:paraId="62384C79" w14:textId="77777777" w:rsidR="00C83022" w:rsidRPr="00DB53AC" w:rsidRDefault="00C83022">
            <w:pPr>
              <w:rPr>
                <w:rFonts w:ascii="Times New Roman" w:hAnsi="Times New Roman" w:cs="Times New Roman"/>
                <w:b/>
                <w:bCs/>
                <w:i/>
                <w:iCs/>
                <w:color w:val="000000" w:themeColor="text1"/>
              </w:rPr>
            </w:pPr>
            <w:r w:rsidRPr="00DB53AC">
              <w:rPr>
                <w:rFonts w:ascii="Times New Roman" w:hAnsi="Times New Roman" w:cs="Times New Roman"/>
                <w:color w:val="000000" w:themeColor="text1"/>
              </w:rPr>
              <w:t>2015-2016</w:t>
            </w:r>
          </w:p>
        </w:tc>
        <w:tc>
          <w:tcPr>
            <w:tcW w:w="6655" w:type="dxa"/>
          </w:tcPr>
          <w:p w14:paraId="24DAB88B" w14:textId="77777777" w:rsidR="00C83022" w:rsidRPr="00DB53AC" w:rsidRDefault="00C83022">
            <w:pPr>
              <w:rPr>
                <w:rFonts w:ascii="Times New Roman" w:hAnsi="Times New Roman" w:cs="Times New Roman"/>
                <w:b/>
                <w:bCs/>
                <w:i/>
                <w:iCs/>
                <w:color w:val="000000" w:themeColor="text1"/>
              </w:rPr>
            </w:pPr>
            <w:r w:rsidRPr="00DB53AC">
              <w:rPr>
                <w:rFonts w:ascii="Times New Roman" w:hAnsi="Times New Roman" w:cs="Times New Roman"/>
                <w:color w:val="000000" w:themeColor="text1"/>
              </w:rPr>
              <w:t>Student-Life</w:t>
            </w:r>
            <w:r w:rsidRPr="00DB53AC">
              <w:rPr>
                <w:rFonts w:ascii="Times New Roman" w:hAnsi="Times New Roman" w:cs="Times New Roman"/>
                <w:color w:val="000000" w:themeColor="text1"/>
              </w:rPr>
              <w:tab/>
            </w:r>
          </w:p>
        </w:tc>
      </w:tr>
    </w:tbl>
    <w:p w14:paraId="381599E8" w14:textId="77777777" w:rsidR="004E249E" w:rsidRPr="00DB53AC" w:rsidRDefault="004E249E" w:rsidP="00875A3A">
      <w:pPr>
        <w:rPr>
          <w:rFonts w:ascii="Times New Roman" w:hAnsi="Times New Roman" w:cs="Times New Roman"/>
          <w:color w:val="000000" w:themeColor="text1"/>
        </w:rPr>
      </w:pPr>
    </w:p>
    <w:p w14:paraId="05698CAD" w14:textId="01D1DBE0" w:rsidR="00C83276" w:rsidRPr="00DB53AC" w:rsidRDefault="00C83276" w:rsidP="00875A3A">
      <w:pPr>
        <w:rPr>
          <w:rFonts w:ascii="Times New Roman" w:hAnsi="Times New Roman" w:cs="Times New Roman"/>
          <w:b/>
          <w:bCs/>
          <w:i/>
          <w:iCs/>
          <w:color w:val="000000" w:themeColor="text1"/>
        </w:rPr>
      </w:pPr>
      <w:r w:rsidRPr="00DB53AC">
        <w:rPr>
          <w:rFonts w:ascii="Times New Roman" w:hAnsi="Times New Roman" w:cs="Times New Roman"/>
          <w:b/>
          <w:bCs/>
          <w:i/>
          <w:iCs/>
          <w:color w:val="000000" w:themeColor="text1"/>
        </w:rPr>
        <w:t>Ohio University</w:t>
      </w:r>
    </w:p>
    <w:p w14:paraId="540EDE11" w14:textId="77777777" w:rsidR="00C8060A" w:rsidRPr="00DB53AC" w:rsidRDefault="00C8060A" w:rsidP="00875A3A">
      <w:pPr>
        <w:rPr>
          <w:rFonts w:ascii="Times New Roman" w:hAnsi="Times New Roman" w:cs="Times New Roman"/>
          <w:b/>
          <w:bCs/>
          <w:i/>
          <w:iCs/>
          <w:color w:val="000000" w:themeColor="text1"/>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6660"/>
      </w:tblGrid>
      <w:tr w:rsidR="00DB53AC" w:rsidRPr="00DB53AC" w14:paraId="6B9258B4" w14:textId="77777777" w:rsidTr="00C8060A">
        <w:tc>
          <w:tcPr>
            <w:tcW w:w="9355" w:type="dxa"/>
            <w:gridSpan w:val="2"/>
          </w:tcPr>
          <w:p w14:paraId="3C6ADD82" w14:textId="77777777" w:rsidR="00C8060A" w:rsidRPr="00DB53AC" w:rsidRDefault="00C8060A" w:rsidP="00CA2DFE">
            <w:pPr>
              <w:rPr>
                <w:rFonts w:ascii="Times New Roman" w:hAnsi="Times New Roman" w:cs="Times New Roman"/>
                <w:b/>
                <w:bCs/>
                <w:color w:val="000000" w:themeColor="text1"/>
              </w:rPr>
            </w:pPr>
            <w:r w:rsidRPr="00DB53AC">
              <w:rPr>
                <w:rFonts w:ascii="Times New Roman" w:hAnsi="Times New Roman" w:cs="Times New Roman"/>
                <w:b/>
                <w:bCs/>
                <w:color w:val="000000" w:themeColor="text1"/>
              </w:rPr>
              <w:t>The Alpha Chapter of Chi Sigma Iota</w:t>
            </w:r>
          </w:p>
          <w:p w14:paraId="455511A2" w14:textId="77777777" w:rsidR="00C8060A" w:rsidRPr="00DB53AC" w:rsidRDefault="00C8060A" w:rsidP="00CA2DFE">
            <w:pPr>
              <w:rPr>
                <w:rFonts w:ascii="Times New Roman" w:hAnsi="Times New Roman" w:cs="Times New Roman"/>
                <w:b/>
                <w:bCs/>
                <w:i/>
                <w:iCs/>
                <w:color w:val="000000" w:themeColor="text1"/>
              </w:rPr>
            </w:pPr>
          </w:p>
        </w:tc>
      </w:tr>
      <w:tr w:rsidR="00DB53AC" w:rsidRPr="00DB53AC" w14:paraId="7672F5BB" w14:textId="77777777" w:rsidTr="00C8060A">
        <w:tc>
          <w:tcPr>
            <w:tcW w:w="2695" w:type="dxa"/>
          </w:tcPr>
          <w:p w14:paraId="6861DDF6" w14:textId="77777777" w:rsidR="00FE1EAC" w:rsidRPr="00DB53AC" w:rsidRDefault="00FE1EAC">
            <w:pPr>
              <w:rPr>
                <w:rFonts w:ascii="Times New Roman" w:hAnsi="Times New Roman" w:cs="Times New Roman"/>
                <w:b/>
                <w:bCs/>
                <w:i/>
                <w:iCs/>
                <w:color w:val="000000" w:themeColor="text1"/>
              </w:rPr>
            </w:pPr>
            <w:r w:rsidRPr="00DB53AC">
              <w:rPr>
                <w:rFonts w:ascii="Times New Roman" w:hAnsi="Times New Roman" w:cs="Times New Roman"/>
                <w:color w:val="000000" w:themeColor="text1"/>
              </w:rPr>
              <w:t>2014-2015</w:t>
            </w:r>
          </w:p>
        </w:tc>
        <w:tc>
          <w:tcPr>
            <w:tcW w:w="6660" w:type="dxa"/>
          </w:tcPr>
          <w:p w14:paraId="76EAACF8" w14:textId="14D48E38" w:rsidR="00FE1EAC" w:rsidRPr="00DB53AC" w:rsidRDefault="00DB6F4A" w:rsidP="00CA2DFE">
            <w:pPr>
              <w:rPr>
                <w:rFonts w:ascii="Times New Roman" w:hAnsi="Times New Roman" w:cs="Times New Roman"/>
                <w:color w:val="000000" w:themeColor="text1"/>
              </w:rPr>
            </w:pPr>
            <w:r w:rsidRPr="00DB53AC">
              <w:rPr>
                <w:rFonts w:ascii="Times New Roman" w:hAnsi="Times New Roman" w:cs="Times New Roman"/>
                <w:color w:val="000000" w:themeColor="text1"/>
              </w:rPr>
              <w:t>*</w:t>
            </w:r>
            <w:r w:rsidR="00FE1EAC" w:rsidRPr="00DB53AC">
              <w:rPr>
                <w:rFonts w:ascii="Times New Roman" w:hAnsi="Times New Roman" w:cs="Times New Roman"/>
                <w:color w:val="000000" w:themeColor="text1"/>
              </w:rPr>
              <w:t>Professional Development Committee Chair</w:t>
            </w:r>
          </w:p>
          <w:p w14:paraId="0D8D07DA" w14:textId="646C7EEA" w:rsidR="00C8060A" w:rsidRPr="00DB53AC" w:rsidRDefault="00C8060A" w:rsidP="00CA2DFE">
            <w:pPr>
              <w:rPr>
                <w:rFonts w:ascii="Times New Roman" w:hAnsi="Times New Roman" w:cs="Times New Roman"/>
                <w:color w:val="000000" w:themeColor="text1"/>
              </w:rPr>
            </w:pPr>
          </w:p>
        </w:tc>
      </w:tr>
      <w:tr w:rsidR="00DB53AC" w:rsidRPr="00DB53AC" w14:paraId="28BF7C7A" w14:textId="77777777" w:rsidTr="00C8060A">
        <w:tc>
          <w:tcPr>
            <w:tcW w:w="2695" w:type="dxa"/>
          </w:tcPr>
          <w:p w14:paraId="334A0856" w14:textId="77777777" w:rsidR="00FE1EAC" w:rsidRPr="00DB53AC" w:rsidRDefault="00FE1EAC">
            <w:pPr>
              <w:rPr>
                <w:rFonts w:ascii="Times New Roman" w:hAnsi="Times New Roman" w:cs="Times New Roman"/>
                <w:b/>
                <w:bCs/>
                <w:i/>
                <w:iCs/>
                <w:color w:val="000000" w:themeColor="text1"/>
              </w:rPr>
            </w:pPr>
            <w:r w:rsidRPr="00DB53AC">
              <w:rPr>
                <w:rFonts w:ascii="Times New Roman" w:hAnsi="Times New Roman" w:cs="Times New Roman"/>
                <w:color w:val="000000" w:themeColor="text1"/>
              </w:rPr>
              <w:t>2013-2014</w:t>
            </w:r>
          </w:p>
        </w:tc>
        <w:tc>
          <w:tcPr>
            <w:tcW w:w="6660" w:type="dxa"/>
          </w:tcPr>
          <w:p w14:paraId="3A2E9965" w14:textId="58133BFB" w:rsidR="00D3310D" w:rsidRPr="00DB53AC" w:rsidRDefault="00DB6F4A" w:rsidP="00CA2DFE">
            <w:pPr>
              <w:rPr>
                <w:rFonts w:ascii="Times New Roman" w:hAnsi="Times New Roman" w:cs="Times New Roman"/>
                <w:color w:val="000000" w:themeColor="text1"/>
              </w:rPr>
            </w:pPr>
            <w:r w:rsidRPr="00DB53AC">
              <w:rPr>
                <w:rFonts w:ascii="Times New Roman" w:hAnsi="Times New Roman" w:cs="Times New Roman"/>
                <w:color w:val="000000" w:themeColor="text1"/>
              </w:rPr>
              <w:t>*</w:t>
            </w:r>
            <w:r w:rsidR="00FE1EAC" w:rsidRPr="00DB53AC">
              <w:rPr>
                <w:rFonts w:ascii="Times New Roman" w:hAnsi="Times New Roman" w:cs="Times New Roman"/>
                <w:color w:val="000000" w:themeColor="text1"/>
              </w:rPr>
              <w:t>Nominated and elected as Vice-President</w:t>
            </w:r>
          </w:p>
        </w:tc>
      </w:tr>
      <w:tr w:rsidR="00DB53AC" w:rsidRPr="00DB53AC" w14:paraId="141B035E" w14:textId="77777777" w:rsidTr="00C8060A">
        <w:trPr>
          <w:trHeight w:val="116"/>
        </w:trPr>
        <w:tc>
          <w:tcPr>
            <w:tcW w:w="9355" w:type="dxa"/>
            <w:gridSpan w:val="2"/>
          </w:tcPr>
          <w:p w14:paraId="537F5AF0" w14:textId="77777777" w:rsidR="00080B89" w:rsidRPr="00DB53AC" w:rsidRDefault="00080B89" w:rsidP="00C8060A">
            <w:pPr>
              <w:widowControl w:val="0"/>
              <w:tabs>
                <w:tab w:val="left" w:pos="270"/>
              </w:tabs>
              <w:suppressAutoHyphens/>
              <w:autoSpaceDE w:val="0"/>
              <w:spacing w:before="100" w:beforeAutospacing="1" w:after="100" w:afterAutospacing="1"/>
              <w:contextualSpacing/>
              <w:rPr>
                <w:rFonts w:ascii="Times New Roman" w:hAnsi="Times New Roman" w:cs="Times New Roman"/>
                <w:b/>
                <w:bCs/>
                <w:color w:val="000000" w:themeColor="text1"/>
              </w:rPr>
            </w:pPr>
          </w:p>
          <w:p w14:paraId="62A4F987" w14:textId="4511B5FC" w:rsidR="00C8060A" w:rsidRPr="00DB53AC" w:rsidRDefault="00C8060A" w:rsidP="00C8060A">
            <w:pPr>
              <w:widowControl w:val="0"/>
              <w:tabs>
                <w:tab w:val="left" w:pos="270"/>
              </w:tabs>
              <w:suppressAutoHyphens/>
              <w:autoSpaceDE w:val="0"/>
              <w:spacing w:before="100" w:beforeAutospacing="1" w:after="100" w:afterAutospacing="1"/>
              <w:contextualSpacing/>
              <w:rPr>
                <w:rFonts w:ascii="Times New Roman" w:hAnsi="Times New Roman" w:cs="Times New Roman"/>
                <w:b/>
                <w:bCs/>
                <w:color w:val="000000" w:themeColor="text1"/>
              </w:rPr>
            </w:pPr>
            <w:r w:rsidRPr="00DB53AC">
              <w:rPr>
                <w:rFonts w:ascii="Times New Roman" w:hAnsi="Times New Roman" w:cs="Times New Roman"/>
                <w:b/>
                <w:bCs/>
                <w:color w:val="000000" w:themeColor="text1"/>
              </w:rPr>
              <w:t>Ohio Counselor Association</w:t>
            </w:r>
          </w:p>
          <w:p w14:paraId="59831073" w14:textId="3AB10786" w:rsidR="00C8060A" w:rsidRPr="00DB53AC" w:rsidRDefault="00C8060A" w:rsidP="00C8060A">
            <w:pPr>
              <w:widowControl w:val="0"/>
              <w:tabs>
                <w:tab w:val="left" w:pos="270"/>
              </w:tabs>
              <w:suppressAutoHyphens/>
              <w:autoSpaceDE w:val="0"/>
              <w:spacing w:before="100" w:beforeAutospacing="1" w:after="100" w:afterAutospacing="1"/>
              <w:contextualSpacing/>
              <w:rPr>
                <w:rFonts w:ascii="Times New Roman" w:hAnsi="Times New Roman" w:cs="Times New Roman"/>
                <w:b/>
                <w:bCs/>
                <w:color w:val="000000" w:themeColor="text1"/>
              </w:rPr>
            </w:pPr>
          </w:p>
        </w:tc>
      </w:tr>
      <w:tr w:rsidR="00DB53AC" w:rsidRPr="00DB53AC" w14:paraId="76E013EB" w14:textId="77777777" w:rsidTr="00C8060A">
        <w:trPr>
          <w:trHeight w:val="60"/>
        </w:trPr>
        <w:tc>
          <w:tcPr>
            <w:tcW w:w="2695" w:type="dxa"/>
          </w:tcPr>
          <w:p w14:paraId="6B5CDCBA" w14:textId="10C0ADED" w:rsidR="00C8060A" w:rsidRPr="00DB53AC" w:rsidRDefault="00C8060A" w:rsidP="00191A19">
            <w:pPr>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2014</w:t>
            </w:r>
          </w:p>
        </w:tc>
        <w:tc>
          <w:tcPr>
            <w:tcW w:w="6660" w:type="dxa"/>
          </w:tcPr>
          <w:p w14:paraId="73E969A6" w14:textId="77777777" w:rsidR="00C8060A" w:rsidRPr="00DB53AC" w:rsidRDefault="00C8060A" w:rsidP="00C8060A">
            <w:pPr>
              <w:widowControl w:val="0"/>
              <w:tabs>
                <w:tab w:val="left" w:pos="270"/>
              </w:tabs>
              <w:suppressAutoHyphens/>
              <w:autoSpaceDE w:val="0"/>
              <w:spacing w:before="100" w:beforeAutospacing="1" w:after="100" w:afterAutospacing="1"/>
              <w:contextualSpacing/>
              <w:rPr>
                <w:rFonts w:ascii="Times New Roman" w:hAnsi="Times New Roman" w:cs="Times New Roman"/>
                <w:color w:val="000000" w:themeColor="text1"/>
              </w:rPr>
            </w:pPr>
            <w:r w:rsidRPr="00DB53AC">
              <w:rPr>
                <w:rFonts w:ascii="Times New Roman" w:hAnsi="Times New Roman" w:cs="Times New Roman"/>
                <w:color w:val="000000" w:themeColor="text1"/>
              </w:rPr>
              <w:t>All Ohio Counselor Conference (AOCC) Volunteer</w:t>
            </w:r>
          </w:p>
          <w:p w14:paraId="04A98857" w14:textId="476DD23A" w:rsidR="00C8060A" w:rsidRPr="00DB53AC" w:rsidRDefault="00C8060A" w:rsidP="00191A19">
            <w:pPr>
              <w:widowControl w:val="0"/>
              <w:tabs>
                <w:tab w:val="left" w:pos="270"/>
              </w:tabs>
              <w:suppressAutoHyphens/>
              <w:autoSpaceDE w:val="0"/>
              <w:spacing w:before="100" w:beforeAutospacing="1" w:after="100" w:afterAutospacing="1"/>
              <w:contextualSpacing/>
              <w:rPr>
                <w:rFonts w:ascii="Times New Roman" w:hAnsi="Times New Roman" w:cs="Times New Roman"/>
                <w:b/>
                <w:bCs/>
                <w:color w:val="000000" w:themeColor="text1"/>
              </w:rPr>
            </w:pPr>
          </w:p>
        </w:tc>
      </w:tr>
      <w:tr w:rsidR="00DB53AC" w:rsidRPr="00DB53AC" w14:paraId="7FF14A47" w14:textId="77777777" w:rsidTr="00C8060A">
        <w:tc>
          <w:tcPr>
            <w:tcW w:w="9355" w:type="dxa"/>
            <w:gridSpan w:val="2"/>
          </w:tcPr>
          <w:p w14:paraId="65901462" w14:textId="77777777" w:rsidR="00C8060A" w:rsidRPr="00DB53AC" w:rsidRDefault="00C8060A" w:rsidP="00CA2DFE">
            <w:pPr>
              <w:rPr>
                <w:rFonts w:ascii="Times New Roman" w:hAnsi="Times New Roman" w:cs="Times New Roman"/>
                <w:b/>
                <w:bCs/>
                <w:color w:val="000000" w:themeColor="text1"/>
              </w:rPr>
            </w:pPr>
            <w:r w:rsidRPr="00DB53AC">
              <w:rPr>
                <w:rFonts w:ascii="Times New Roman" w:hAnsi="Times New Roman" w:cs="Times New Roman"/>
                <w:b/>
                <w:bCs/>
                <w:color w:val="000000" w:themeColor="text1"/>
              </w:rPr>
              <w:t>Patton College of Education</w:t>
            </w:r>
          </w:p>
          <w:p w14:paraId="73DCFD60" w14:textId="52F0DB23" w:rsidR="00C8060A" w:rsidRPr="00DB53AC" w:rsidRDefault="00C8060A" w:rsidP="00CA2DFE">
            <w:pPr>
              <w:rPr>
                <w:rFonts w:ascii="Times New Roman" w:hAnsi="Times New Roman" w:cs="Times New Roman"/>
                <w:b/>
                <w:bCs/>
                <w:i/>
                <w:iCs/>
                <w:color w:val="000000" w:themeColor="text1"/>
              </w:rPr>
            </w:pPr>
          </w:p>
        </w:tc>
      </w:tr>
      <w:tr w:rsidR="00DB53AC" w:rsidRPr="00DB53AC" w14:paraId="1CF11CE3" w14:textId="77777777" w:rsidTr="00C8060A">
        <w:tc>
          <w:tcPr>
            <w:tcW w:w="2695" w:type="dxa"/>
          </w:tcPr>
          <w:p w14:paraId="66BB701D" w14:textId="77777777" w:rsidR="00FE1EAC" w:rsidRPr="00DB53AC" w:rsidRDefault="00FE1EAC">
            <w:pPr>
              <w:rPr>
                <w:rFonts w:ascii="Times New Roman" w:hAnsi="Times New Roman" w:cs="Times New Roman"/>
                <w:color w:val="000000" w:themeColor="text1"/>
              </w:rPr>
            </w:pPr>
            <w:r w:rsidRPr="00DB53AC">
              <w:rPr>
                <w:rFonts w:ascii="Times New Roman" w:hAnsi="Times New Roman" w:cs="Times New Roman"/>
                <w:color w:val="000000" w:themeColor="text1"/>
              </w:rPr>
              <w:t>2015</w:t>
            </w:r>
          </w:p>
        </w:tc>
        <w:tc>
          <w:tcPr>
            <w:tcW w:w="6660" w:type="dxa"/>
          </w:tcPr>
          <w:p w14:paraId="1EED7C2B" w14:textId="4DA2BB55" w:rsidR="00FE1EAC" w:rsidRPr="00DB53AC" w:rsidRDefault="00DB6F4A" w:rsidP="00CA2DFE">
            <w:pPr>
              <w:rPr>
                <w:rFonts w:ascii="Times New Roman" w:hAnsi="Times New Roman" w:cs="Times New Roman"/>
                <w:color w:val="000000" w:themeColor="text1"/>
              </w:rPr>
            </w:pPr>
            <w:r w:rsidRPr="00DB53AC">
              <w:rPr>
                <w:rFonts w:ascii="Times New Roman" w:hAnsi="Times New Roman" w:cs="Times New Roman"/>
                <w:color w:val="000000" w:themeColor="text1"/>
              </w:rPr>
              <w:t>*</w:t>
            </w:r>
            <w:r w:rsidR="00FE1EAC" w:rsidRPr="00DB53AC">
              <w:rPr>
                <w:rFonts w:ascii="Times New Roman" w:hAnsi="Times New Roman" w:cs="Times New Roman"/>
                <w:color w:val="000000" w:themeColor="text1"/>
              </w:rPr>
              <w:t>Chair &amp; Organizer of Research Conference</w:t>
            </w:r>
          </w:p>
          <w:p w14:paraId="3FC8FF26" w14:textId="7AC22748" w:rsidR="00C8060A" w:rsidRPr="00DB53AC" w:rsidRDefault="00C8060A" w:rsidP="00CA2DFE">
            <w:pPr>
              <w:rPr>
                <w:rFonts w:ascii="Times New Roman" w:hAnsi="Times New Roman" w:cs="Times New Roman"/>
                <w:color w:val="000000" w:themeColor="text1"/>
              </w:rPr>
            </w:pPr>
          </w:p>
        </w:tc>
      </w:tr>
      <w:tr w:rsidR="00DB53AC" w:rsidRPr="00DB53AC" w14:paraId="73ACCCC4" w14:textId="77777777" w:rsidTr="00C8060A">
        <w:tc>
          <w:tcPr>
            <w:tcW w:w="2695" w:type="dxa"/>
          </w:tcPr>
          <w:p w14:paraId="68EE0043" w14:textId="77777777" w:rsidR="00FE1EAC" w:rsidRPr="00DB53AC" w:rsidRDefault="00FE1EAC">
            <w:pPr>
              <w:rPr>
                <w:rFonts w:ascii="Times New Roman" w:hAnsi="Times New Roman" w:cs="Times New Roman"/>
                <w:color w:val="000000" w:themeColor="text1"/>
              </w:rPr>
            </w:pPr>
            <w:r w:rsidRPr="00DB53AC">
              <w:rPr>
                <w:rFonts w:ascii="Times New Roman" w:hAnsi="Times New Roman" w:cs="Times New Roman"/>
                <w:color w:val="000000" w:themeColor="text1"/>
              </w:rPr>
              <w:t>2014</w:t>
            </w:r>
          </w:p>
        </w:tc>
        <w:tc>
          <w:tcPr>
            <w:tcW w:w="6660" w:type="dxa"/>
          </w:tcPr>
          <w:p w14:paraId="6E25A878" w14:textId="02277307" w:rsidR="00262D3F" w:rsidRPr="00DB53AC" w:rsidRDefault="00FE1EAC" w:rsidP="00CA2DFE">
            <w:pPr>
              <w:rPr>
                <w:rFonts w:ascii="Times New Roman" w:hAnsi="Times New Roman" w:cs="Times New Roman"/>
                <w:color w:val="000000" w:themeColor="text1"/>
              </w:rPr>
            </w:pPr>
            <w:r w:rsidRPr="00DB53AC">
              <w:rPr>
                <w:rFonts w:ascii="Times New Roman" w:hAnsi="Times New Roman" w:cs="Times New Roman"/>
                <w:color w:val="000000" w:themeColor="text1"/>
              </w:rPr>
              <w:t>Organized Practicum and Internship Fair</w:t>
            </w:r>
          </w:p>
          <w:p w14:paraId="0D8CF557" w14:textId="25A0DD5D" w:rsidR="00C8060A" w:rsidRPr="00DB53AC" w:rsidRDefault="00C8060A" w:rsidP="00CA2DFE">
            <w:pPr>
              <w:rPr>
                <w:rFonts w:ascii="Times New Roman" w:hAnsi="Times New Roman" w:cs="Times New Roman"/>
                <w:color w:val="000000" w:themeColor="text1"/>
              </w:rPr>
            </w:pPr>
          </w:p>
        </w:tc>
      </w:tr>
      <w:tr w:rsidR="00DB53AC" w:rsidRPr="00DB53AC" w14:paraId="18307550" w14:textId="77777777" w:rsidTr="00C8060A">
        <w:tc>
          <w:tcPr>
            <w:tcW w:w="2695" w:type="dxa"/>
          </w:tcPr>
          <w:p w14:paraId="45A7A8F2" w14:textId="77777777" w:rsidR="00FE1EAC" w:rsidRPr="00DB53AC" w:rsidRDefault="00FE1EAC">
            <w:pPr>
              <w:rPr>
                <w:rFonts w:ascii="Times New Roman" w:hAnsi="Times New Roman" w:cs="Times New Roman"/>
                <w:color w:val="000000" w:themeColor="text1"/>
              </w:rPr>
            </w:pPr>
            <w:r w:rsidRPr="00DB53AC">
              <w:rPr>
                <w:rFonts w:ascii="Times New Roman" w:hAnsi="Times New Roman" w:cs="Times New Roman"/>
                <w:color w:val="000000" w:themeColor="text1"/>
              </w:rPr>
              <w:lastRenderedPageBreak/>
              <w:t>2014</w:t>
            </w:r>
          </w:p>
        </w:tc>
        <w:tc>
          <w:tcPr>
            <w:tcW w:w="6660" w:type="dxa"/>
          </w:tcPr>
          <w:p w14:paraId="2DBACCB4" w14:textId="77777777" w:rsidR="00262D3F" w:rsidRPr="00DB53AC" w:rsidRDefault="00FE1EAC" w:rsidP="00CA2DFE">
            <w:pPr>
              <w:rPr>
                <w:rFonts w:ascii="Times New Roman" w:hAnsi="Times New Roman" w:cs="Times New Roman"/>
                <w:color w:val="000000" w:themeColor="text1"/>
              </w:rPr>
            </w:pPr>
            <w:r w:rsidRPr="00DB53AC">
              <w:rPr>
                <w:rFonts w:ascii="Times New Roman" w:hAnsi="Times New Roman" w:cs="Times New Roman"/>
                <w:color w:val="000000" w:themeColor="text1"/>
              </w:rPr>
              <w:t>Clinical Internship Supervisors Workshop participant</w:t>
            </w:r>
            <w:r w:rsidR="00493D7C" w:rsidRPr="00DB53AC">
              <w:rPr>
                <w:rFonts w:ascii="Times New Roman" w:hAnsi="Times New Roman" w:cs="Times New Roman"/>
                <w:color w:val="000000" w:themeColor="text1"/>
              </w:rPr>
              <w:t xml:space="preserve"> &amp;</w:t>
            </w:r>
            <w:r w:rsidRPr="00DB53AC">
              <w:rPr>
                <w:rFonts w:ascii="Times New Roman" w:hAnsi="Times New Roman" w:cs="Times New Roman"/>
                <w:color w:val="000000" w:themeColor="text1"/>
              </w:rPr>
              <w:t xml:space="preserve"> volunteer</w:t>
            </w:r>
          </w:p>
          <w:p w14:paraId="4C093483" w14:textId="6FE7D18D" w:rsidR="00C8060A" w:rsidRPr="00DB53AC" w:rsidRDefault="00C8060A" w:rsidP="00CA2DFE">
            <w:pPr>
              <w:rPr>
                <w:rFonts w:ascii="Times New Roman" w:hAnsi="Times New Roman" w:cs="Times New Roman"/>
                <w:color w:val="000000" w:themeColor="text1"/>
              </w:rPr>
            </w:pPr>
          </w:p>
        </w:tc>
      </w:tr>
      <w:tr w:rsidR="00DB53AC" w:rsidRPr="00DB53AC" w14:paraId="2C6283F5" w14:textId="77777777" w:rsidTr="00C8060A">
        <w:tc>
          <w:tcPr>
            <w:tcW w:w="2695" w:type="dxa"/>
          </w:tcPr>
          <w:p w14:paraId="16112ADF" w14:textId="0C5C2DB4" w:rsidR="00FE1EAC" w:rsidRPr="00DB53AC" w:rsidRDefault="00FE1EAC">
            <w:pPr>
              <w:rPr>
                <w:rFonts w:ascii="Times New Roman" w:hAnsi="Times New Roman" w:cs="Times New Roman"/>
                <w:color w:val="000000" w:themeColor="text1"/>
              </w:rPr>
            </w:pPr>
            <w:r w:rsidRPr="00DB53AC">
              <w:rPr>
                <w:rFonts w:ascii="Times New Roman" w:hAnsi="Times New Roman" w:cs="Times New Roman"/>
                <w:color w:val="000000" w:themeColor="text1"/>
              </w:rPr>
              <w:t>2013</w:t>
            </w:r>
          </w:p>
        </w:tc>
        <w:tc>
          <w:tcPr>
            <w:tcW w:w="6660" w:type="dxa"/>
          </w:tcPr>
          <w:p w14:paraId="661CDC7E" w14:textId="77777777" w:rsidR="00262D3F" w:rsidRPr="00DB53AC" w:rsidRDefault="00FE1EAC" w:rsidP="00CA2DFE">
            <w:pPr>
              <w:rPr>
                <w:rFonts w:ascii="Times New Roman" w:hAnsi="Times New Roman" w:cs="Times New Roman"/>
                <w:color w:val="000000" w:themeColor="text1"/>
              </w:rPr>
            </w:pPr>
            <w:r w:rsidRPr="00DB53AC">
              <w:rPr>
                <w:rFonts w:ascii="Times New Roman" w:hAnsi="Times New Roman" w:cs="Times New Roman"/>
                <w:color w:val="000000" w:themeColor="text1"/>
              </w:rPr>
              <w:t>Volunteered at the International Women’s Day Festival</w:t>
            </w:r>
          </w:p>
          <w:p w14:paraId="2BA67851" w14:textId="03FA98D9" w:rsidR="00C8060A" w:rsidRPr="00DB53AC" w:rsidRDefault="00C8060A" w:rsidP="00CA2DFE">
            <w:pPr>
              <w:rPr>
                <w:rFonts w:ascii="Times New Roman" w:hAnsi="Times New Roman" w:cs="Times New Roman"/>
                <w:color w:val="000000" w:themeColor="text1"/>
              </w:rPr>
            </w:pPr>
          </w:p>
        </w:tc>
      </w:tr>
      <w:tr w:rsidR="00DB53AC" w:rsidRPr="00DB53AC" w14:paraId="3E2FB592" w14:textId="77777777" w:rsidTr="00C8060A">
        <w:tc>
          <w:tcPr>
            <w:tcW w:w="2695" w:type="dxa"/>
          </w:tcPr>
          <w:p w14:paraId="5A6D213F" w14:textId="77777777" w:rsidR="00FE1EAC" w:rsidRPr="00DB53AC" w:rsidRDefault="00FE1EAC">
            <w:pPr>
              <w:rPr>
                <w:rFonts w:ascii="Times New Roman" w:hAnsi="Times New Roman" w:cs="Times New Roman"/>
                <w:color w:val="000000" w:themeColor="text1"/>
              </w:rPr>
            </w:pPr>
            <w:r w:rsidRPr="00DB53AC">
              <w:rPr>
                <w:rFonts w:ascii="Times New Roman" w:hAnsi="Times New Roman" w:cs="Times New Roman"/>
                <w:color w:val="000000" w:themeColor="text1"/>
              </w:rPr>
              <w:t>2013</w:t>
            </w:r>
          </w:p>
        </w:tc>
        <w:tc>
          <w:tcPr>
            <w:tcW w:w="6660" w:type="dxa"/>
          </w:tcPr>
          <w:p w14:paraId="75E6E716" w14:textId="2EBC9CB5" w:rsidR="00FE1EAC" w:rsidRPr="00DB53AC" w:rsidRDefault="00DB6F4A" w:rsidP="00CA2DFE">
            <w:pPr>
              <w:widowControl w:val="0"/>
              <w:tabs>
                <w:tab w:val="left" w:pos="2070"/>
              </w:tab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w:t>
            </w:r>
            <w:r w:rsidR="00FE1EAC" w:rsidRPr="00DB53AC">
              <w:rPr>
                <w:rFonts w:ascii="Times New Roman" w:hAnsi="Times New Roman" w:cs="Times New Roman"/>
                <w:color w:val="000000" w:themeColor="text1"/>
              </w:rPr>
              <w:t>Organized and coordinated the International</w:t>
            </w:r>
            <w:r w:rsidR="00667C13" w:rsidRPr="00DB53AC">
              <w:rPr>
                <w:rFonts w:ascii="Times New Roman" w:hAnsi="Times New Roman" w:cs="Times New Roman"/>
                <w:color w:val="000000" w:themeColor="text1"/>
              </w:rPr>
              <w:t xml:space="preserve"> </w:t>
            </w:r>
            <w:r w:rsidR="00FE1EAC" w:rsidRPr="00DB53AC">
              <w:rPr>
                <w:rFonts w:ascii="Times New Roman" w:hAnsi="Times New Roman" w:cs="Times New Roman"/>
                <w:color w:val="000000" w:themeColor="text1"/>
              </w:rPr>
              <w:t>Student Panel</w:t>
            </w:r>
          </w:p>
          <w:p w14:paraId="4C4DEF04" w14:textId="77777777" w:rsidR="00262D3F" w:rsidRPr="00DB53AC" w:rsidRDefault="00FE1EAC" w:rsidP="00CA2DFE">
            <w:pPr>
              <w:widowControl w:val="0"/>
              <w:tabs>
                <w:tab w:val="left" w:pos="2070"/>
              </w:tab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 xml:space="preserve">International Students Outreach (ISO) </w:t>
            </w:r>
          </w:p>
          <w:p w14:paraId="363C30FA" w14:textId="45AF2E85" w:rsidR="00C8060A" w:rsidRPr="00DB53AC" w:rsidRDefault="00C8060A" w:rsidP="00CA2DFE">
            <w:pPr>
              <w:widowControl w:val="0"/>
              <w:tabs>
                <w:tab w:val="left" w:pos="2070"/>
              </w:tabs>
              <w:autoSpaceDE w:val="0"/>
              <w:rPr>
                <w:rFonts w:ascii="Times New Roman" w:hAnsi="Times New Roman" w:cs="Times New Roman"/>
                <w:color w:val="000000" w:themeColor="text1"/>
              </w:rPr>
            </w:pPr>
          </w:p>
        </w:tc>
      </w:tr>
      <w:tr w:rsidR="00DB53AC" w:rsidRPr="00DB53AC" w14:paraId="2ACCA8E5" w14:textId="77777777" w:rsidTr="00C8060A">
        <w:tc>
          <w:tcPr>
            <w:tcW w:w="2695" w:type="dxa"/>
          </w:tcPr>
          <w:p w14:paraId="47557835" w14:textId="77777777" w:rsidR="00FE1EAC" w:rsidRPr="00DB53AC" w:rsidRDefault="00FE1EAC">
            <w:pPr>
              <w:rPr>
                <w:rFonts w:ascii="Times New Roman" w:hAnsi="Times New Roman" w:cs="Times New Roman"/>
                <w:color w:val="000000" w:themeColor="text1"/>
              </w:rPr>
            </w:pPr>
            <w:r w:rsidRPr="00DB53AC">
              <w:rPr>
                <w:rFonts w:ascii="Times New Roman" w:hAnsi="Times New Roman" w:cs="Times New Roman"/>
                <w:color w:val="000000" w:themeColor="text1"/>
              </w:rPr>
              <w:t>2013</w:t>
            </w:r>
          </w:p>
        </w:tc>
        <w:tc>
          <w:tcPr>
            <w:tcW w:w="6660" w:type="dxa"/>
          </w:tcPr>
          <w:p w14:paraId="309109DA" w14:textId="77777777" w:rsidR="00C8060A" w:rsidRPr="00DB53AC" w:rsidRDefault="00FE1EAC" w:rsidP="00CA2DFE">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The Third Annual Leadership Summit participant </w:t>
            </w:r>
          </w:p>
          <w:p w14:paraId="34F15EC0" w14:textId="64D73ECC" w:rsidR="00262D3F" w:rsidRPr="00DB53AC" w:rsidRDefault="00FE1EAC" w:rsidP="00CA2DFE">
            <w:pPr>
              <w:rPr>
                <w:rFonts w:ascii="Times New Roman" w:hAnsi="Times New Roman" w:cs="Times New Roman"/>
                <w:color w:val="000000" w:themeColor="text1"/>
              </w:rPr>
            </w:pPr>
            <w:r w:rsidRPr="00DB53AC">
              <w:rPr>
                <w:rFonts w:ascii="Times New Roman" w:hAnsi="Times New Roman" w:cs="Times New Roman"/>
                <w:color w:val="000000" w:themeColor="text1"/>
              </w:rPr>
              <w:tab/>
            </w:r>
          </w:p>
        </w:tc>
      </w:tr>
      <w:tr w:rsidR="00DB53AC" w:rsidRPr="00DB53AC" w14:paraId="26D411E4" w14:textId="77777777" w:rsidTr="00C8060A">
        <w:tc>
          <w:tcPr>
            <w:tcW w:w="2695" w:type="dxa"/>
          </w:tcPr>
          <w:p w14:paraId="08781510" w14:textId="77777777" w:rsidR="00FE1EAC" w:rsidRPr="00DB53AC" w:rsidRDefault="00FE1EAC">
            <w:pPr>
              <w:rPr>
                <w:rFonts w:ascii="Times New Roman" w:hAnsi="Times New Roman" w:cs="Times New Roman"/>
                <w:color w:val="000000" w:themeColor="text1"/>
              </w:rPr>
            </w:pPr>
            <w:r w:rsidRPr="00DB53AC">
              <w:rPr>
                <w:rFonts w:ascii="Times New Roman" w:hAnsi="Times New Roman" w:cs="Times New Roman"/>
                <w:color w:val="000000" w:themeColor="text1"/>
              </w:rPr>
              <w:t>2012</w:t>
            </w:r>
          </w:p>
        </w:tc>
        <w:tc>
          <w:tcPr>
            <w:tcW w:w="6660" w:type="dxa"/>
          </w:tcPr>
          <w:p w14:paraId="274DDECA" w14:textId="77777777" w:rsidR="00FE1EAC" w:rsidRPr="00DB53AC" w:rsidRDefault="00FE1EAC" w:rsidP="00CA2DFE">
            <w:pPr>
              <w:rPr>
                <w:rFonts w:ascii="Times New Roman" w:hAnsi="Times New Roman" w:cs="Times New Roman"/>
                <w:color w:val="000000" w:themeColor="text1"/>
              </w:rPr>
            </w:pPr>
            <w:r w:rsidRPr="00DB53AC">
              <w:rPr>
                <w:rFonts w:ascii="Times New Roman" w:hAnsi="Times New Roman" w:cs="Times New Roman"/>
                <w:color w:val="000000" w:themeColor="text1"/>
              </w:rPr>
              <w:t xml:space="preserve">Department representative at the Internship &amp; Grad School Fair </w:t>
            </w:r>
          </w:p>
          <w:p w14:paraId="01CCBF50" w14:textId="0A210D0C" w:rsidR="00C8060A" w:rsidRPr="00DB53AC" w:rsidRDefault="00C8060A" w:rsidP="00CA2DFE">
            <w:pPr>
              <w:rPr>
                <w:rFonts w:ascii="Times New Roman" w:hAnsi="Times New Roman" w:cs="Times New Roman"/>
                <w:color w:val="000000" w:themeColor="text1"/>
              </w:rPr>
            </w:pPr>
          </w:p>
        </w:tc>
      </w:tr>
      <w:tr w:rsidR="00DB53AC" w:rsidRPr="00DB53AC" w14:paraId="15370122" w14:textId="77777777" w:rsidTr="00C8060A">
        <w:tc>
          <w:tcPr>
            <w:tcW w:w="2695" w:type="dxa"/>
          </w:tcPr>
          <w:p w14:paraId="30BF29A7" w14:textId="47521141" w:rsidR="00FE1EAC" w:rsidRPr="00DB53AC" w:rsidRDefault="00FE1EAC">
            <w:pPr>
              <w:rPr>
                <w:rFonts w:ascii="Times New Roman" w:hAnsi="Times New Roman" w:cs="Times New Roman"/>
                <w:color w:val="000000" w:themeColor="text1"/>
              </w:rPr>
            </w:pPr>
            <w:r w:rsidRPr="00DB53AC">
              <w:rPr>
                <w:rFonts w:ascii="Times New Roman" w:hAnsi="Times New Roman" w:cs="Times New Roman"/>
                <w:color w:val="000000" w:themeColor="text1"/>
              </w:rPr>
              <w:t>2012</w:t>
            </w:r>
          </w:p>
        </w:tc>
        <w:tc>
          <w:tcPr>
            <w:tcW w:w="6660" w:type="dxa"/>
          </w:tcPr>
          <w:p w14:paraId="30ADC3A3" w14:textId="77777777" w:rsidR="00FE1EAC" w:rsidRPr="00DB53AC" w:rsidRDefault="00FE1EAC" w:rsidP="00CA2DFE">
            <w:pPr>
              <w:rPr>
                <w:rFonts w:ascii="Times New Roman" w:hAnsi="Times New Roman" w:cs="Times New Roman"/>
                <w:color w:val="000000" w:themeColor="text1"/>
              </w:rPr>
            </w:pPr>
            <w:r w:rsidRPr="00DB53AC">
              <w:rPr>
                <w:rFonts w:ascii="Times New Roman" w:hAnsi="Times New Roman" w:cs="Times New Roman"/>
                <w:color w:val="000000" w:themeColor="text1"/>
              </w:rPr>
              <w:t>Volunteered at “S-Talk”, Suicide Prevention Workshop</w:t>
            </w:r>
          </w:p>
        </w:tc>
      </w:tr>
    </w:tbl>
    <w:p w14:paraId="5C2CFB7F" w14:textId="3A83B526" w:rsidR="004E249E" w:rsidRPr="00DB53AC" w:rsidRDefault="004E249E" w:rsidP="00875A3A">
      <w:pPr>
        <w:widowControl w:val="0"/>
        <w:tabs>
          <w:tab w:val="left" w:pos="2070"/>
        </w:tabs>
        <w:autoSpaceDE w:val="0"/>
        <w:rPr>
          <w:rFonts w:ascii="Times New Roman" w:hAnsi="Times New Roman" w:cs="Times New Roman"/>
          <w:color w:val="000000" w:themeColor="text1"/>
        </w:rPr>
      </w:pPr>
    </w:p>
    <w:p w14:paraId="49B12B19" w14:textId="77777777" w:rsidR="004E249E" w:rsidRPr="00DB53AC" w:rsidRDefault="004E249E" w:rsidP="00875A3A">
      <w:pPr>
        <w:widowControl w:val="0"/>
        <w:tabs>
          <w:tab w:val="left" w:pos="2070"/>
        </w:tabs>
        <w:autoSpaceDE w:val="0"/>
        <w:rPr>
          <w:rFonts w:ascii="Times New Roman" w:hAnsi="Times New Roman" w:cs="Times New Roman"/>
          <w:b/>
          <w:bCs/>
          <w:i/>
          <w:iCs/>
          <w:color w:val="000000" w:themeColor="text1"/>
        </w:rPr>
      </w:pPr>
      <w:r w:rsidRPr="00DB53AC">
        <w:rPr>
          <w:rFonts w:ascii="Times New Roman" w:hAnsi="Times New Roman" w:cs="Times New Roman"/>
          <w:b/>
          <w:bCs/>
          <w:i/>
          <w:iCs/>
          <w:color w:val="000000" w:themeColor="text1"/>
        </w:rPr>
        <w:t>India</w:t>
      </w:r>
    </w:p>
    <w:p w14:paraId="2CCF3D3E" w14:textId="77777777" w:rsidR="0032000B" w:rsidRPr="00DB53AC" w:rsidRDefault="0032000B" w:rsidP="00875A3A">
      <w:pPr>
        <w:widowControl w:val="0"/>
        <w:tabs>
          <w:tab w:val="left" w:pos="2070"/>
        </w:tabs>
        <w:autoSpaceDE w:val="0"/>
        <w:rPr>
          <w:rFonts w:ascii="Times New Roman" w:hAnsi="Times New Roman" w:cs="Times New Roman"/>
          <w:b/>
          <w:bCs/>
          <w:i/>
          <w:iCs/>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565"/>
      </w:tblGrid>
      <w:tr w:rsidR="00DB53AC" w:rsidRPr="00DB53AC" w14:paraId="2B97F19C" w14:textId="77777777" w:rsidTr="00756245">
        <w:tc>
          <w:tcPr>
            <w:tcW w:w="2785" w:type="dxa"/>
          </w:tcPr>
          <w:p w14:paraId="256D413A" w14:textId="62F9060C" w:rsidR="00AE5103" w:rsidRPr="00DB53AC" w:rsidRDefault="00AE5103">
            <w:pPr>
              <w:widowControl w:val="0"/>
              <w:tabs>
                <w:tab w:val="left" w:pos="2070"/>
              </w:tabs>
              <w:autoSpaceDE w:val="0"/>
              <w:rPr>
                <w:rFonts w:ascii="Times New Roman" w:hAnsi="Times New Roman" w:cs="Times New Roman"/>
                <w:b/>
                <w:bCs/>
                <w:i/>
                <w:iCs/>
                <w:color w:val="000000" w:themeColor="text1"/>
              </w:rPr>
            </w:pPr>
            <w:r w:rsidRPr="00DB53AC">
              <w:rPr>
                <w:rFonts w:ascii="Times New Roman" w:hAnsi="Times New Roman" w:cs="Times New Roman"/>
                <w:color w:val="000000" w:themeColor="text1"/>
              </w:rPr>
              <w:t>2008-201</w:t>
            </w:r>
            <w:r w:rsidR="00D6557D" w:rsidRPr="00DB53AC">
              <w:rPr>
                <w:rFonts w:ascii="Times New Roman" w:hAnsi="Times New Roman" w:cs="Times New Roman"/>
                <w:color w:val="000000" w:themeColor="text1"/>
              </w:rPr>
              <w:t>2</w:t>
            </w:r>
          </w:p>
        </w:tc>
        <w:tc>
          <w:tcPr>
            <w:tcW w:w="6565" w:type="dxa"/>
          </w:tcPr>
          <w:p w14:paraId="7ED98A8B" w14:textId="77777777" w:rsidR="00AE5103" w:rsidRPr="00DB53AC" w:rsidRDefault="00AB6ECE" w:rsidP="00322AF0">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 xml:space="preserve">Master of Ceremony, Organized and Coordinated Committees; </w:t>
            </w:r>
            <w:r w:rsidR="00AE5103" w:rsidRPr="00DB53AC">
              <w:rPr>
                <w:rFonts w:ascii="Times New Roman" w:hAnsi="Times New Roman" w:cs="Times New Roman"/>
                <w:color w:val="000000" w:themeColor="text1"/>
              </w:rPr>
              <w:t>Event Management, Cultural Programs</w:t>
            </w:r>
            <w:r w:rsidR="00322AF0" w:rsidRPr="00DB53AC">
              <w:rPr>
                <w:rFonts w:ascii="Times New Roman" w:hAnsi="Times New Roman" w:cs="Times New Roman"/>
                <w:color w:val="000000" w:themeColor="text1"/>
              </w:rPr>
              <w:t xml:space="preserve">; </w:t>
            </w:r>
            <w:r w:rsidR="00AE5103" w:rsidRPr="00DB53AC">
              <w:rPr>
                <w:rFonts w:ascii="Times New Roman" w:hAnsi="Times New Roman" w:cs="Times New Roman"/>
                <w:color w:val="000000" w:themeColor="text1"/>
              </w:rPr>
              <w:t>Teresian College, Mysore</w:t>
            </w:r>
            <w:r w:rsidRPr="00DB53AC">
              <w:rPr>
                <w:rFonts w:ascii="Times New Roman" w:hAnsi="Times New Roman" w:cs="Times New Roman"/>
                <w:color w:val="000000" w:themeColor="text1"/>
              </w:rPr>
              <w:t xml:space="preserve"> and </w:t>
            </w:r>
            <w:proofErr w:type="spellStart"/>
            <w:r w:rsidRPr="00DB53AC">
              <w:rPr>
                <w:rFonts w:ascii="Times New Roman" w:hAnsi="Times New Roman" w:cs="Times New Roman"/>
                <w:color w:val="000000" w:themeColor="text1"/>
              </w:rPr>
              <w:t>Bharathiar</w:t>
            </w:r>
            <w:proofErr w:type="spellEnd"/>
            <w:r w:rsidRPr="00DB53AC">
              <w:rPr>
                <w:rFonts w:ascii="Times New Roman" w:hAnsi="Times New Roman" w:cs="Times New Roman"/>
                <w:color w:val="000000" w:themeColor="text1"/>
              </w:rPr>
              <w:t xml:space="preserve"> University, Coimbatore</w:t>
            </w:r>
          </w:p>
          <w:p w14:paraId="6B6C0F68" w14:textId="2E3C1B6A" w:rsidR="00C8060A" w:rsidRPr="00DB53AC" w:rsidRDefault="00C8060A" w:rsidP="00322AF0">
            <w:pPr>
              <w:widowControl w:val="0"/>
              <w:tabs>
                <w:tab w:val="left" w:pos="270"/>
              </w:tabs>
              <w:suppressAutoHyphens/>
              <w:autoSpaceDE w:val="0"/>
              <w:rPr>
                <w:rFonts w:ascii="Times New Roman" w:hAnsi="Times New Roman" w:cs="Times New Roman"/>
                <w:color w:val="000000" w:themeColor="text1"/>
              </w:rPr>
            </w:pPr>
          </w:p>
        </w:tc>
      </w:tr>
      <w:tr w:rsidR="00DB53AC" w:rsidRPr="00DB53AC" w14:paraId="3F6A5CF6" w14:textId="77777777" w:rsidTr="00756245">
        <w:tc>
          <w:tcPr>
            <w:tcW w:w="2785" w:type="dxa"/>
          </w:tcPr>
          <w:p w14:paraId="7F1CA5A4" w14:textId="77777777" w:rsidR="00AE5103" w:rsidRPr="00DB53AC" w:rsidRDefault="00AE5103">
            <w:pPr>
              <w:widowControl w:val="0"/>
              <w:tabs>
                <w:tab w:val="left" w:pos="2070"/>
              </w:tabs>
              <w:autoSpaceDE w:val="0"/>
              <w:rPr>
                <w:rFonts w:ascii="Times New Roman" w:hAnsi="Times New Roman" w:cs="Times New Roman"/>
                <w:b/>
                <w:bCs/>
                <w:i/>
                <w:iCs/>
                <w:color w:val="000000" w:themeColor="text1"/>
              </w:rPr>
            </w:pPr>
            <w:r w:rsidRPr="00DB53AC">
              <w:rPr>
                <w:rFonts w:ascii="Times New Roman" w:hAnsi="Times New Roman" w:cs="Times New Roman"/>
                <w:color w:val="000000" w:themeColor="text1"/>
              </w:rPr>
              <w:t>2012</w:t>
            </w:r>
          </w:p>
        </w:tc>
        <w:tc>
          <w:tcPr>
            <w:tcW w:w="6565" w:type="dxa"/>
          </w:tcPr>
          <w:p w14:paraId="0C831352" w14:textId="77777777" w:rsidR="00AE5103" w:rsidRPr="00DB53AC" w:rsidRDefault="00AE5103" w:rsidP="002D4E6E">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“Essentials of Behavioral Research and Documentation” Conference</w:t>
            </w:r>
            <w:r w:rsidR="00F236D3" w:rsidRPr="00DB53AC">
              <w:rPr>
                <w:rFonts w:ascii="Times New Roman" w:hAnsi="Times New Roman" w:cs="Times New Roman"/>
                <w:color w:val="000000" w:themeColor="text1"/>
              </w:rPr>
              <w:t xml:space="preserve">; </w:t>
            </w:r>
            <w:r w:rsidRPr="00DB53AC">
              <w:rPr>
                <w:rFonts w:ascii="Times New Roman" w:hAnsi="Times New Roman" w:cs="Times New Roman"/>
                <w:color w:val="000000" w:themeColor="text1"/>
              </w:rPr>
              <w:t>Tamil Nadu Association of Clinical Psychologists (TNACP)</w:t>
            </w:r>
            <w:r w:rsidR="00F236D3" w:rsidRPr="00DB53AC">
              <w:rPr>
                <w:rFonts w:ascii="Times New Roman" w:hAnsi="Times New Roman" w:cs="Times New Roman"/>
                <w:color w:val="000000" w:themeColor="text1"/>
              </w:rPr>
              <w:t xml:space="preserve">; </w:t>
            </w:r>
            <w:r w:rsidRPr="00DB53AC">
              <w:rPr>
                <w:rFonts w:ascii="Times New Roman" w:hAnsi="Times New Roman" w:cs="Times New Roman"/>
                <w:color w:val="000000" w:themeColor="text1"/>
              </w:rPr>
              <w:t>The Institute of Mental Health, Chennai</w:t>
            </w:r>
          </w:p>
          <w:p w14:paraId="3D995BFA" w14:textId="5503E2BC" w:rsidR="00C8060A" w:rsidRPr="00DB53AC" w:rsidRDefault="00C8060A" w:rsidP="002D4E6E">
            <w:pPr>
              <w:widowControl w:val="0"/>
              <w:tabs>
                <w:tab w:val="left" w:pos="270"/>
              </w:tabs>
              <w:suppressAutoHyphens/>
              <w:autoSpaceDE w:val="0"/>
              <w:rPr>
                <w:rFonts w:ascii="Times New Roman" w:hAnsi="Times New Roman" w:cs="Times New Roman"/>
                <w:color w:val="000000" w:themeColor="text1"/>
              </w:rPr>
            </w:pPr>
          </w:p>
        </w:tc>
      </w:tr>
      <w:tr w:rsidR="00DB53AC" w:rsidRPr="00DB53AC" w14:paraId="5ED9A1B8" w14:textId="77777777" w:rsidTr="00756245">
        <w:tc>
          <w:tcPr>
            <w:tcW w:w="2785" w:type="dxa"/>
          </w:tcPr>
          <w:p w14:paraId="6E7D2CB8" w14:textId="77777777" w:rsidR="00AE5103" w:rsidRPr="00DB53AC" w:rsidRDefault="00AE5103">
            <w:pPr>
              <w:widowControl w:val="0"/>
              <w:tabs>
                <w:tab w:val="left" w:pos="2070"/>
              </w:tabs>
              <w:autoSpaceDE w:val="0"/>
              <w:rPr>
                <w:rFonts w:ascii="Times New Roman" w:hAnsi="Times New Roman" w:cs="Times New Roman"/>
                <w:b/>
                <w:bCs/>
                <w:i/>
                <w:iCs/>
                <w:color w:val="000000" w:themeColor="text1"/>
              </w:rPr>
            </w:pPr>
            <w:r w:rsidRPr="00DB53AC">
              <w:rPr>
                <w:rFonts w:ascii="Times New Roman" w:hAnsi="Times New Roman" w:cs="Times New Roman"/>
                <w:color w:val="000000" w:themeColor="text1"/>
              </w:rPr>
              <w:t>2012</w:t>
            </w:r>
          </w:p>
        </w:tc>
        <w:tc>
          <w:tcPr>
            <w:tcW w:w="6565" w:type="dxa"/>
          </w:tcPr>
          <w:p w14:paraId="7B8CDAAC" w14:textId="3EFAA4B8" w:rsidR="00AE5103" w:rsidRPr="00DB53AC" w:rsidRDefault="00AE5103" w:rsidP="00756245">
            <w:pPr>
              <w:widowControl w:val="0"/>
              <w:tabs>
                <w:tab w:val="left" w:pos="27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HAEDOS- “Understanding and Management of Childhood Disorders”</w:t>
            </w:r>
            <w:r w:rsidR="00756245" w:rsidRPr="00DB53AC">
              <w:rPr>
                <w:rFonts w:ascii="Times New Roman" w:hAnsi="Times New Roman" w:cs="Times New Roman"/>
                <w:color w:val="000000" w:themeColor="text1"/>
              </w:rPr>
              <w:t xml:space="preserve">; </w:t>
            </w:r>
            <w:r w:rsidRPr="00DB53AC">
              <w:rPr>
                <w:rFonts w:ascii="Times New Roman" w:hAnsi="Times New Roman" w:cs="Times New Roman"/>
                <w:color w:val="000000" w:themeColor="text1"/>
              </w:rPr>
              <w:t>Workshop participant, Presidency College, Chennai</w:t>
            </w:r>
          </w:p>
          <w:p w14:paraId="65ADFD41" w14:textId="77777777" w:rsidR="00AE5103" w:rsidRPr="00DB53AC" w:rsidRDefault="00AE5103" w:rsidP="00756245">
            <w:pPr>
              <w:widowControl w:val="0"/>
              <w:tabs>
                <w:tab w:val="left" w:pos="2070"/>
              </w:tabs>
              <w:autoSpaceDE w:val="0"/>
              <w:rPr>
                <w:rFonts w:ascii="Times New Roman" w:hAnsi="Times New Roman" w:cs="Times New Roman"/>
                <w:b/>
                <w:bCs/>
                <w:i/>
                <w:iCs/>
                <w:color w:val="000000" w:themeColor="text1"/>
              </w:rPr>
            </w:pPr>
          </w:p>
        </w:tc>
      </w:tr>
    </w:tbl>
    <w:p w14:paraId="131AF13F" w14:textId="514A0235" w:rsidR="00121BEA" w:rsidRPr="00DB53AC" w:rsidRDefault="00875A3A" w:rsidP="00875A3A">
      <w:pPr>
        <w:rPr>
          <w:rFonts w:ascii="Times New Roman" w:hAnsi="Times New Roman" w:cs="Times New Roman"/>
          <w:b/>
          <w:bCs/>
          <w:i/>
          <w:iCs/>
          <w:color w:val="000000" w:themeColor="text1"/>
        </w:rPr>
      </w:pPr>
      <w:r w:rsidRPr="00DB53AC">
        <w:rPr>
          <w:rFonts w:ascii="Times New Roman" w:hAnsi="Times New Roman" w:cs="Times New Roman"/>
          <w:b/>
          <w:bCs/>
          <w:i/>
          <w:iCs/>
          <w:color w:val="000000" w:themeColor="text1"/>
        </w:rPr>
        <w:t>Other Service</w:t>
      </w:r>
      <w:r w:rsidR="00CC6FF9" w:rsidRPr="00DB53AC">
        <w:rPr>
          <w:rFonts w:ascii="Times New Roman" w:hAnsi="Times New Roman" w:cs="Times New Roman"/>
          <w:b/>
          <w:bCs/>
          <w:i/>
          <w:iCs/>
          <w:color w:val="000000" w:themeColor="text1"/>
        </w:rPr>
        <w:t xml:space="preserve"> </w:t>
      </w:r>
      <w:r w:rsidR="0032000B" w:rsidRPr="00DB53AC">
        <w:rPr>
          <w:rFonts w:ascii="Times New Roman" w:hAnsi="Times New Roman" w:cs="Times New Roman"/>
          <w:b/>
          <w:bCs/>
          <w:i/>
          <w:iCs/>
          <w:color w:val="000000" w:themeColor="text1"/>
        </w:rPr>
        <w:t>–</w:t>
      </w:r>
      <w:r w:rsidR="00CC6FF9" w:rsidRPr="00DB53AC">
        <w:rPr>
          <w:rFonts w:ascii="Times New Roman" w:hAnsi="Times New Roman" w:cs="Times New Roman"/>
          <w:b/>
          <w:bCs/>
          <w:i/>
          <w:iCs/>
          <w:color w:val="000000" w:themeColor="text1"/>
        </w:rPr>
        <w:t xml:space="preserve"> Community</w:t>
      </w:r>
    </w:p>
    <w:p w14:paraId="0BA5B590" w14:textId="77777777" w:rsidR="0032000B" w:rsidRPr="00DB53AC" w:rsidRDefault="0032000B" w:rsidP="00875A3A">
      <w:pPr>
        <w:rPr>
          <w:rFonts w:ascii="Times New Roman" w:hAnsi="Times New Roman" w:cs="Times New Roman"/>
          <w:b/>
          <w:bCs/>
          <w:i/>
          <w:i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560"/>
      </w:tblGrid>
      <w:tr w:rsidR="00DB53AC" w:rsidRPr="00DB53AC" w14:paraId="6DC96EB8" w14:textId="77777777" w:rsidTr="00756245">
        <w:tc>
          <w:tcPr>
            <w:tcW w:w="2790" w:type="dxa"/>
          </w:tcPr>
          <w:p w14:paraId="215185CA" w14:textId="35E1B565" w:rsidR="00842BBC" w:rsidRPr="00DB53AC" w:rsidRDefault="00842BBC">
            <w:pPr>
              <w:rPr>
                <w:rFonts w:ascii="Times New Roman" w:hAnsi="Times New Roman" w:cs="Times New Roman"/>
                <w:color w:val="000000" w:themeColor="text1"/>
              </w:rPr>
            </w:pPr>
            <w:r w:rsidRPr="00DB53AC">
              <w:rPr>
                <w:rFonts w:ascii="Times New Roman" w:hAnsi="Times New Roman" w:cs="Times New Roman"/>
                <w:color w:val="000000" w:themeColor="text1"/>
              </w:rPr>
              <w:t>2025, July 26</w:t>
            </w:r>
          </w:p>
        </w:tc>
        <w:tc>
          <w:tcPr>
            <w:tcW w:w="6560" w:type="dxa"/>
          </w:tcPr>
          <w:p w14:paraId="5373BBFC" w14:textId="04533AA1" w:rsidR="00842BBC" w:rsidRPr="00DB53AC" w:rsidRDefault="00842BBC">
            <w:pPr>
              <w:widowControl w:val="0"/>
              <w:tabs>
                <w:tab w:val="left" w:pos="270"/>
                <w:tab w:val="left" w:pos="72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A Well-being Workshop</w:t>
            </w:r>
            <w:r w:rsidR="001E3EFF" w:rsidRPr="00DB53AC">
              <w:rPr>
                <w:rFonts w:ascii="Times New Roman" w:hAnsi="Times New Roman" w:cs="Times New Roman"/>
                <w:color w:val="000000" w:themeColor="text1"/>
              </w:rPr>
              <w:t xml:space="preserve"> to Indian Community – San Antonio</w:t>
            </w:r>
          </w:p>
          <w:p w14:paraId="0FF78B35" w14:textId="43CE111F" w:rsidR="00842BBC" w:rsidRPr="00DB53AC" w:rsidRDefault="00842BBC">
            <w:pPr>
              <w:widowControl w:val="0"/>
              <w:tabs>
                <w:tab w:val="left" w:pos="270"/>
                <w:tab w:val="left" w:pos="72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A CJCLIFE Tamil Initiative. San Antonio, TX, United States</w:t>
            </w:r>
          </w:p>
          <w:p w14:paraId="4F8649C8" w14:textId="6F019D5D" w:rsidR="00842BBC" w:rsidRPr="00DB53AC" w:rsidRDefault="00842BBC">
            <w:pPr>
              <w:widowControl w:val="0"/>
              <w:tabs>
                <w:tab w:val="left" w:pos="270"/>
                <w:tab w:val="left" w:pos="720"/>
              </w:tabs>
              <w:suppressAutoHyphens/>
              <w:autoSpaceDE w:val="0"/>
              <w:rPr>
                <w:rFonts w:ascii="Times New Roman" w:hAnsi="Times New Roman" w:cs="Times New Roman"/>
                <w:color w:val="000000" w:themeColor="text1"/>
              </w:rPr>
            </w:pPr>
          </w:p>
        </w:tc>
      </w:tr>
      <w:tr w:rsidR="00DB53AC" w:rsidRPr="00DB53AC" w14:paraId="42DC80C1" w14:textId="77777777" w:rsidTr="00756245">
        <w:tc>
          <w:tcPr>
            <w:tcW w:w="2790" w:type="dxa"/>
          </w:tcPr>
          <w:p w14:paraId="6F330736" w14:textId="77777777" w:rsidR="00637FF9" w:rsidRPr="00DB53AC" w:rsidRDefault="00637FF9">
            <w:pPr>
              <w:rPr>
                <w:rFonts w:ascii="Times New Roman" w:hAnsi="Times New Roman" w:cs="Times New Roman"/>
                <w:color w:val="000000" w:themeColor="text1"/>
              </w:rPr>
            </w:pPr>
            <w:r w:rsidRPr="00DB53AC">
              <w:rPr>
                <w:rFonts w:ascii="Times New Roman" w:hAnsi="Times New Roman" w:cs="Times New Roman"/>
                <w:color w:val="000000" w:themeColor="text1"/>
              </w:rPr>
              <w:t>2022</w:t>
            </w:r>
          </w:p>
        </w:tc>
        <w:tc>
          <w:tcPr>
            <w:tcW w:w="6560" w:type="dxa"/>
          </w:tcPr>
          <w:p w14:paraId="13A8A1C6" w14:textId="77777777" w:rsidR="00637FF9" w:rsidRPr="00DB53AC" w:rsidRDefault="00637FF9">
            <w:pPr>
              <w:widowControl w:val="0"/>
              <w:tabs>
                <w:tab w:val="left" w:pos="270"/>
                <w:tab w:val="left" w:pos="720"/>
              </w:tabs>
              <w:suppressAutoHyphens/>
              <w:autoSpaceDE w:val="0"/>
              <w:rPr>
                <w:rFonts w:ascii="Times New Roman" w:hAnsi="Times New Roman" w:cs="Times New Roman"/>
                <w:color w:val="000000" w:themeColor="text1"/>
              </w:rPr>
            </w:pPr>
            <w:proofErr w:type="spellStart"/>
            <w:r w:rsidRPr="00DB53AC">
              <w:rPr>
                <w:rFonts w:ascii="Times New Roman" w:hAnsi="Times New Roman" w:cs="Times New Roman"/>
                <w:color w:val="000000" w:themeColor="text1"/>
              </w:rPr>
              <w:t>CJCLife</w:t>
            </w:r>
            <w:proofErr w:type="spellEnd"/>
            <w:r w:rsidRPr="00DB53AC">
              <w:rPr>
                <w:rFonts w:ascii="Times New Roman" w:hAnsi="Times New Roman" w:cs="Times New Roman"/>
                <w:color w:val="000000" w:themeColor="text1"/>
              </w:rPr>
              <w:t xml:space="preserve"> Arrow Event, San Antonio </w:t>
            </w:r>
            <w:r w:rsidRPr="00DB53AC">
              <w:rPr>
                <w:rFonts w:ascii="Times New Roman" w:hAnsi="Times New Roman" w:cs="Times New Roman"/>
                <w:color w:val="000000" w:themeColor="text1"/>
              </w:rPr>
              <w:tab/>
            </w:r>
            <w:r w:rsidRPr="00DB53AC">
              <w:rPr>
                <w:rFonts w:ascii="Times New Roman" w:hAnsi="Times New Roman" w:cs="Times New Roman"/>
                <w:color w:val="000000" w:themeColor="text1"/>
              </w:rPr>
              <w:tab/>
            </w:r>
          </w:p>
          <w:p w14:paraId="70A0B43B" w14:textId="77777777" w:rsidR="00637FF9" w:rsidRPr="00DB53AC" w:rsidRDefault="00637FF9" w:rsidP="00756245">
            <w:pPr>
              <w:widowControl w:val="0"/>
              <w:tabs>
                <w:tab w:val="left" w:pos="270"/>
                <w:tab w:val="left" w:pos="720"/>
              </w:tabs>
              <w:suppressAutoHyphen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 xml:space="preserve">Guest Speaker on Well-being Promotion for Youth  </w:t>
            </w:r>
          </w:p>
          <w:p w14:paraId="52488328" w14:textId="5E6AF92D" w:rsidR="00C8060A" w:rsidRPr="00DB53AC" w:rsidRDefault="00C8060A" w:rsidP="00756245">
            <w:pPr>
              <w:widowControl w:val="0"/>
              <w:tabs>
                <w:tab w:val="left" w:pos="270"/>
                <w:tab w:val="left" w:pos="720"/>
              </w:tabs>
              <w:suppressAutoHyphens/>
              <w:autoSpaceDE w:val="0"/>
              <w:rPr>
                <w:rFonts w:ascii="Times New Roman" w:hAnsi="Times New Roman" w:cs="Times New Roman"/>
                <w:color w:val="000000" w:themeColor="text1"/>
              </w:rPr>
            </w:pPr>
          </w:p>
        </w:tc>
      </w:tr>
      <w:tr w:rsidR="00DB53AC" w:rsidRPr="00DB53AC" w14:paraId="6C3DA1DC" w14:textId="77777777" w:rsidTr="00756245">
        <w:tc>
          <w:tcPr>
            <w:tcW w:w="2790" w:type="dxa"/>
          </w:tcPr>
          <w:p w14:paraId="2044432F" w14:textId="77777777" w:rsidR="00637FF9" w:rsidRPr="00DB53AC" w:rsidRDefault="00637FF9">
            <w:pPr>
              <w:rPr>
                <w:rFonts w:ascii="Times New Roman" w:hAnsi="Times New Roman" w:cs="Times New Roman"/>
                <w:color w:val="000000" w:themeColor="text1"/>
              </w:rPr>
            </w:pPr>
            <w:r w:rsidRPr="00DB53AC">
              <w:rPr>
                <w:rFonts w:ascii="Times New Roman" w:hAnsi="Times New Roman" w:cs="Times New Roman"/>
                <w:color w:val="000000" w:themeColor="text1"/>
              </w:rPr>
              <w:t>2019</w:t>
            </w:r>
          </w:p>
        </w:tc>
        <w:tc>
          <w:tcPr>
            <w:tcW w:w="6560" w:type="dxa"/>
          </w:tcPr>
          <w:p w14:paraId="0CED8689" w14:textId="77777777" w:rsidR="00C8060A" w:rsidRPr="00DB53AC" w:rsidRDefault="00637FF9" w:rsidP="00756245">
            <w:pPr>
              <w:widowControl w:val="0"/>
              <w:tabs>
                <w:tab w:val="left" w:pos="270"/>
                <w:tab w:val="left" w:pos="720"/>
              </w:tabs>
              <w:suppressAutoHyphens/>
              <w:autoSpaceDE w:val="0"/>
              <w:ind w:hanging="18"/>
              <w:rPr>
                <w:rFonts w:ascii="Times New Roman" w:hAnsi="Times New Roman" w:cs="Times New Roman"/>
                <w:color w:val="000000" w:themeColor="text1"/>
              </w:rPr>
            </w:pPr>
            <w:r w:rsidRPr="00DB53AC">
              <w:rPr>
                <w:rFonts w:ascii="Times New Roman" w:hAnsi="Times New Roman" w:cs="Times New Roman"/>
                <w:color w:val="000000" w:themeColor="text1"/>
              </w:rPr>
              <w:t>Camp Courage Play therapy volunteer facilitator- Hendricks Hospice Care</w:t>
            </w:r>
            <w:r w:rsidR="00667C13" w:rsidRPr="00DB53AC">
              <w:rPr>
                <w:rFonts w:ascii="Times New Roman" w:hAnsi="Times New Roman" w:cs="Times New Roman"/>
                <w:color w:val="000000" w:themeColor="text1"/>
              </w:rPr>
              <w:t>,</w:t>
            </w:r>
            <w:r w:rsidRPr="00DB53AC">
              <w:rPr>
                <w:rFonts w:ascii="Times New Roman" w:hAnsi="Times New Roman" w:cs="Times New Roman"/>
                <w:color w:val="000000" w:themeColor="text1"/>
              </w:rPr>
              <w:t xml:space="preserve"> </w:t>
            </w:r>
            <w:r w:rsidR="00667C13" w:rsidRPr="00DB53AC">
              <w:rPr>
                <w:rFonts w:ascii="Times New Roman" w:hAnsi="Times New Roman" w:cs="Times New Roman"/>
                <w:color w:val="000000" w:themeColor="text1"/>
              </w:rPr>
              <w:t>Abilene, TX</w:t>
            </w:r>
            <w:r w:rsidRPr="00DB53AC">
              <w:rPr>
                <w:rFonts w:ascii="Times New Roman" w:hAnsi="Times New Roman" w:cs="Times New Roman"/>
                <w:color w:val="000000" w:themeColor="text1"/>
              </w:rPr>
              <w:tab/>
            </w:r>
          </w:p>
          <w:p w14:paraId="17F34F80" w14:textId="602F2D66" w:rsidR="00637FF9" w:rsidRPr="00DB53AC" w:rsidRDefault="00637FF9" w:rsidP="00756245">
            <w:pPr>
              <w:widowControl w:val="0"/>
              <w:tabs>
                <w:tab w:val="left" w:pos="270"/>
                <w:tab w:val="left" w:pos="720"/>
              </w:tabs>
              <w:suppressAutoHyphens/>
              <w:autoSpaceDE w:val="0"/>
              <w:ind w:hanging="18"/>
              <w:rPr>
                <w:rFonts w:ascii="Times New Roman" w:hAnsi="Times New Roman" w:cs="Times New Roman"/>
                <w:color w:val="000000" w:themeColor="text1"/>
              </w:rPr>
            </w:pPr>
            <w:r w:rsidRPr="00DB53AC">
              <w:rPr>
                <w:rFonts w:ascii="Times New Roman" w:hAnsi="Times New Roman" w:cs="Times New Roman"/>
                <w:color w:val="000000" w:themeColor="text1"/>
              </w:rPr>
              <w:t xml:space="preserve"> </w:t>
            </w:r>
          </w:p>
        </w:tc>
      </w:tr>
      <w:tr w:rsidR="00DB53AC" w:rsidRPr="00DB53AC" w14:paraId="491E171A" w14:textId="77777777" w:rsidTr="00756245">
        <w:tc>
          <w:tcPr>
            <w:tcW w:w="2790" w:type="dxa"/>
          </w:tcPr>
          <w:p w14:paraId="13777640" w14:textId="77777777" w:rsidR="00637FF9" w:rsidRPr="00DB53AC" w:rsidRDefault="00637FF9">
            <w:pPr>
              <w:rPr>
                <w:rFonts w:ascii="Times New Roman" w:hAnsi="Times New Roman" w:cs="Times New Roman"/>
                <w:color w:val="000000" w:themeColor="text1"/>
              </w:rPr>
            </w:pPr>
            <w:r w:rsidRPr="00DB53AC">
              <w:rPr>
                <w:rFonts w:ascii="Times New Roman" w:hAnsi="Times New Roman" w:cs="Times New Roman"/>
                <w:color w:val="000000" w:themeColor="text1"/>
              </w:rPr>
              <w:t>2018</w:t>
            </w:r>
          </w:p>
        </w:tc>
        <w:tc>
          <w:tcPr>
            <w:tcW w:w="6560" w:type="dxa"/>
          </w:tcPr>
          <w:p w14:paraId="64ACA126" w14:textId="77777777" w:rsidR="00637FF9" w:rsidRPr="00DB53AC" w:rsidRDefault="00637FF9">
            <w:pPr>
              <w:rPr>
                <w:rFonts w:ascii="Times New Roman" w:hAnsi="Times New Roman" w:cs="Times New Roman"/>
                <w:color w:val="000000" w:themeColor="text1"/>
              </w:rPr>
            </w:pPr>
            <w:r w:rsidRPr="00DB53AC">
              <w:rPr>
                <w:rFonts w:ascii="Times New Roman" w:hAnsi="Times New Roman" w:cs="Times New Roman"/>
                <w:color w:val="000000" w:themeColor="text1"/>
              </w:rPr>
              <w:t>Counselor and faculty mentor, Fields of Faith, Sweetwater, TX</w:t>
            </w:r>
          </w:p>
          <w:p w14:paraId="69003C81" w14:textId="77777777" w:rsidR="00C8060A" w:rsidRPr="00DB53AC" w:rsidRDefault="00C8060A">
            <w:pPr>
              <w:rPr>
                <w:rFonts w:ascii="Times New Roman" w:hAnsi="Times New Roman" w:cs="Times New Roman"/>
                <w:i/>
                <w:iCs/>
                <w:color w:val="000000" w:themeColor="text1"/>
              </w:rPr>
            </w:pPr>
          </w:p>
        </w:tc>
      </w:tr>
      <w:tr w:rsidR="00DB53AC" w:rsidRPr="00DB53AC" w14:paraId="23F67DF7" w14:textId="77777777" w:rsidTr="00756245">
        <w:tc>
          <w:tcPr>
            <w:tcW w:w="2790" w:type="dxa"/>
          </w:tcPr>
          <w:p w14:paraId="22690C0D" w14:textId="77777777" w:rsidR="00637FF9" w:rsidRPr="00DB53AC" w:rsidRDefault="00637FF9">
            <w:pPr>
              <w:rPr>
                <w:rFonts w:ascii="Times New Roman" w:hAnsi="Times New Roman" w:cs="Times New Roman"/>
                <w:color w:val="000000" w:themeColor="text1"/>
              </w:rPr>
            </w:pPr>
            <w:r w:rsidRPr="00DB53AC">
              <w:rPr>
                <w:rFonts w:ascii="Times New Roman" w:hAnsi="Times New Roman" w:cs="Times New Roman"/>
                <w:color w:val="000000" w:themeColor="text1"/>
              </w:rPr>
              <w:t>2013, April 13</w:t>
            </w:r>
          </w:p>
        </w:tc>
        <w:tc>
          <w:tcPr>
            <w:tcW w:w="6560" w:type="dxa"/>
          </w:tcPr>
          <w:p w14:paraId="4F670E0D" w14:textId="77777777" w:rsidR="00637FF9" w:rsidRPr="00DB53AC" w:rsidRDefault="00637FF9">
            <w:pPr>
              <w:rPr>
                <w:rFonts w:ascii="Times New Roman" w:hAnsi="Times New Roman" w:cs="Times New Roman"/>
                <w:color w:val="000000" w:themeColor="text1"/>
              </w:rPr>
            </w:pPr>
            <w:r w:rsidRPr="00DB53AC">
              <w:rPr>
                <w:rFonts w:ascii="Times New Roman" w:hAnsi="Times New Roman" w:cs="Times New Roman"/>
                <w:color w:val="000000" w:themeColor="text1"/>
              </w:rPr>
              <w:t>Volunteered at Multiple Sclerosis Walk, Athens, OH</w:t>
            </w:r>
          </w:p>
          <w:p w14:paraId="33000CC4" w14:textId="77777777" w:rsidR="00C8060A" w:rsidRPr="00DB53AC" w:rsidRDefault="00C8060A">
            <w:pPr>
              <w:rPr>
                <w:rFonts w:ascii="Times New Roman" w:hAnsi="Times New Roman" w:cs="Times New Roman"/>
                <w:i/>
                <w:iCs/>
                <w:color w:val="000000" w:themeColor="text1"/>
              </w:rPr>
            </w:pPr>
          </w:p>
        </w:tc>
      </w:tr>
      <w:tr w:rsidR="00DB53AC" w:rsidRPr="00DB53AC" w14:paraId="67F84C07" w14:textId="77777777" w:rsidTr="00756245">
        <w:tc>
          <w:tcPr>
            <w:tcW w:w="2790" w:type="dxa"/>
          </w:tcPr>
          <w:p w14:paraId="424B4080" w14:textId="77777777" w:rsidR="00637FF9" w:rsidRPr="00DB53AC" w:rsidRDefault="00637FF9">
            <w:pPr>
              <w:rPr>
                <w:rFonts w:ascii="Times New Roman" w:hAnsi="Times New Roman" w:cs="Times New Roman"/>
                <w:color w:val="000000" w:themeColor="text1"/>
              </w:rPr>
            </w:pPr>
            <w:r w:rsidRPr="00DB53AC">
              <w:rPr>
                <w:rFonts w:ascii="Times New Roman" w:hAnsi="Times New Roman" w:cs="Times New Roman"/>
                <w:color w:val="000000" w:themeColor="text1"/>
              </w:rPr>
              <w:t>2012, September 29</w:t>
            </w:r>
          </w:p>
        </w:tc>
        <w:tc>
          <w:tcPr>
            <w:tcW w:w="6560" w:type="dxa"/>
          </w:tcPr>
          <w:p w14:paraId="5BF64B2F" w14:textId="77777777" w:rsidR="00637FF9" w:rsidRPr="00DB53AC" w:rsidRDefault="00637FF9">
            <w:pPr>
              <w:rPr>
                <w:rFonts w:ascii="Times New Roman" w:hAnsi="Times New Roman" w:cs="Times New Roman"/>
                <w:color w:val="000000" w:themeColor="text1"/>
              </w:rPr>
            </w:pPr>
            <w:r w:rsidRPr="00DB53AC">
              <w:rPr>
                <w:rFonts w:ascii="Times New Roman" w:hAnsi="Times New Roman" w:cs="Times New Roman"/>
                <w:color w:val="000000" w:themeColor="text1"/>
              </w:rPr>
              <w:t>Volunteered in The Appalachian Health Summit Workshop</w:t>
            </w:r>
          </w:p>
          <w:p w14:paraId="0329C78C" w14:textId="77777777" w:rsidR="00637FF9" w:rsidRPr="00DB53AC" w:rsidRDefault="00637FF9">
            <w:pPr>
              <w:rPr>
                <w:rFonts w:ascii="Times New Roman" w:hAnsi="Times New Roman" w:cs="Times New Roman"/>
                <w:color w:val="000000" w:themeColor="text1"/>
              </w:rPr>
            </w:pPr>
            <w:r w:rsidRPr="00DB53AC">
              <w:rPr>
                <w:rFonts w:ascii="Times New Roman" w:hAnsi="Times New Roman" w:cs="Times New Roman"/>
                <w:color w:val="000000" w:themeColor="text1"/>
              </w:rPr>
              <w:t>Athens, OH</w:t>
            </w:r>
          </w:p>
          <w:p w14:paraId="12AF3E5E" w14:textId="77777777" w:rsidR="00C8060A" w:rsidRPr="00DB53AC" w:rsidRDefault="00C8060A">
            <w:pPr>
              <w:rPr>
                <w:rFonts w:ascii="Times New Roman" w:hAnsi="Times New Roman" w:cs="Times New Roman"/>
                <w:color w:val="000000" w:themeColor="text1"/>
              </w:rPr>
            </w:pPr>
          </w:p>
        </w:tc>
      </w:tr>
      <w:tr w:rsidR="00DB53AC" w:rsidRPr="00DB53AC" w14:paraId="6FEE4E9C" w14:textId="77777777" w:rsidTr="00756245">
        <w:tc>
          <w:tcPr>
            <w:tcW w:w="2790" w:type="dxa"/>
          </w:tcPr>
          <w:p w14:paraId="3B898501" w14:textId="77777777" w:rsidR="00637FF9" w:rsidRPr="00DB53AC" w:rsidRDefault="00637FF9">
            <w:pPr>
              <w:rPr>
                <w:rFonts w:ascii="Times New Roman" w:hAnsi="Times New Roman" w:cs="Times New Roman"/>
                <w:color w:val="000000" w:themeColor="text1"/>
              </w:rPr>
            </w:pPr>
            <w:r w:rsidRPr="00DB53AC">
              <w:rPr>
                <w:rFonts w:ascii="Times New Roman" w:hAnsi="Times New Roman" w:cs="Times New Roman"/>
                <w:color w:val="000000" w:themeColor="text1"/>
              </w:rPr>
              <w:t>2012, October 20</w:t>
            </w:r>
          </w:p>
        </w:tc>
        <w:tc>
          <w:tcPr>
            <w:tcW w:w="6560" w:type="dxa"/>
          </w:tcPr>
          <w:p w14:paraId="25C056C0" w14:textId="77777777" w:rsidR="00637FF9" w:rsidRPr="00DB53AC" w:rsidRDefault="00637FF9">
            <w:pPr>
              <w:rPr>
                <w:rFonts w:ascii="Times New Roman" w:hAnsi="Times New Roman" w:cs="Times New Roman"/>
                <w:color w:val="000000" w:themeColor="text1"/>
              </w:rPr>
            </w:pPr>
            <w:r w:rsidRPr="00DB53AC">
              <w:rPr>
                <w:rFonts w:ascii="Times New Roman" w:hAnsi="Times New Roman" w:cs="Times New Roman"/>
                <w:color w:val="000000" w:themeColor="text1"/>
              </w:rPr>
              <w:t>Volunteered in NAMI Walk for Mental Awareness</w:t>
            </w:r>
          </w:p>
          <w:p w14:paraId="5ECCBFFE" w14:textId="77777777" w:rsidR="00637FF9" w:rsidRPr="00DB53AC" w:rsidRDefault="00637FF9">
            <w:pPr>
              <w:rPr>
                <w:rFonts w:ascii="Times New Roman" w:hAnsi="Times New Roman" w:cs="Times New Roman"/>
                <w:color w:val="000000" w:themeColor="text1"/>
              </w:rPr>
            </w:pPr>
            <w:r w:rsidRPr="00DB53AC">
              <w:rPr>
                <w:rFonts w:ascii="Times New Roman" w:hAnsi="Times New Roman" w:cs="Times New Roman"/>
                <w:color w:val="000000" w:themeColor="text1"/>
              </w:rPr>
              <w:lastRenderedPageBreak/>
              <w:t>Athens, OH</w:t>
            </w:r>
          </w:p>
        </w:tc>
      </w:tr>
    </w:tbl>
    <w:p w14:paraId="534EB020" w14:textId="77777777" w:rsidR="00B15E69" w:rsidRPr="00DB53AC" w:rsidRDefault="00B15E69" w:rsidP="00875A3A">
      <w:pPr>
        <w:rPr>
          <w:rFonts w:ascii="Times New Roman" w:hAnsi="Times New Roman" w:cs="Times New Roman"/>
          <w:b/>
          <w:bCs/>
          <w:color w:val="000000" w:themeColor="text1"/>
          <w:u w:val="single"/>
        </w:rPr>
      </w:pPr>
    </w:p>
    <w:p w14:paraId="2E10F778" w14:textId="37EB2747" w:rsidR="00875A3A" w:rsidRPr="00DB53AC" w:rsidRDefault="00DB29FA" w:rsidP="00875A3A">
      <w:pPr>
        <w:rPr>
          <w:rFonts w:ascii="Times New Roman" w:hAnsi="Times New Roman" w:cs="Times New Roman"/>
          <w:b/>
          <w:bCs/>
          <w:color w:val="000000" w:themeColor="text1"/>
          <w:u w:val="single"/>
        </w:rPr>
      </w:pPr>
      <w:r w:rsidRPr="00DB53AC">
        <w:rPr>
          <w:rFonts w:ascii="Times New Roman" w:hAnsi="Times New Roman" w:cs="Times New Roman"/>
          <w:b/>
          <w:bCs/>
          <w:color w:val="000000" w:themeColor="text1"/>
          <w:u w:val="single"/>
        </w:rPr>
        <w:t>PROFESSIONAL MEMBERSHIPS</w:t>
      </w:r>
    </w:p>
    <w:p w14:paraId="5BF28365" w14:textId="77777777" w:rsidR="00875A3A" w:rsidRPr="00DB53AC" w:rsidRDefault="00875A3A" w:rsidP="00875A3A">
      <w:pPr>
        <w:rPr>
          <w:rFonts w:ascii="Times New Roman" w:hAnsi="Times New Roman" w:cs="Times New Roman"/>
          <w:i/>
          <w:iCs/>
          <w:color w:val="000000" w:themeColor="text1"/>
        </w:rPr>
      </w:pPr>
    </w:p>
    <w:p w14:paraId="1DABBAF3" w14:textId="1C66235A" w:rsidR="00C8060A" w:rsidRPr="00DB53AC" w:rsidRDefault="00B17090" w:rsidP="008E35E9">
      <w:pPr>
        <w:rPr>
          <w:rFonts w:ascii="Times New Roman" w:hAnsi="Times New Roman" w:cs="Times New Roman"/>
          <w:b/>
          <w:bCs/>
          <w:i/>
          <w:color w:val="000000" w:themeColor="text1"/>
        </w:rPr>
      </w:pPr>
      <w:r w:rsidRPr="00DB53AC">
        <w:rPr>
          <w:rFonts w:ascii="Times New Roman" w:hAnsi="Times New Roman" w:cs="Times New Roman"/>
          <w:b/>
          <w:bCs/>
          <w:i/>
          <w:color w:val="000000" w:themeColor="text1"/>
        </w:rPr>
        <w:t>Active Memberships</w:t>
      </w:r>
    </w:p>
    <w:p w14:paraId="320E48EC" w14:textId="19FA73FB" w:rsidR="008E35E9" w:rsidRPr="00DB53AC" w:rsidRDefault="008E35E9" w:rsidP="008E35E9">
      <w:pPr>
        <w:rPr>
          <w:rFonts w:ascii="Times New Roman" w:hAnsi="Times New Roman" w:cs="Times New Roman"/>
          <w:iCs/>
          <w:color w:val="000000" w:themeColor="text1"/>
        </w:rPr>
      </w:pPr>
      <w:r w:rsidRPr="00DB53AC">
        <w:rPr>
          <w:rFonts w:ascii="Times New Roman" w:hAnsi="Times New Roman" w:cs="Times New Roman"/>
          <w:iCs/>
          <w:color w:val="000000" w:themeColor="text1"/>
        </w:rPr>
        <w:t>American Counseling Association</w:t>
      </w:r>
      <w:r w:rsidR="00E85850" w:rsidRPr="00DB53AC">
        <w:rPr>
          <w:rFonts w:ascii="Times New Roman" w:hAnsi="Times New Roman" w:cs="Times New Roman"/>
          <w:iCs/>
          <w:color w:val="000000" w:themeColor="text1"/>
        </w:rPr>
        <w:t xml:space="preserve"> (ACA)</w:t>
      </w:r>
      <w:r w:rsidR="001225F9" w:rsidRPr="00DB53AC">
        <w:rPr>
          <w:rFonts w:ascii="Times New Roman" w:hAnsi="Times New Roman" w:cs="Times New Roman"/>
          <w:iCs/>
          <w:color w:val="000000" w:themeColor="text1"/>
        </w:rPr>
        <w:tab/>
      </w:r>
      <w:r w:rsidR="001225F9" w:rsidRPr="00DB53AC">
        <w:rPr>
          <w:rFonts w:ascii="Times New Roman" w:hAnsi="Times New Roman" w:cs="Times New Roman"/>
          <w:iCs/>
          <w:color w:val="000000" w:themeColor="text1"/>
        </w:rPr>
        <w:tab/>
      </w:r>
      <w:r w:rsidR="001225F9" w:rsidRPr="00DB53AC">
        <w:rPr>
          <w:rFonts w:ascii="Times New Roman" w:hAnsi="Times New Roman" w:cs="Times New Roman"/>
          <w:iCs/>
          <w:color w:val="000000" w:themeColor="text1"/>
        </w:rPr>
        <w:tab/>
      </w:r>
      <w:r w:rsidR="001225F9" w:rsidRPr="00DB53AC">
        <w:rPr>
          <w:rFonts w:ascii="Times New Roman" w:hAnsi="Times New Roman" w:cs="Times New Roman"/>
          <w:iCs/>
          <w:color w:val="000000" w:themeColor="text1"/>
        </w:rPr>
        <w:tab/>
      </w:r>
      <w:r w:rsidR="001225F9" w:rsidRPr="00DB53AC">
        <w:rPr>
          <w:rFonts w:ascii="Times New Roman" w:hAnsi="Times New Roman" w:cs="Times New Roman"/>
          <w:iCs/>
          <w:color w:val="000000" w:themeColor="text1"/>
        </w:rPr>
        <w:tab/>
      </w:r>
      <w:r w:rsidR="001225F9" w:rsidRPr="00DB53AC">
        <w:rPr>
          <w:rFonts w:ascii="Times New Roman" w:hAnsi="Times New Roman" w:cs="Times New Roman"/>
          <w:iCs/>
          <w:color w:val="000000" w:themeColor="text1"/>
        </w:rPr>
        <w:tab/>
      </w:r>
      <w:r w:rsidR="001225F9" w:rsidRPr="00DB53AC">
        <w:rPr>
          <w:rFonts w:ascii="Times New Roman" w:hAnsi="Times New Roman" w:cs="Times New Roman"/>
          <w:iCs/>
          <w:color w:val="000000" w:themeColor="text1"/>
        </w:rPr>
        <w:tab/>
      </w:r>
    </w:p>
    <w:p w14:paraId="6910662A" w14:textId="54D50794" w:rsidR="008E35E9" w:rsidRPr="00DB53AC" w:rsidRDefault="008E35E9" w:rsidP="008E35E9">
      <w:pPr>
        <w:widowControl w:val="0"/>
        <w:tabs>
          <w:tab w:val="left" w:pos="2070"/>
        </w:tabs>
        <w:autoSpaceDE w:val="0"/>
        <w:ind w:left="720" w:hanging="720"/>
        <w:rPr>
          <w:rFonts w:ascii="Times New Roman" w:hAnsi="Times New Roman" w:cs="Times New Roman"/>
          <w:iCs/>
          <w:color w:val="000000" w:themeColor="text1"/>
        </w:rPr>
      </w:pPr>
      <w:r w:rsidRPr="00DB53AC">
        <w:rPr>
          <w:rFonts w:ascii="Times New Roman" w:hAnsi="Times New Roman" w:cs="Times New Roman"/>
          <w:iCs/>
          <w:color w:val="000000" w:themeColor="text1"/>
        </w:rPr>
        <w:t>Association for Counselor Education and Supervision</w:t>
      </w:r>
      <w:r w:rsidR="00E85850" w:rsidRPr="00DB53AC">
        <w:rPr>
          <w:rFonts w:ascii="Times New Roman" w:hAnsi="Times New Roman" w:cs="Times New Roman"/>
          <w:iCs/>
          <w:color w:val="000000" w:themeColor="text1"/>
        </w:rPr>
        <w:t xml:space="preserve"> (ACES)</w:t>
      </w:r>
      <w:r w:rsidR="001225F9" w:rsidRPr="00DB53AC">
        <w:rPr>
          <w:rFonts w:ascii="Times New Roman" w:hAnsi="Times New Roman" w:cs="Times New Roman"/>
          <w:iCs/>
          <w:color w:val="000000" w:themeColor="text1"/>
        </w:rPr>
        <w:tab/>
      </w:r>
      <w:r w:rsidR="001225F9" w:rsidRPr="00DB53AC">
        <w:rPr>
          <w:rFonts w:ascii="Times New Roman" w:hAnsi="Times New Roman" w:cs="Times New Roman"/>
          <w:iCs/>
          <w:color w:val="000000" w:themeColor="text1"/>
        </w:rPr>
        <w:tab/>
      </w:r>
      <w:r w:rsidR="001225F9" w:rsidRPr="00DB53AC">
        <w:rPr>
          <w:rFonts w:ascii="Times New Roman" w:hAnsi="Times New Roman" w:cs="Times New Roman"/>
          <w:iCs/>
          <w:color w:val="000000" w:themeColor="text1"/>
        </w:rPr>
        <w:tab/>
      </w:r>
      <w:r w:rsidR="001225F9" w:rsidRPr="00DB53AC">
        <w:rPr>
          <w:rFonts w:ascii="Times New Roman" w:hAnsi="Times New Roman" w:cs="Times New Roman"/>
          <w:iCs/>
          <w:color w:val="000000" w:themeColor="text1"/>
        </w:rPr>
        <w:tab/>
      </w:r>
    </w:p>
    <w:p w14:paraId="352C50B2" w14:textId="19380053" w:rsidR="008E35E9" w:rsidRPr="00DB53AC" w:rsidRDefault="008E35E9" w:rsidP="008E35E9">
      <w:pPr>
        <w:widowControl w:val="0"/>
        <w:tabs>
          <w:tab w:val="left" w:pos="2070"/>
        </w:tabs>
        <w:autoSpaceDE w:val="0"/>
        <w:rPr>
          <w:rFonts w:ascii="Times New Roman" w:hAnsi="Times New Roman" w:cs="Times New Roman"/>
          <w:iCs/>
          <w:color w:val="000000" w:themeColor="text1"/>
        </w:rPr>
      </w:pPr>
      <w:r w:rsidRPr="00DB53AC">
        <w:rPr>
          <w:rFonts w:ascii="Times New Roman" w:hAnsi="Times New Roman" w:cs="Times New Roman"/>
          <w:iCs/>
          <w:color w:val="000000" w:themeColor="text1"/>
        </w:rPr>
        <w:t>Association for Specialists in Group Work</w:t>
      </w:r>
      <w:r w:rsidR="00E85850" w:rsidRPr="00DB53AC">
        <w:rPr>
          <w:rFonts w:ascii="Times New Roman" w:hAnsi="Times New Roman" w:cs="Times New Roman"/>
          <w:iCs/>
          <w:color w:val="000000" w:themeColor="text1"/>
        </w:rPr>
        <w:t xml:space="preserve"> (ASGW)</w:t>
      </w:r>
      <w:r w:rsidR="001225F9" w:rsidRPr="00DB53AC">
        <w:rPr>
          <w:rFonts w:ascii="Times New Roman" w:hAnsi="Times New Roman" w:cs="Times New Roman"/>
          <w:iCs/>
          <w:color w:val="000000" w:themeColor="text1"/>
        </w:rPr>
        <w:tab/>
      </w:r>
      <w:r w:rsidR="001225F9" w:rsidRPr="00DB53AC">
        <w:rPr>
          <w:rFonts w:ascii="Times New Roman" w:hAnsi="Times New Roman" w:cs="Times New Roman"/>
          <w:iCs/>
          <w:color w:val="000000" w:themeColor="text1"/>
        </w:rPr>
        <w:tab/>
      </w:r>
      <w:r w:rsidR="00E85850" w:rsidRPr="00DB53AC">
        <w:rPr>
          <w:rFonts w:ascii="Times New Roman" w:hAnsi="Times New Roman" w:cs="Times New Roman"/>
          <w:iCs/>
          <w:color w:val="000000" w:themeColor="text1"/>
        </w:rPr>
        <w:t xml:space="preserve"> </w:t>
      </w:r>
      <w:r w:rsidR="001225F9" w:rsidRPr="00DB53AC">
        <w:rPr>
          <w:rFonts w:ascii="Times New Roman" w:hAnsi="Times New Roman" w:cs="Times New Roman"/>
          <w:iCs/>
          <w:color w:val="000000" w:themeColor="text1"/>
        </w:rPr>
        <w:tab/>
      </w:r>
      <w:r w:rsidR="001225F9" w:rsidRPr="00DB53AC">
        <w:rPr>
          <w:rFonts w:ascii="Times New Roman" w:hAnsi="Times New Roman" w:cs="Times New Roman"/>
          <w:iCs/>
          <w:color w:val="000000" w:themeColor="text1"/>
        </w:rPr>
        <w:tab/>
      </w:r>
      <w:r w:rsidR="001225F9" w:rsidRPr="00DB53AC">
        <w:rPr>
          <w:rFonts w:ascii="Times New Roman" w:hAnsi="Times New Roman" w:cs="Times New Roman"/>
          <w:iCs/>
          <w:color w:val="000000" w:themeColor="text1"/>
        </w:rPr>
        <w:tab/>
      </w:r>
      <w:r w:rsidR="001225F9" w:rsidRPr="00DB53AC">
        <w:rPr>
          <w:rFonts w:ascii="Times New Roman" w:hAnsi="Times New Roman" w:cs="Times New Roman"/>
          <w:iCs/>
          <w:color w:val="000000" w:themeColor="text1"/>
        </w:rPr>
        <w:tab/>
      </w:r>
    </w:p>
    <w:p w14:paraId="45C68915" w14:textId="1E4299FD" w:rsidR="008E35E9" w:rsidRPr="00DB53AC" w:rsidRDefault="008E35E9" w:rsidP="008E35E9">
      <w:pPr>
        <w:rPr>
          <w:rFonts w:ascii="Times New Roman" w:hAnsi="Times New Roman" w:cs="Times New Roman"/>
          <w:iCs/>
          <w:color w:val="000000" w:themeColor="text1"/>
        </w:rPr>
      </w:pPr>
      <w:r w:rsidRPr="00DB53AC">
        <w:rPr>
          <w:rFonts w:ascii="Times New Roman" w:hAnsi="Times New Roman" w:cs="Times New Roman"/>
          <w:iCs/>
          <w:color w:val="000000" w:themeColor="text1"/>
        </w:rPr>
        <w:t xml:space="preserve">Southern Association </w:t>
      </w:r>
      <w:r w:rsidR="00F7218A" w:rsidRPr="00DB53AC">
        <w:rPr>
          <w:rFonts w:ascii="Times New Roman" w:hAnsi="Times New Roman" w:cs="Times New Roman"/>
          <w:iCs/>
          <w:color w:val="000000" w:themeColor="text1"/>
        </w:rPr>
        <w:t xml:space="preserve">for </w:t>
      </w:r>
      <w:r w:rsidRPr="00DB53AC">
        <w:rPr>
          <w:rFonts w:ascii="Times New Roman" w:hAnsi="Times New Roman" w:cs="Times New Roman"/>
          <w:iCs/>
          <w:color w:val="000000" w:themeColor="text1"/>
        </w:rPr>
        <w:t xml:space="preserve">Counselor </w:t>
      </w:r>
      <w:r w:rsidR="00AC792A" w:rsidRPr="00DB53AC">
        <w:rPr>
          <w:rFonts w:ascii="Times New Roman" w:hAnsi="Times New Roman" w:cs="Times New Roman"/>
          <w:iCs/>
          <w:color w:val="000000" w:themeColor="text1"/>
        </w:rPr>
        <w:t>E</w:t>
      </w:r>
      <w:r w:rsidRPr="00DB53AC">
        <w:rPr>
          <w:rFonts w:ascii="Times New Roman" w:hAnsi="Times New Roman" w:cs="Times New Roman"/>
          <w:iCs/>
          <w:color w:val="000000" w:themeColor="text1"/>
        </w:rPr>
        <w:t xml:space="preserve">ducation and </w:t>
      </w:r>
      <w:r w:rsidR="00AC792A" w:rsidRPr="00DB53AC">
        <w:rPr>
          <w:rFonts w:ascii="Times New Roman" w:hAnsi="Times New Roman" w:cs="Times New Roman"/>
          <w:iCs/>
          <w:color w:val="000000" w:themeColor="text1"/>
        </w:rPr>
        <w:t>S</w:t>
      </w:r>
      <w:r w:rsidRPr="00DB53AC">
        <w:rPr>
          <w:rFonts w:ascii="Times New Roman" w:hAnsi="Times New Roman" w:cs="Times New Roman"/>
          <w:iCs/>
          <w:color w:val="000000" w:themeColor="text1"/>
        </w:rPr>
        <w:t>upervision (SACES)</w:t>
      </w:r>
      <w:r w:rsidR="001225F9" w:rsidRPr="00DB53AC">
        <w:rPr>
          <w:rFonts w:ascii="Times New Roman" w:hAnsi="Times New Roman" w:cs="Times New Roman"/>
          <w:iCs/>
          <w:color w:val="000000" w:themeColor="text1"/>
        </w:rPr>
        <w:tab/>
      </w:r>
      <w:r w:rsidR="001225F9" w:rsidRPr="00DB53AC">
        <w:rPr>
          <w:rFonts w:ascii="Times New Roman" w:hAnsi="Times New Roman" w:cs="Times New Roman"/>
          <w:iCs/>
          <w:color w:val="000000" w:themeColor="text1"/>
        </w:rPr>
        <w:tab/>
      </w:r>
    </w:p>
    <w:p w14:paraId="01059B00" w14:textId="4F84F014" w:rsidR="00F32664" w:rsidRPr="00DB53AC" w:rsidRDefault="00F32664" w:rsidP="00F32664">
      <w:pPr>
        <w:rPr>
          <w:rFonts w:ascii="Times New Roman" w:hAnsi="Times New Roman" w:cs="Times New Roman"/>
          <w:iCs/>
          <w:color w:val="000000" w:themeColor="text1"/>
        </w:rPr>
      </w:pPr>
      <w:r w:rsidRPr="00DB53AC">
        <w:rPr>
          <w:rFonts w:ascii="Times New Roman" w:hAnsi="Times New Roman" w:cs="Times New Roman"/>
          <w:iCs/>
          <w:color w:val="000000" w:themeColor="text1"/>
        </w:rPr>
        <w:t>Texas Counselors Association</w:t>
      </w:r>
      <w:r w:rsidR="00E85850" w:rsidRPr="00DB53AC">
        <w:rPr>
          <w:rFonts w:ascii="Times New Roman" w:hAnsi="Times New Roman" w:cs="Times New Roman"/>
          <w:iCs/>
          <w:color w:val="000000" w:themeColor="text1"/>
        </w:rPr>
        <w:t xml:space="preserve"> (TCA)</w:t>
      </w:r>
      <w:r w:rsidRPr="00DB53AC">
        <w:rPr>
          <w:rFonts w:ascii="Times New Roman" w:hAnsi="Times New Roman" w:cs="Times New Roman"/>
          <w:iCs/>
          <w:color w:val="000000" w:themeColor="text1"/>
        </w:rPr>
        <w:t xml:space="preserve"> </w:t>
      </w:r>
      <w:r w:rsidRPr="00DB53AC">
        <w:rPr>
          <w:rFonts w:ascii="Times New Roman" w:hAnsi="Times New Roman" w:cs="Times New Roman"/>
          <w:iCs/>
          <w:color w:val="000000" w:themeColor="text1"/>
        </w:rPr>
        <w:tab/>
      </w:r>
      <w:r w:rsidRPr="00DB53AC">
        <w:rPr>
          <w:rFonts w:ascii="Times New Roman" w:hAnsi="Times New Roman" w:cs="Times New Roman"/>
          <w:iCs/>
          <w:color w:val="000000" w:themeColor="text1"/>
        </w:rPr>
        <w:tab/>
      </w:r>
      <w:r w:rsidRPr="00DB53AC">
        <w:rPr>
          <w:rFonts w:ascii="Times New Roman" w:hAnsi="Times New Roman" w:cs="Times New Roman"/>
          <w:iCs/>
          <w:color w:val="000000" w:themeColor="text1"/>
        </w:rPr>
        <w:tab/>
      </w:r>
      <w:r w:rsidRPr="00DB53AC">
        <w:rPr>
          <w:rFonts w:ascii="Times New Roman" w:hAnsi="Times New Roman" w:cs="Times New Roman"/>
          <w:iCs/>
          <w:color w:val="000000" w:themeColor="text1"/>
        </w:rPr>
        <w:tab/>
      </w:r>
      <w:r w:rsidRPr="00DB53AC">
        <w:rPr>
          <w:rFonts w:ascii="Times New Roman" w:hAnsi="Times New Roman" w:cs="Times New Roman"/>
          <w:iCs/>
          <w:color w:val="000000" w:themeColor="text1"/>
        </w:rPr>
        <w:tab/>
      </w:r>
      <w:r w:rsidRPr="00DB53AC">
        <w:rPr>
          <w:rFonts w:ascii="Times New Roman" w:hAnsi="Times New Roman" w:cs="Times New Roman"/>
          <w:iCs/>
          <w:color w:val="000000" w:themeColor="text1"/>
        </w:rPr>
        <w:tab/>
      </w:r>
      <w:r w:rsidRPr="00DB53AC">
        <w:rPr>
          <w:rFonts w:ascii="Times New Roman" w:hAnsi="Times New Roman" w:cs="Times New Roman"/>
          <w:iCs/>
          <w:color w:val="000000" w:themeColor="text1"/>
        </w:rPr>
        <w:tab/>
      </w:r>
    </w:p>
    <w:p w14:paraId="01A79A81" w14:textId="09A06B60" w:rsidR="00875A3A" w:rsidRPr="00DB53AC" w:rsidRDefault="00F32664" w:rsidP="00875A3A">
      <w:pPr>
        <w:rPr>
          <w:rFonts w:ascii="Times New Roman" w:hAnsi="Times New Roman" w:cs="Times New Roman"/>
          <w:color w:val="000000" w:themeColor="text1"/>
        </w:rPr>
      </w:pPr>
      <w:r w:rsidRPr="00DB53AC">
        <w:rPr>
          <w:rFonts w:ascii="Times New Roman" w:hAnsi="Times New Roman" w:cs="Times New Roman"/>
          <w:color w:val="000000" w:themeColor="text1"/>
        </w:rPr>
        <w:t>Texas Association for Counselor Education and Supervision</w:t>
      </w:r>
      <w:r w:rsidR="00E85850" w:rsidRPr="00DB53AC">
        <w:rPr>
          <w:rFonts w:ascii="Times New Roman" w:hAnsi="Times New Roman" w:cs="Times New Roman"/>
          <w:color w:val="000000" w:themeColor="text1"/>
        </w:rPr>
        <w:t xml:space="preserve"> (TACES)</w:t>
      </w:r>
      <w:r w:rsidRPr="00DB53AC">
        <w:rPr>
          <w:rFonts w:ascii="Times New Roman" w:hAnsi="Times New Roman" w:cs="Times New Roman"/>
          <w:color w:val="000000" w:themeColor="text1"/>
        </w:rPr>
        <w:tab/>
      </w:r>
      <w:r w:rsidRPr="00DB53AC">
        <w:rPr>
          <w:rFonts w:ascii="Times New Roman" w:hAnsi="Times New Roman" w:cs="Times New Roman"/>
          <w:color w:val="000000" w:themeColor="text1"/>
        </w:rPr>
        <w:tab/>
      </w:r>
      <w:r w:rsidRPr="00DB53AC">
        <w:rPr>
          <w:rFonts w:ascii="Times New Roman" w:hAnsi="Times New Roman" w:cs="Times New Roman"/>
          <w:color w:val="000000" w:themeColor="text1"/>
        </w:rPr>
        <w:tab/>
      </w:r>
    </w:p>
    <w:p w14:paraId="30A63677" w14:textId="3802867B" w:rsidR="00875A3A" w:rsidRPr="00DB53AC" w:rsidRDefault="00875A3A" w:rsidP="00875A3A">
      <w:pPr>
        <w:rPr>
          <w:rFonts w:ascii="Times New Roman" w:hAnsi="Times New Roman" w:cs="Times New Roman"/>
          <w:iCs/>
          <w:color w:val="000000" w:themeColor="text1"/>
        </w:rPr>
      </w:pPr>
      <w:r w:rsidRPr="00DB53AC">
        <w:rPr>
          <w:rFonts w:ascii="Times New Roman" w:hAnsi="Times New Roman" w:cs="Times New Roman"/>
          <w:iCs/>
          <w:color w:val="000000" w:themeColor="text1"/>
        </w:rPr>
        <w:t>Chi Sigma Iota</w:t>
      </w:r>
      <w:r w:rsidR="003E4A7E" w:rsidRPr="00DB53AC">
        <w:rPr>
          <w:rFonts w:ascii="Times New Roman" w:hAnsi="Times New Roman" w:cs="Times New Roman"/>
          <w:iCs/>
          <w:color w:val="000000" w:themeColor="text1"/>
        </w:rPr>
        <w:t xml:space="preserve"> International</w:t>
      </w:r>
      <w:r w:rsidRPr="00DB53AC">
        <w:rPr>
          <w:rFonts w:ascii="Times New Roman" w:hAnsi="Times New Roman" w:cs="Times New Roman"/>
          <w:iCs/>
          <w:color w:val="000000" w:themeColor="text1"/>
        </w:rPr>
        <w:t xml:space="preserve"> </w:t>
      </w:r>
      <w:r w:rsidR="00212658" w:rsidRPr="00DB53AC">
        <w:rPr>
          <w:rFonts w:ascii="Times New Roman" w:hAnsi="Times New Roman" w:cs="Times New Roman"/>
          <w:iCs/>
          <w:color w:val="000000" w:themeColor="text1"/>
        </w:rPr>
        <w:t>(</w:t>
      </w:r>
      <w:r w:rsidR="00B17090" w:rsidRPr="00DB53AC">
        <w:rPr>
          <w:rFonts w:ascii="Times New Roman" w:hAnsi="Times New Roman" w:cs="Times New Roman"/>
          <w:iCs/>
          <w:color w:val="000000" w:themeColor="text1"/>
        </w:rPr>
        <w:t>Current</w:t>
      </w:r>
      <w:r w:rsidR="00212658" w:rsidRPr="00DB53AC">
        <w:rPr>
          <w:rFonts w:ascii="Times New Roman" w:hAnsi="Times New Roman" w:cs="Times New Roman"/>
          <w:iCs/>
          <w:color w:val="000000" w:themeColor="text1"/>
        </w:rPr>
        <w:t xml:space="preserve"> Chapter</w:t>
      </w:r>
      <w:r w:rsidR="00B17090" w:rsidRPr="00DB53AC">
        <w:rPr>
          <w:rFonts w:ascii="Times New Roman" w:hAnsi="Times New Roman" w:cs="Times New Roman"/>
          <w:iCs/>
          <w:color w:val="000000" w:themeColor="text1"/>
        </w:rPr>
        <w:t xml:space="preserve">: </w:t>
      </w:r>
      <w:r w:rsidR="004E2353" w:rsidRPr="00DB53AC">
        <w:rPr>
          <w:rFonts w:ascii="Times New Roman" w:hAnsi="Times New Roman" w:cs="Times New Roman"/>
          <w:iCs/>
          <w:color w:val="000000" w:themeColor="text1"/>
        </w:rPr>
        <w:t>Sigma Alpha Chi</w:t>
      </w:r>
      <w:r w:rsidRPr="00DB53AC">
        <w:rPr>
          <w:rFonts w:ascii="Times New Roman" w:hAnsi="Times New Roman" w:cs="Times New Roman"/>
          <w:iCs/>
          <w:color w:val="000000" w:themeColor="text1"/>
        </w:rPr>
        <w:t xml:space="preserve">) </w:t>
      </w:r>
      <w:r w:rsidR="001225F9" w:rsidRPr="00DB53AC">
        <w:rPr>
          <w:rFonts w:ascii="Times New Roman" w:hAnsi="Times New Roman" w:cs="Times New Roman"/>
          <w:iCs/>
          <w:color w:val="000000" w:themeColor="text1"/>
        </w:rPr>
        <w:tab/>
      </w:r>
      <w:r w:rsidR="001225F9" w:rsidRPr="00DB53AC">
        <w:rPr>
          <w:rFonts w:ascii="Times New Roman" w:hAnsi="Times New Roman" w:cs="Times New Roman"/>
          <w:iCs/>
          <w:color w:val="000000" w:themeColor="text1"/>
        </w:rPr>
        <w:tab/>
      </w:r>
    </w:p>
    <w:p w14:paraId="31FD068B" w14:textId="77777777" w:rsidR="00F465B6" w:rsidRPr="00DB53AC" w:rsidRDefault="00F465B6" w:rsidP="00875A3A">
      <w:pPr>
        <w:widowControl w:val="0"/>
        <w:tabs>
          <w:tab w:val="left" w:pos="2070"/>
        </w:tabs>
        <w:autoSpaceDE w:val="0"/>
        <w:ind w:left="720" w:hanging="720"/>
        <w:rPr>
          <w:rFonts w:ascii="Times New Roman" w:hAnsi="Times New Roman" w:cs="Times New Roman"/>
          <w:b/>
          <w:bCs/>
          <w:i/>
          <w:color w:val="000000" w:themeColor="text1"/>
        </w:rPr>
      </w:pPr>
    </w:p>
    <w:p w14:paraId="57ADB8EA" w14:textId="0F235BCF" w:rsidR="00C8060A" w:rsidRPr="00DB53AC" w:rsidRDefault="00B17090" w:rsidP="00875A3A">
      <w:pPr>
        <w:widowControl w:val="0"/>
        <w:tabs>
          <w:tab w:val="left" w:pos="2070"/>
        </w:tabs>
        <w:autoSpaceDE w:val="0"/>
        <w:ind w:left="720" w:hanging="720"/>
        <w:rPr>
          <w:rFonts w:ascii="Times New Roman" w:hAnsi="Times New Roman" w:cs="Times New Roman"/>
          <w:b/>
          <w:bCs/>
          <w:i/>
          <w:color w:val="000000" w:themeColor="text1"/>
        </w:rPr>
      </w:pPr>
      <w:r w:rsidRPr="00DB53AC">
        <w:rPr>
          <w:rFonts w:ascii="Times New Roman" w:hAnsi="Times New Roman" w:cs="Times New Roman"/>
          <w:b/>
          <w:bCs/>
          <w:i/>
          <w:color w:val="000000" w:themeColor="text1"/>
          <w:u w:val="single"/>
        </w:rPr>
        <w:t>Previous Memberships</w:t>
      </w:r>
    </w:p>
    <w:p w14:paraId="63E65E3E" w14:textId="77777777" w:rsidR="005D6C2A" w:rsidRPr="00DB53AC" w:rsidRDefault="005D6C2A" w:rsidP="00875A3A">
      <w:pPr>
        <w:widowControl w:val="0"/>
        <w:tabs>
          <w:tab w:val="left" w:pos="2070"/>
        </w:tabs>
        <w:autoSpaceDE w:val="0"/>
        <w:ind w:left="720" w:hanging="720"/>
        <w:rPr>
          <w:rFonts w:ascii="Times New Roman" w:hAnsi="Times New Roman" w:cs="Times New Roman"/>
          <w:iCs/>
          <w:color w:val="000000" w:themeColor="text1"/>
        </w:rPr>
      </w:pPr>
      <w:r w:rsidRPr="00DB53AC">
        <w:rPr>
          <w:rFonts w:ascii="Times New Roman" w:hAnsi="Times New Roman" w:cs="Times New Roman"/>
          <w:iCs/>
          <w:color w:val="000000" w:themeColor="text1"/>
        </w:rPr>
        <w:t xml:space="preserve">Association for Creativity in Counseling (ACC) 2019-2021 </w:t>
      </w:r>
    </w:p>
    <w:p w14:paraId="1E0EDBB4" w14:textId="007CB4A5" w:rsidR="00C8060A" w:rsidRPr="00DB53AC" w:rsidRDefault="00212658" w:rsidP="00875A3A">
      <w:pPr>
        <w:widowControl w:val="0"/>
        <w:tabs>
          <w:tab w:val="left" w:pos="2070"/>
        </w:tabs>
        <w:autoSpaceDE w:val="0"/>
        <w:ind w:left="720" w:hanging="720"/>
        <w:rPr>
          <w:rFonts w:ascii="Times New Roman" w:hAnsi="Times New Roman" w:cs="Times New Roman"/>
          <w:iCs/>
          <w:color w:val="000000" w:themeColor="text1"/>
        </w:rPr>
      </w:pPr>
      <w:r w:rsidRPr="00DB53AC">
        <w:rPr>
          <w:rFonts w:ascii="Times New Roman" w:hAnsi="Times New Roman" w:cs="Times New Roman"/>
          <w:iCs/>
          <w:color w:val="000000" w:themeColor="text1"/>
        </w:rPr>
        <w:t xml:space="preserve">Chi Sigma Iota </w:t>
      </w:r>
      <w:r w:rsidR="00D35CBD" w:rsidRPr="00DB53AC">
        <w:rPr>
          <w:rFonts w:ascii="Times New Roman" w:hAnsi="Times New Roman" w:cs="Times New Roman"/>
          <w:iCs/>
          <w:color w:val="000000" w:themeColor="text1"/>
        </w:rPr>
        <w:t xml:space="preserve">International </w:t>
      </w:r>
      <w:r w:rsidRPr="00DB53AC">
        <w:rPr>
          <w:rFonts w:ascii="Times New Roman" w:hAnsi="Times New Roman" w:cs="Times New Roman"/>
          <w:iCs/>
          <w:color w:val="000000" w:themeColor="text1"/>
        </w:rPr>
        <w:t>- Alpha chapter</w:t>
      </w:r>
      <w:r w:rsidR="00B119EB" w:rsidRPr="00DB53AC">
        <w:rPr>
          <w:rFonts w:ascii="Times New Roman" w:hAnsi="Times New Roman" w:cs="Times New Roman"/>
          <w:iCs/>
          <w:color w:val="000000" w:themeColor="text1"/>
        </w:rPr>
        <w:t xml:space="preserve"> (2013-3015)</w:t>
      </w:r>
    </w:p>
    <w:p w14:paraId="574F6D94" w14:textId="063BE621" w:rsidR="00C8060A" w:rsidRPr="00DB53AC" w:rsidRDefault="00D954B6" w:rsidP="00875A3A">
      <w:pPr>
        <w:widowControl w:val="0"/>
        <w:tabs>
          <w:tab w:val="left" w:pos="2070"/>
        </w:tabs>
        <w:autoSpaceDE w:val="0"/>
        <w:ind w:left="720" w:hanging="720"/>
        <w:rPr>
          <w:rFonts w:ascii="Times New Roman" w:hAnsi="Times New Roman" w:cs="Times New Roman"/>
          <w:iCs/>
          <w:color w:val="000000" w:themeColor="text1"/>
        </w:rPr>
      </w:pPr>
      <w:r w:rsidRPr="00DB53AC">
        <w:rPr>
          <w:rFonts w:ascii="Times New Roman" w:hAnsi="Times New Roman" w:cs="Times New Roman"/>
          <w:iCs/>
          <w:color w:val="000000" w:themeColor="text1"/>
        </w:rPr>
        <w:t xml:space="preserve">Chi Sigma Iota International - </w:t>
      </w:r>
      <w:r w:rsidR="00212658" w:rsidRPr="00DB53AC">
        <w:rPr>
          <w:rFonts w:ascii="Times New Roman" w:hAnsi="Times New Roman" w:cs="Times New Roman"/>
          <w:iCs/>
          <w:color w:val="000000" w:themeColor="text1"/>
        </w:rPr>
        <w:t xml:space="preserve">Eta Sigma Upsilon </w:t>
      </w:r>
      <w:r w:rsidR="00D35CBD" w:rsidRPr="00DB53AC">
        <w:rPr>
          <w:rFonts w:ascii="Times New Roman" w:hAnsi="Times New Roman" w:cs="Times New Roman"/>
          <w:iCs/>
          <w:color w:val="000000" w:themeColor="text1"/>
        </w:rPr>
        <w:t>chapter</w:t>
      </w:r>
      <w:r w:rsidR="00B119EB" w:rsidRPr="00DB53AC">
        <w:rPr>
          <w:rFonts w:ascii="Times New Roman" w:hAnsi="Times New Roman" w:cs="Times New Roman"/>
          <w:iCs/>
          <w:color w:val="000000" w:themeColor="text1"/>
        </w:rPr>
        <w:t xml:space="preserve"> (201</w:t>
      </w:r>
      <w:r w:rsidRPr="00DB53AC">
        <w:rPr>
          <w:rFonts w:ascii="Times New Roman" w:hAnsi="Times New Roman" w:cs="Times New Roman"/>
          <w:iCs/>
          <w:color w:val="000000" w:themeColor="text1"/>
        </w:rPr>
        <w:t>6-2017)</w:t>
      </w:r>
    </w:p>
    <w:p w14:paraId="187FE990" w14:textId="3DCB69E0" w:rsidR="00875A3A" w:rsidRPr="00DB53AC" w:rsidRDefault="00875A3A" w:rsidP="0C7A2297">
      <w:pPr>
        <w:widowControl w:val="0"/>
        <w:tabs>
          <w:tab w:val="left" w:pos="2070"/>
        </w:tabs>
        <w:autoSpaceDE w:val="0"/>
        <w:ind w:left="720" w:hanging="720"/>
        <w:rPr>
          <w:rFonts w:ascii="Times New Roman" w:hAnsi="Times New Roman" w:cs="Times New Roman"/>
          <w:color w:val="000000" w:themeColor="text1"/>
        </w:rPr>
      </w:pPr>
      <w:r w:rsidRPr="00DB53AC">
        <w:rPr>
          <w:rFonts w:ascii="Times New Roman" w:hAnsi="Times New Roman" w:cs="Times New Roman"/>
          <w:color w:val="000000" w:themeColor="text1"/>
        </w:rPr>
        <w:t xml:space="preserve">Ohio Counseling Association </w:t>
      </w:r>
      <w:r w:rsidR="00E67419" w:rsidRPr="00DB53AC">
        <w:rPr>
          <w:rFonts w:ascii="Times New Roman" w:hAnsi="Times New Roman" w:cs="Times New Roman"/>
          <w:color w:val="000000" w:themeColor="text1"/>
        </w:rPr>
        <w:t>(OCA) 2012-2015</w:t>
      </w:r>
      <w:r w:rsidRPr="00DB53AC">
        <w:rPr>
          <w:rFonts w:ascii="Times New Roman" w:hAnsi="Times New Roman" w:cs="Times New Roman"/>
          <w:color w:val="000000" w:themeColor="text1"/>
        </w:rPr>
        <w:tab/>
      </w:r>
      <w:r w:rsidRPr="00DB53AC">
        <w:rPr>
          <w:rFonts w:ascii="Times New Roman" w:hAnsi="Times New Roman" w:cs="Times New Roman"/>
          <w:color w:val="000000" w:themeColor="text1"/>
        </w:rPr>
        <w:tab/>
      </w:r>
      <w:r w:rsidRPr="00DB53AC">
        <w:rPr>
          <w:rFonts w:ascii="Times New Roman" w:hAnsi="Times New Roman" w:cs="Times New Roman"/>
          <w:color w:val="000000" w:themeColor="text1"/>
        </w:rPr>
        <w:tab/>
      </w:r>
      <w:r w:rsidRPr="00DB53AC">
        <w:rPr>
          <w:rFonts w:ascii="Times New Roman" w:hAnsi="Times New Roman" w:cs="Times New Roman"/>
          <w:color w:val="000000" w:themeColor="text1"/>
        </w:rPr>
        <w:tab/>
      </w:r>
      <w:r w:rsidRPr="00DB53AC">
        <w:rPr>
          <w:rFonts w:ascii="Times New Roman" w:hAnsi="Times New Roman" w:cs="Times New Roman"/>
          <w:color w:val="000000" w:themeColor="text1"/>
        </w:rPr>
        <w:tab/>
      </w:r>
      <w:r w:rsidRPr="00DB53AC">
        <w:rPr>
          <w:rFonts w:ascii="Times New Roman" w:hAnsi="Times New Roman" w:cs="Times New Roman"/>
          <w:color w:val="000000" w:themeColor="text1"/>
        </w:rPr>
        <w:tab/>
      </w:r>
    </w:p>
    <w:p w14:paraId="7E2FF63A" w14:textId="298B7DD3" w:rsidR="00875A3A" w:rsidRPr="00DB53AC" w:rsidRDefault="00875A3A" w:rsidP="0C7A2297">
      <w:pPr>
        <w:widowControl w:val="0"/>
        <w:tabs>
          <w:tab w:val="left" w:pos="2070"/>
        </w:tabs>
        <w:autoSpaceDE w:val="0"/>
        <w:rPr>
          <w:rFonts w:ascii="Times New Roman" w:hAnsi="Times New Roman" w:cs="Times New Roman"/>
          <w:color w:val="000000" w:themeColor="text1"/>
        </w:rPr>
      </w:pPr>
      <w:r w:rsidRPr="00DB53AC">
        <w:rPr>
          <w:rFonts w:ascii="Times New Roman" w:hAnsi="Times New Roman" w:cs="Times New Roman"/>
          <w:color w:val="000000" w:themeColor="text1"/>
        </w:rPr>
        <w:t>Graduate Representative, Graduate Education Association</w:t>
      </w:r>
      <w:r w:rsidR="00E67419" w:rsidRPr="00DB53AC">
        <w:rPr>
          <w:rFonts w:ascii="Times New Roman" w:hAnsi="Times New Roman" w:cs="Times New Roman"/>
          <w:color w:val="000000" w:themeColor="text1"/>
        </w:rPr>
        <w:t xml:space="preserve"> 2013-2015</w:t>
      </w:r>
      <w:r w:rsidR="00FD0066" w:rsidRPr="00DB53AC">
        <w:rPr>
          <w:rFonts w:ascii="Times New Roman" w:hAnsi="Times New Roman" w:cs="Times New Roman"/>
          <w:color w:val="000000" w:themeColor="text1"/>
        </w:rPr>
        <w:t xml:space="preserve"> </w:t>
      </w:r>
      <w:r w:rsidRPr="00DB53AC">
        <w:rPr>
          <w:rFonts w:ascii="Times New Roman" w:hAnsi="Times New Roman" w:cs="Times New Roman"/>
          <w:color w:val="000000" w:themeColor="text1"/>
        </w:rPr>
        <w:tab/>
      </w:r>
      <w:r w:rsidRPr="00DB53AC">
        <w:rPr>
          <w:rFonts w:ascii="Times New Roman" w:hAnsi="Times New Roman" w:cs="Times New Roman"/>
          <w:color w:val="000000" w:themeColor="text1"/>
        </w:rPr>
        <w:tab/>
      </w:r>
      <w:r w:rsidRPr="00DB53AC">
        <w:rPr>
          <w:rFonts w:ascii="Times New Roman" w:hAnsi="Times New Roman" w:cs="Times New Roman"/>
          <w:color w:val="000000" w:themeColor="text1"/>
        </w:rPr>
        <w:tab/>
      </w:r>
    </w:p>
    <w:p w14:paraId="359D6A08" w14:textId="511DB207" w:rsidR="001346B0" w:rsidRPr="00DB53AC" w:rsidRDefault="00875A3A" w:rsidP="00BA6C23">
      <w:pPr>
        <w:widowControl w:val="0"/>
        <w:pBdr>
          <w:bottom w:val="single" w:sz="6" w:space="1" w:color="auto"/>
        </w:pBdr>
        <w:tabs>
          <w:tab w:val="left" w:pos="2070"/>
        </w:tabs>
        <w:autoSpaceDE w:val="0"/>
        <w:ind w:left="720" w:hanging="720"/>
        <w:rPr>
          <w:rFonts w:ascii="Times New Roman" w:hAnsi="Times New Roman" w:cs="Times New Roman"/>
          <w:iCs/>
          <w:color w:val="000000" w:themeColor="text1"/>
        </w:rPr>
      </w:pPr>
      <w:r w:rsidRPr="00DB53AC">
        <w:rPr>
          <w:rFonts w:ascii="Times New Roman" w:hAnsi="Times New Roman" w:cs="Times New Roman"/>
          <w:iCs/>
          <w:color w:val="000000" w:themeColor="text1"/>
        </w:rPr>
        <w:t>International Student Union &amp; Indian Student Association, Ohio University</w:t>
      </w:r>
      <w:r w:rsidR="00FD0066" w:rsidRPr="00DB53AC">
        <w:rPr>
          <w:rFonts w:ascii="Times New Roman" w:hAnsi="Times New Roman" w:cs="Times New Roman"/>
          <w:iCs/>
          <w:color w:val="000000" w:themeColor="text1"/>
        </w:rPr>
        <w:t xml:space="preserve"> </w:t>
      </w:r>
      <w:r w:rsidR="00E67419" w:rsidRPr="00DB53AC">
        <w:rPr>
          <w:rFonts w:ascii="Times New Roman" w:hAnsi="Times New Roman" w:cs="Times New Roman"/>
          <w:iCs/>
          <w:color w:val="000000" w:themeColor="text1"/>
        </w:rPr>
        <w:t>2013-2015</w:t>
      </w:r>
      <w:r w:rsidR="001225F9" w:rsidRPr="00DB53AC">
        <w:rPr>
          <w:rFonts w:ascii="Times New Roman" w:hAnsi="Times New Roman" w:cs="Times New Roman"/>
          <w:iCs/>
          <w:color w:val="000000" w:themeColor="text1"/>
        </w:rPr>
        <w:tab/>
      </w:r>
    </w:p>
    <w:p w14:paraId="49557BFE" w14:textId="39E4AF8E" w:rsidR="006D6387" w:rsidRPr="00DB53AC" w:rsidRDefault="001225F9" w:rsidP="00F02796">
      <w:pPr>
        <w:widowControl w:val="0"/>
        <w:tabs>
          <w:tab w:val="left" w:pos="2070"/>
        </w:tabs>
        <w:autoSpaceDE w:val="0"/>
        <w:ind w:left="720" w:hanging="720"/>
        <w:rPr>
          <w:rFonts w:ascii="Times New Roman" w:hAnsi="Times New Roman" w:cs="Times New Roman"/>
          <w:iCs/>
          <w:color w:val="000000" w:themeColor="text1"/>
        </w:rPr>
      </w:pPr>
      <w:r w:rsidRPr="00DB53AC">
        <w:rPr>
          <w:rFonts w:ascii="Times New Roman" w:hAnsi="Times New Roman" w:cs="Times New Roman"/>
          <w:color w:val="000000" w:themeColor="text1"/>
        </w:rPr>
        <w:tab/>
      </w:r>
      <w:r w:rsidRPr="00DB53AC">
        <w:rPr>
          <w:rFonts w:ascii="Times New Roman" w:hAnsi="Times New Roman" w:cs="Times New Roman"/>
          <w:color w:val="000000" w:themeColor="text1"/>
        </w:rPr>
        <w:tab/>
        <w:t xml:space="preserve">  </w:t>
      </w:r>
    </w:p>
    <w:p w14:paraId="1B0E6F70" w14:textId="3B25768B" w:rsidR="00D46FB3" w:rsidRPr="00DB53AC" w:rsidRDefault="00CE17E6" w:rsidP="006D6387">
      <w:pPr>
        <w:rPr>
          <w:rFonts w:ascii="Times New Roman" w:hAnsi="Times New Roman" w:cs="Times New Roman"/>
          <w:color w:val="000000" w:themeColor="text1"/>
        </w:rPr>
      </w:pPr>
      <w:r w:rsidRPr="00DB53AC">
        <w:rPr>
          <w:rFonts w:ascii="Times New Roman" w:hAnsi="Times New Roman" w:cs="Times New Roman"/>
          <w:b/>
          <w:bCs/>
          <w:color w:val="000000" w:themeColor="text1"/>
        </w:rPr>
        <w:t>Languages Known</w:t>
      </w:r>
      <w:r w:rsidR="00D46FB3" w:rsidRPr="00DB53AC">
        <w:rPr>
          <w:rFonts w:ascii="Times New Roman" w:hAnsi="Times New Roman" w:cs="Times New Roman"/>
          <w:b/>
          <w:bCs/>
          <w:color w:val="000000" w:themeColor="text1"/>
        </w:rPr>
        <w:t xml:space="preserve">: </w:t>
      </w:r>
      <w:r w:rsidR="00BF5192" w:rsidRPr="00DB53AC">
        <w:rPr>
          <w:rFonts w:ascii="Times New Roman" w:hAnsi="Times New Roman" w:cs="Times New Roman"/>
          <w:color w:val="000000" w:themeColor="text1"/>
        </w:rPr>
        <w:t xml:space="preserve">English; Tamil; Hindi; Malayalam; </w:t>
      </w:r>
      <w:r w:rsidR="00DB4DA5" w:rsidRPr="00DB53AC">
        <w:rPr>
          <w:rFonts w:ascii="Times New Roman" w:hAnsi="Times New Roman" w:cs="Times New Roman"/>
          <w:color w:val="000000" w:themeColor="text1"/>
        </w:rPr>
        <w:t>Kanada</w:t>
      </w:r>
    </w:p>
    <w:sectPr w:rsidR="00D46FB3" w:rsidRPr="00DB53AC" w:rsidSect="004E5AEE">
      <w:footerReference w:type="defaul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7A573" w14:textId="77777777" w:rsidR="008C2304" w:rsidRDefault="008C2304" w:rsidP="007357E6">
      <w:r>
        <w:separator/>
      </w:r>
    </w:p>
  </w:endnote>
  <w:endnote w:type="continuationSeparator" w:id="0">
    <w:p w14:paraId="7D17053C" w14:textId="77777777" w:rsidR="008C2304" w:rsidRDefault="008C2304" w:rsidP="007357E6">
      <w:r>
        <w:continuationSeparator/>
      </w:r>
    </w:p>
  </w:endnote>
  <w:endnote w:type="continuationNotice" w:id="1">
    <w:p w14:paraId="25F24B37" w14:textId="77777777" w:rsidR="008C2304" w:rsidRDefault="008C2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323564"/>
      <w:docPartObj>
        <w:docPartGallery w:val="Page Numbers (Bottom of Page)"/>
        <w:docPartUnique/>
      </w:docPartObj>
    </w:sdtPr>
    <w:sdtEndPr>
      <w:rPr>
        <w:color w:val="7F7F7F" w:themeColor="background1" w:themeShade="7F"/>
        <w:spacing w:val="60"/>
      </w:rPr>
    </w:sdtEndPr>
    <w:sdtContent>
      <w:p w14:paraId="4C1EE4A7" w14:textId="785DE39B" w:rsidR="007357E6" w:rsidRDefault="007357E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w:t>
        </w:r>
        <w:r w:rsidR="00F02796">
          <w:rPr>
            <w:color w:val="7F7F7F" w:themeColor="background1" w:themeShade="7F"/>
            <w:spacing w:val="60"/>
          </w:rPr>
          <w:t>RASATH</w:t>
        </w:r>
        <w:r>
          <w:rPr>
            <w:color w:val="7F7F7F" w:themeColor="background1" w:themeShade="7F"/>
            <w:spacing w:val="60"/>
          </w:rPr>
          <w:t>-CV</w:t>
        </w:r>
      </w:p>
    </w:sdtContent>
  </w:sdt>
  <w:p w14:paraId="46AD4CC6" w14:textId="77777777" w:rsidR="007357E6" w:rsidRDefault="00735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28B15" w14:textId="77777777" w:rsidR="008C2304" w:rsidRDefault="008C2304" w:rsidP="007357E6">
      <w:r>
        <w:separator/>
      </w:r>
    </w:p>
  </w:footnote>
  <w:footnote w:type="continuationSeparator" w:id="0">
    <w:p w14:paraId="40200C6E" w14:textId="77777777" w:rsidR="008C2304" w:rsidRDefault="008C2304" w:rsidP="007357E6">
      <w:r>
        <w:continuationSeparator/>
      </w:r>
    </w:p>
  </w:footnote>
  <w:footnote w:type="continuationNotice" w:id="1">
    <w:p w14:paraId="4268FA52" w14:textId="77777777" w:rsidR="008C2304" w:rsidRDefault="008C23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1080" w:hanging="360"/>
      </w:pPr>
      <w:rPr>
        <w:rFonts w:ascii="Symbol" w:hAnsi="Symbol" w:cs="Symbol" w:hint="default"/>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2448" w:hanging="360"/>
      </w:pPr>
      <w:rPr>
        <w:rFonts w:ascii="Symbol" w:hAnsi="Symbol" w:cs="Symbol" w:hint="default"/>
        <w:szCs w:val="24"/>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0"/>
        <w:szCs w:val="24"/>
      </w:rPr>
    </w:lvl>
  </w:abstractNum>
  <w:abstractNum w:abstractNumId="7"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color w:val="000000"/>
        <w:sz w:val="20"/>
        <w:szCs w:val="20"/>
      </w:rPr>
    </w:lvl>
  </w:abstractNum>
  <w:abstractNum w:abstractNumId="8" w15:restartNumberingAfterBreak="0">
    <w:nsid w:val="055D762E"/>
    <w:multiLevelType w:val="hybridMultilevel"/>
    <w:tmpl w:val="1A10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F358A1"/>
    <w:multiLevelType w:val="hybridMultilevel"/>
    <w:tmpl w:val="D1C0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DA4773"/>
    <w:multiLevelType w:val="hybridMultilevel"/>
    <w:tmpl w:val="7BD05B1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15E46E5E"/>
    <w:multiLevelType w:val="hybridMultilevel"/>
    <w:tmpl w:val="B080C79A"/>
    <w:lvl w:ilvl="0" w:tplc="DF1842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7D79"/>
    <w:multiLevelType w:val="hybridMultilevel"/>
    <w:tmpl w:val="BF2A224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1B204AD1"/>
    <w:multiLevelType w:val="hybridMultilevel"/>
    <w:tmpl w:val="D658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7C22F8"/>
    <w:multiLevelType w:val="hybridMultilevel"/>
    <w:tmpl w:val="6C8A472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1CBA4106"/>
    <w:multiLevelType w:val="hybridMultilevel"/>
    <w:tmpl w:val="C8FE557C"/>
    <w:lvl w:ilvl="0" w:tplc="04090001">
      <w:start w:val="1"/>
      <w:numFmt w:val="bullet"/>
      <w:lvlText w:val=""/>
      <w:lvlJc w:val="left"/>
      <w:pPr>
        <w:ind w:left="360" w:hanging="360"/>
      </w:pPr>
      <w:rPr>
        <w:rFonts w:ascii="Symbol" w:hAnsi="Symbol" w:hint="default"/>
      </w:rPr>
    </w:lvl>
    <w:lvl w:ilvl="1" w:tplc="BE507470">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5B27C2"/>
    <w:multiLevelType w:val="hybridMultilevel"/>
    <w:tmpl w:val="EE1EB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773560"/>
    <w:multiLevelType w:val="hybridMultilevel"/>
    <w:tmpl w:val="48AC41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2BA843A5"/>
    <w:multiLevelType w:val="hybridMultilevel"/>
    <w:tmpl w:val="E20EAD44"/>
    <w:lvl w:ilvl="0" w:tplc="8EC825AC">
      <w:start w:val="1"/>
      <w:numFmt w:val="bullet"/>
      <w:lvlText w:val="·"/>
      <w:lvlJc w:val="left"/>
      <w:pPr>
        <w:ind w:left="720" w:hanging="360"/>
      </w:pPr>
      <w:rPr>
        <w:rFonts w:ascii="Symbol" w:hAnsi="Symbol" w:hint="default"/>
      </w:rPr>
    </w:lvl>
    <w:lvl w:ilvl="1" w:tplc="9B4EA78A">
      <w:start w:val="1"/>
      <w:numFmt w:val="bullet"/>
      <w:lvlText w:val="o"/>
      <w:lvlJc w:val="left"/>
      <w:pPr>
        <w:ind w:left="1440" w:hanging="360"/>
      </w:pPr>
      <w:rPr>
        <w:rFonts w:ascii="Courier New" w:hAnsi="Courier New" w:hint="default"/>
      </w:rPr>
    </w:lvl>
    <w:lvl w:ilvl="2" w:tplc="03F40050">
      <w:start w:val="1"/>
      <w:numFmt w:val="bullet"/>
      <w:lvlText w:val=""/>
      <w:lvlJc w:val="left"/>
      <w:pPr>
        <w:ind w:left="2160" w:hanging="360"/>
      </w:pPr>
      <w:rPr>
        <w:rFonts w:ascii="Wingdings" w:hAnsi="Wingdings" w:hint="default"/>
      </w:rPr>
    </w:lvl>
    <w:lvl w:ilvl="3" w:tplc="43AA5A46">
      <w:start w:val="1"/>
      <w:numFmt w:val="bullet"/>
      <w:lvlText w:val=""/>
      <w:lvlJc w:val="left"/>
      <w:pPr>
        <w:ind w:left="2880" w:hanging="360"/>
      </w:pPr>
      <w:rPr>
        <w:rFonts w:ascii="Symbol" w:hAnsi="Symbol" w:hint="default"/>
      </w:rPr>
    </w:lvl>
    <w:lvl w:ilvl="4" w:tplc="B4187A2C">
      <w:start w:val="1"/>
      <w:numFmt w:val="bullet"/>
      <w:lvlText w:val="o"/>
      <w:lvlJc w:val="left"/>
      <w:pPr>
        <w:ind w:left="3600" w:hanging="360"/>
      </w:pPr>
      <w:rPr>
        <w:rFonts w:ascii="Courier New" w:hAnsi="Courier New" w:hint="default"/>
      </w:rPr>
    </w:lvl>
    <w:lvl w:ilvl="5" w:tplc="650A9A3E">
      <w:start w:val="1"/>
      <w:numFmt w:val="bullet"/>
      <w:lvlText w:val=""/>
      <w:lvlJc w:val="left"/>
      <w:pPr>
        <w:ind w:left="4320" w:hanging="360"/>
      </w:pPr>
      <w:rPr>
        <w:rFonts w:ascii="Wingdings" w:hAnsi="Wingdings" w:hint="default"/>
      </w:rPr>
    </w:lvl>
    <w:lvl w:ilvl="6" w:tplc="C4AA3C7A">
      <w:start w:val="1"/>
      <w:numFmt w:val="bullet"/>
      <w:lvlText w:val=""/>
      <w:lvlJc w:val="left"/>
      <w:pPr>
        <w:ind w:left="5040" w:hanging="360"/>
      </w:pPr>
      <w:rPr>
        <w:rFonts w:ascii="Symbol" w:hAnsi="Symbol" w:hint="default"/>
      </w:rPr>
    </w:lvl>
    <w:lvl w:ilvl="7" w:tplc="92BA5142">
      <w:start w:val="1"/>
      <w:numFmt w:val="bullet"/>
      <w:lvlText w:val="o"/>
      <w:lvlJc w:val="left"/>
      <w:pPr>
        <w:ind w:left="5760" w:hanging="360"/>
      </w:pPr>
      <w:rPr>
        <w:rFonts w:ascii="Courier New" w:hAnsi="Courier New" w:hint="default"/>
      </w:rPr>
    </w:lvl>
    <w:lvl w:ilvl="8" w:tplc="E01E68D0">
      <w:start w:val="1"/>
      <w:numFmt w:val="bullet"/>
      <w:lvlText w:val=""/>
      <w:lvlJc w:val="left"/>
      <w:pPr>
        <w:ind w:left="6480" w:hanging="360"/>
      </w:pPr>
      <w:rPr>
        <w:rFonts w:ascii="Wingdings" w:hAnsi="Wingdings" w:hint="default"/>
      </w:rPr>
    </w:lvl>
  </w:abstractNum>
  <w:abstractNum w:abstractNumId="19" w15:restartNumberingAfterBreak="0">
    <w:nsid w:val="328B2BED"/>
    <w:multiLevelType w:val="hybridMultilevel"/>
    <w:tmpl w:val="AB96087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32CA2D76"/>
    <w:multiLevelType w:val="hybridMultilevel"/>
    <w:tmpl w:val="A97A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C23FD2"/>
    <w:multiLevelType w:val="hybridMultilevel"/>
    <w:tmpl w:val="5694C7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39D606D1"/>
    <w:multiLevelType w:val="hybridMultilevel"/>
    <w:tmpl w:val="5EB25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741FFA"/>
    <w:multiLevelType w:val="hybridMultilevel"/>
    <w:tmpl w:val="BCEE6B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424521A5"/>
    <w:multiLevelType w:val="hybridMultilevel"/>
    <w:tmpl w:val="CAF00CE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4253BCFE"/>
    <w:multiLevelType w:val="hybridMultilevel"/>
    <w:tmpl w:val="BE926F3C"/>
    <w:lvl w:ilvl="0" w:tplc="E5022F7E">
      <w:start w:val="1"/>
      <w:numFmt w:val="bullet"/>
      <w:lvlText w:val="·"/>
      <w:lvlJc w:val="left"/>
      <w:pPr>
        <w:ind w:left="720" w:hanging="360"/>
      </w:pPr>
      <w:rPr>
        <w:rFonts w:ascii="Symbol" w:hAnsi="Symbol" w:hint="default"/>
      </w:rPr>
    </w:lvl>
    <w:lvl w:ilvl="1" w:tplc="509255FA">
      <w:start w:val="1"/>
      <w:numFmt w:val="bullet"/>
      <w:lvlText w:val="o"/>
      <w:lvlJc w:val="left"/>
      <w:pPr>
        <w:ind w:left="1440" w:hanging="360"/>
      </w:pPr>
      <w:rPr>
        <w:rFonts w:ascii="Courier New" w:hAnsi="Courier New" w:hint="default"/>
      </w:rPr>
    </w:lvl>
    <w:lvl w:ilvl="2" w:tplc="E4BEF1CE">
      <w:start w:val="1"/>
      <w:numFmt w:val="bullet"/>
      <w:lvlText w:val=""/>
      <w:lvlJc w:val="left"/>
      <w:pPr>
        <w:ind w:left="2160" w:hanging="360"/>
      </w:pPr>
      <w:rPr>
        <w:rFonts w:ascii="Wingdings" w:hAnsi="Wingdings" w:hint="default"/>
      </w:rPr>
    </w:lvl>
    <w:lvl w:ilvl="3" w:tplc="0C580888">
      <w:start w:val="1"/>
      <w:numFmt w:val="bullet"/>
      <w:lvlText w:val=""/>
      <w:lvlJc w:val="left"/>
      <w:pPr>
        <w:ind w:left="2880" w:hanging="360"/>
      </w:pPr>
      <w:rPr>
        <w:rFonts w:ascii="Symbol" w:hAnsi="Symbol" w:hint="default"/>
      </w:rPr>
    </w:lvl>
    <w:lvl w:ilvl="4" w:tplc="CA0E3262">
      <w:start w:val="1"/>
      <w:numFmt w:val="bullet"/>
      <w:lvlText w:val="o"/>
      <w:lvlJc w:val="left"/>
      <w:pPr>
        <w:ind w:left="3600" w:hanging="360"/>
      </w:pPr>
      <w:rPr>
        <w:rFonts w:ascii="Courier New" w:hAnsi="Courier New" w:hint="default"/>
      </w:rPr>
    </w:lvl>
    <w:lvl w:ilvl="5" w:tplc="2D2E93AA">
      <w:start w:val="1"/>
      <w:numFmt w:val="bullet"/>
      <w:lvlText w:val=""/>
      <w:lvlJc w:val="left"/>
      <w:pPr>
        <w:ind w:left="4320" w:hanging="360"/>
      </w:pPr>
      <w:rPr>
        <w:rFonts w:ascii="Wingdings" w:hAnsi="Wingdings" w:hint="default"/>
      </w:rPr>
    </w:lvl>
    <w:lvl w:ilvl="6" w:tplc="44329EBC">
      <w:start w:val="1"/>
      <w:numFmt w:val="bullet"/>
      <w:lvlText w:val=""/>
      <w:lvlJc w:val="left"/>
      <w:pPr>
        <w:ind w:left="5040" w:hanging="360"/>
      </w:pPr>
      <w:rPr>
        <w:rFonts w:ascii="Symbol" w:hAnsi="Symbol" w:hint="default"/>
      </w:rPr>
    </w:lvl>
    <w:lvl w:ilvl="7" w:tplc="19D8EDF2">
      <w:start w:val="1"/>
      <w:numFmt w:val="bullet"/>
      <w:lvlText w:val="o"/>
      <w:lvlJc w:val="left"/>
      <w:pPr>
        <w:ind w:left="5760" w:hanging="360"/>
      </w:pPr>
      <w:rPr>
        <w:rFonts w:ascii="Courier New" w:hAnsi="Courier New" w:hint="default"/>
      </w:rPr>
    </w:lvl>
    <w:lvl w:ilvl="8" w:tplc="DBC6E916">
      <w:start w:val="1"/>
      <w:numFmt w:val="bullet"/>
      <w:lvlText w:val=""/>
      <w:lvlJc w:val="left"/>
      <w:pPr>
        <w:ind w:left="6480" w:hanging="360"/>
      </w:pPr>
      <w:rPr>
        <w:rFonts w:ascii="Wingdings" w:hAnsi="Wingdings" w:hint="default"/>
      </w:rPr>
    </w:lvl>
  </w:abstractNum>
  <w:abstractNum w:abstractNumId="26" w15:restartNumberingAfterBreak="0">
    <w:nsid w:val="45FB7BB8"/>
    <w:multiLevelType w:val="hybridMultilevel"/>
    <w:tmpl w:val="3B72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684807"/>
    <w:multiLevelType w:val="hybridMultilevel"/>
    <w:tmpl w:val="0FA80506"/>
    <w:lvl w:ilvl="0" w:tplc="04090001">
      <w:start w:val="1"/>
      <w:numFmt w:val="bullet"/>
      <w:lvlText w:val=""/>
      <w:lvlJc w:val="left"/>
      <w:pPr>
        <w:ind w:left="4328" w:hanging="360"/>
      </w:pPr>
      <w:rPr>
        <w:rFonts w:ascii="Symbol" w:hAnsi="Symbol" w:hint="default"/>
      </w:rPr>
    </w:lvl>
    <w:lvl w:ilvl="1" w:tplc="04090003" w:tentative="1">
      <w:start w:val="1"/>
      <w:numFmt w:val="bullet"/>
      <w:lvlText w:val="o"/>
      <w:lvlJc w:val="left"/>
      <w:pPr>
        <w:ind w:left="5048" w:hanging="360"/>
      </w:pPr>
      <w:rPr>
        <w:rFonts w:ascii="Courier New" w:hAnsi="Courier New" w:hint="default"/>
      </w:rPr>
    </w:lvl>
    <w:lvl w:ilvl="2" w:tplc="04090005" w:tentative="1">
      <w:start w:val="1"/>
      <w:numFmt w:val="bullet"/>
      <w:lvlText w:val=""/>
      <w:lvlJc w:val="left"/>
      <w:pPr>
        <w:ind w:left="5768" w:hanging="360"/>
      </w:pPr>
      <w:rPr>
        <w:rFonts w:ascii="Wingdings" w:hAnsi="Wingdings" w:hint="default"/>
      </w:rPr>
    </w:lvl>
    <w:lvl w:ilvl="3" w:tplc="04090001" w:tentative="1">
      <w:start w:val="1"/>
      <w:numFmt w:val="bullet"/>
      <w:lvlText w:val=""/>
      <w:lvlJc w:val="left"/>
      <w:pPr>
        <w:ind w:left="6488" w:hanging="360"/>
      </w:pPr>
      <w:rPr>
        <w:rFonts w:ascii="Symbol" w:hAnsi="Symbol" w:hint="default"/>
      </w:rPr>
    </w:lvl>
    <w:lvl w:ilvl="4" w:tplc="04090003" w:tentative="1">
      <w:start w:val="1"/>
      <w:numFmt w:val="bullet"/>
      <w:lvlText w:val="o"/>
      <w:lvlJc w:val="left"/>
      <w:pPr>
        <w:ind w:left="7208" w:hanging="360"/>
      </w:pPr>
      <w:rPr>
        <w:rFonts w:ascii="Courier New" w:hAnsi="Courier New" w:hint="default"/>
      </w:rPr>
    </w:lvl>
    <w:lvl w:ilvl="5" w:tplc="04090005" w:tentative="1">
      <w:start w:val="1"/>
      <w:numFmt w:val="bullet"/>
      <w:lvlText w:val=""/>
      <w:lvlJc w:val="left"/>
      <w:pPr>
        <w:ind w:left="7928" w:hanging="360"/>
      </w:pPr>
      <w:rPr>
        <w:rFonts w:ascii="Wingdings" w:hAnsi="Wingdings" w:hint="default"/>
      </w:rPr>
    </w:lvl>
    <w:lvl w:ilvl="6" w:tplc="04090001" w:tentative="1">
      <w:start w:val="1"/>
      <w:numFmt w:val="bullet"/>
      <w:lvlText w:val=""/>
      <w:lvlJc w:val="left"/>
      <w:pPr>
        <w:ind w:left="8648" w:hanging="360"/>
      </w:pPr>
      <w:rPr>
        <w:rFonts w:ascii="Symbol" w:hAnsi="Symbol" w:hint="default"/>
      </w:rPr>
    </w:lvl>
    <w:lvl w:ilvl="7" w:tplc="04090003" w:tentative="1">
      <w:start w:val="1"/>
      <w:numFmt w:val="bullet"/>
      <w:lvlText w:val="o"/>
      <w:lvlJc w:val="left"/>
      <w:pPr>
        <w:ind w:left="9368" w:hanging="360"/>
      </w:pPr>
      <w:rPr>
        <w:rFonts w:ascii="Courier New" w:hAnsi="Courier New" w:hint="default"/>
      </w:rPr>
    </w:lvl>
    <w:lvl w:ilvl="8" w:tplc="04090005" w:tentative="1">
      <w:start w:val="1"/>
      <w:numFmt w:val="bullet"/>
      <w:lvlText w:val=""/>
      <w:lvlJc w:val="left"/>
      <w:pPr>
        <w:ind w:left="10088" w:hanging="360"/>
      </w:pPr>
      <w:rPr>
        <w:rFonts w:ascii="Wingdings" w:hAnsi="Wingdings" w:hint="default"/>
      </w:rPr>
    </w:lvl>
  </w:abstractNum>
  <w:abstractNum w:abstractNumId="28" w15:restartNumberingAfterBreak="0">
    <w:nsid w:val="4E125CB0"/>
    <w:multiLevelType w:val="hybridMultilevel"/>
    <w:tmpl w:val="286A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E95E00"/>
    <w:multiLevelType w:val="hybridMultilevel"/>
    <w:tmpl w:val="5344B1FA"/>
    <w:lvl w:ilvl="0" w:tplc="6202677A">
      <w:start w:val="37"/>
      <w:numFmt w:val="bullet"/>
      <w:lvlText w:val="-"/>
      <w:lvlJc w:val="left"/>
      <w:pPr>
        <w:ind w:left="1170" w:hanging="360"/>
      </w:pPr>
      <w:rPr>
        <w:rFonts w:ascii="Times New Roman" w:eastAsia="Times New Roman" w:hAnsi="Times New Roman" w:cs="Times New Roman" w:hint="default"/>
        <w:b/>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2835EF8"/>
    <w:multiLevelType w:val="hybridMultilevel"/>
    <w:tmpl w:val="255E089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1" w15:restartNumberingAfterBreak="0">
    <w:nsid w:val="772D5533"/>
    <w:multiLevelType w:val="hybridMultilevel"/>
    <w:tmpl w:val="BA34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9B3BD8"/>
    <w:multiLevelType w:val="hybridMultilevel"/>
    <w:tmpl w:val="336E7BC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7D464D0A"/>
    <w:multiLevelType w:val="hybridMultilevel"/>
    <w:tmpl w:val="98C0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723A22"/>
    <w:multiLevelType w:val="hybridMultilevel"/>
    <w:tmpl w:val="D1EA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207213">
    <w:abstractNumId w:val="25"/>
  </w:num>
  <w:num w:numId="2" w16cid:durableId="1631667683">
    <w:abstractNumId w:val="18"/>
  </w:num>
  <w:num w:numId="3" w16cid:durableId="201747926">
    <w:abstractNumId w:val="32"/>
  </w:num>
  <w:num w:numId="4" w16cid:durableId="1385444219">
    <w:abstractNumId w:val="5"/>
  </w:num>
  <w:num w:numId="5" w16cid:durableId="2041082460">
    <w:abstractNumId w:val="19"/>
  </w:num>
  <w:num w:numId="6" w16cid:durableId="968779344">
    <w:abstractNumId w:val="2"/>
  </w:num>
  <w:num w:numId="7" w16cid:durableId="1275795452">
    <w:abstractNumId w:val="10"/>
  </w:num>
  <w:num w:numId="8" w16cid:durableId="1092819049">
    <w:abstractNumId w:val="23"/>
  </w:num>
  <w:num w:numId="9" w16cid:durableId="1188567367">
    <w:abstractNumId w:val="30"/>
  </w:num>
  <w:num w:numId="10" w16cid:durableId="1186864908">
    <w:abstractNumId w:val="21"/>
  </w:num>
  <w:num w:numId="11" w16cid:durableId="1705446">
    <w:abstractNumId w:val="24"/>
  </w:num>
  <w:num w:numId="12" w16cid:durableId="600336334">
    <w:abstractNumId w:val="3"/>
  </w:num>
  <w:num w:numId="13" w16cid:durableId="509831625">
    <w:abstractNumId w:val="27"/>
  </w:num>
  <w:num w:numId="14" w16cid:durableId="403070383">
    <w:abstractNumId w:val="17"/>
  </w:num>
  <w:num w:numId="15" w16cid:durableId="1352992929">
    <w:abstractNumId w:val="1"/>
  </w:num>
  <w:num w:numId="16" w16cid:durableId="1554585440">
    <w:abstractNumId w:val="12"/>
  </w:num>
  <w:num w:numId="17" w16cid:durableId="626080440">
    <w:abstractNumId w:val="4"/>
  </w:num>
  <w:num w:numId="18" w16cid:durableId="1975134637">
    <w:abstractNumId w:val="14"/>
  </w:num>
  <w:num w:numId="19" w16cid:durableId="1022976501">
    <w:abstractNumId w:val="13"/>
  </w:num>
  <w:num w:numId="20" w16cid:durableId="1488935974">
    <w:abstractNumId w:val="22"/>
  </w:num>
  <w:num w:numId="21" w16cid:durableId="309675492">
    <w:abstractNumId w:val="7"/>
  </w:num>
  <w:num w:numId="22" w16cid:durableId="1708214422">
    <w:abstractNumId w:val="0"/>
  </w:num>
  <w:num w:numId="23" w16cid:durableId="1203981021">
    <w:abstractNumId w:val="26"/>
  </w:num>
  <w:num w:numId="24" w16cid:durableId="1223298860">
    <w:abstractNumId w:val="33"/>
  </w:num>
  <w:num w:numId="25" w16cid:durableId="1760980871">
    <w:abstractNumId w:val="34"/>
  </w:num>
  <w:num w:numId="26" w16cid:durableId="34620028">
    <w:abstractNumId w:val="6"/>
  </w:num>
  <w:num w:numId="27" w16cid:durableId="1414858650">
    <w:abstractNumId w:val="31"/>
  </w:num>
  <w:num w:numId="28" w16cid:durableId="17240033">
    <w:abstractNumId w:val="20"/>
  </w:num>
  <w:num w:numId="29" w16cid:durableId="305479502">
    <w:abstractNumId w:val="16"/>
  </w:num>
  <w:num w:numId="30" w16cid:durableId="610476061">
    <w:abstractNumId w:val="15"/>
  </w:num>
  <w:num w:numId="31" w16cid:durableId="316616776">
    <w:abstractNumId w:val="8"/>
  </w:num>
  <w:num w:numId="32" w16cid:durableId="1620795087">
    <w:abstractNumId w:val="11"/>
  </w:num>
  <w:num w:numId="33" w16cid:durableId="1600287632">
    <w:abstractNumId w:val="29"/>
  </w:num>
  <w:num w:numId="34" w16cid:durableId="1370571136">
    <w:abstractNumId w:val="9"/>
  </w:num>
  <w:num w:numId="35" w16cid:durableId="17076342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wNzA1MDE2sjAzMjVR0lEKTi0uzszPAykwNDOpBQAntJTuLgAAAA=="/>
  </w:docVars>
  <w:rsids>
    <w:rsidRoot w:val="0042410B"/>
    <w:rsid w:val="00000206"/>
    <w:rsid w:val="0000048D"/>
    <w:rsid w:val="00000CFC"/>
    <w:rsid w:val="00004904"/>
    <w:rsid w:val="00005712"/>
    <w:rsid w:val="00007F67"/>
    <w:rsid w:val="0001023F"/>
    <w:rsid w:val="000115B6"/>
    <w:rsid w:val="000128BA"/>
    <w:rsid w:val="00012CD8"/>
    <w:rsid w:val="000131C8"/>
    <w:rsid w:val="00013287"/>
    <w:rsid w:val="000134B4"/>
    <w:rsid w:val="0001354B"/>
    <w:rsid w:val="00014AD6"/>
    <w:rsid w:val="00014CC2"/>
    <w:rsid w:val="000159EA"/>
    <w:rsid w:val="00015A39"/>
    <w:rsid w:val="00015AD6"/>
    <w:rsid w:val="0001634E"/>
    <w:rsid w:val="0001773F"/>
    <w:rsid w:val="000179AE"/>
    <w:rsid w:val="00020465"/>
    <w:rsid w:val="000204FE"/>
    <w:rsid w:val="0002054A"/>
    <w:rsid w:val="00020636"/>
    <w:rsid w:val="00021406"/>
    <w:rsid w:val="00021A18"/>
    <w:rsid w:val="00021D4A"/>
    <w:rsid w:val="00021EF4"/>
    <w:rsid w:val="00022A11"/>
    <w:rsid w:val="00022D76"/>
    <w:rsid w:val="000236AA"/>
    <w:rsid w:val="00023F44"/>
    <w:rsid w:val="00024085"/>
    <w:rsid w:val="000246B9"/>
    <w:rsid w:val="00024DB1"/>
    <w:rsid w:val="0002757B"/>
    <w:rsid w:val="0002779B"/>
    <w:rsid w:val="000278C7"/>
    <w:rsid w:val="00030160"/>
    <w:rsid w:val="00030885"/>
    <w:rsid w:val="00030DF1"/>
    <w:rsid w:val="00031306"/>
    <w:rsid w:val="00032D68"/>
    <w:rsid w:val="00033064"/>
    <w:rsid w:val="0003353D"/>
    <w:rsid w:val="00033883"/>
    <w:rsid w:val="00036417"/>
    <w:rsid w:val="00036635"/>
    <w:rsid w:val="00036AEF"/>
    <w:rsid w:val="0003758B"/>
    <w:rsid w:val="000378C5"/>
    <w:rsid w:val="00037938"/>
    <w:rsid w:val="00040D63"/>
    <w:rsid w:val="0004134C"/>
    <w:rsid w:val="00041375"/>
    <w:rsid w:val="000419A5"/>
    <w:rsid w:val="00042085"/>
    <w:rsid w:val="00042B19"/>
    <w:rsid w:val="00042FC8"/>
    <w:rsid w:val="0004334A"/>
    <w:rsid w:val="000436CB"/>
    <w:rsid w:val="00043712"/>
    <w:rsid w:val="0004389E"/>
    <w:rsid w:val="000453FD"/>
    <w:rsid w:val="00045768"/>
    <w:rsid w:val="00045FB0"/>
    <w:rsid w:val="00046731"/>
    <w:rsid w:val="000471C6"/>
    <w:rsid w:val="00047AC0"/>
    <w:rsid w:val="00047B84"/>
    <w:rsid w:val="00051D9D"/>
    <w:rsid w:val="0005221B"/>
    <w:rsid w:val="000524FE"/>
    <w:rsid w:val="0005273A"/>
    <w:rsid w:val="00052C2D"/>
    <w:rsid w:val="00052F03"/>
    <w:rsid w:val="00053A9A"/>
    <w:rsid w:val="0005471B"/>
    <w:rsid w:val="00054741"/>
    <w:rsid w:val="00054E04"/>
    <w:rsid w:val="00056CDE"/>
    <w:rsid w:val="00056E31"/>
    <w:rsid w:val="00057080"/>
    <w:rsid w:val="00057DA5"/>
    <w:rsid w:val="00057E77"/>
    <w:rsid w:val="0006030B"/>
    <w:rsid w:val="000608DB"/>
    <w:rsid w:val="000616D9"/>
    <w:rsid w:val="00062300"/>
    <w:rsid w:val="000623DF"/>
    <w:rsid w:val="000624C0"/>
    <w:rsid w:val="00062E64"/>
    <w:rsid w:val="00062FD3"/>
    <w:rsid w:val="0006414C"/>
    <w:rsid w:val="00064B43"/>
    <w:rsid w:val="00065413"/>
    <w:rsid w:val="000660E9"/>
    <w:rsid w:val="00070202"/>
    <w:rsid w:val="0007026B"/>
    <w:rsid w:val="000706A9"/>
    <w:rsid w:val="0007077A"/>
    <w:rsid w:val="00071219"/>
    <w:rsid w:val="00071299"/>
    <w:rsid w:val="00071652"/>
    <w:rsid w:val="000718F0"/>
    <w:rsid w:val="00071C30"/>
    <w:rsid w:val="00071C8B"/>
    <w:rsid w:val="0007248B"/>
    <w:rsid w:val="0007330E"/>
    <w:rsid w:val="000737F9"/>
    <w:rsid w:val="00074407"/>
    <w:rsid w:val="00074A5F"/>
    <w:rsid w:val="00074DE8"/>
    <w:rsid w:val="0007580B"/>
    <w:rsid w:val="00075A3B"/>
    <w:rsid w:val="00076B42"/>
    <w:rsid w:val="00076F0D"/>
    <w:rsid w:val="00080777"/>
    <w:rsid w:val="00080B89"/>
    <w:rsid w:val="00081D6F"/>
    <w:rsid w:val="0008372D"/>
    <w:rsid w:val="00083C48"/>
    <w:rsid w:val="00083FE4"/>
    <w:rsid w:val="000845D0"/>
    <w:rsid w:val="00084AE0"/>
    <w:rsid w:val="00084C40"/>
    <w:rsid w:val="000850A5"/>
    <w:rsid w:val="0008618B"/>
    <w:rsid w:val="000861F4"/>
    <w:rsid w:val="00086E0F"/>
    <w:rsid w:val="00086F7F"/>
    <w:rsid w:val="00087BF8"/>
    <w:rsid w:val="00087C36"/>
    <w:rsid w:val="00090860"/>
    <w:rsid w:val="000909A2"/>
    <w:rsid w:val="00093914"/>
    <w:rsid w:val="000940D1"/>
    <w:rsid w:val="00094727"/>
    <w:rsid w:val="000952BE"/>
    <w:rsid w:val="000952D5"/>
    <w:rsid w:val="00095899"/>
    <w:rsid w:val="00095BC6"/>
    <w:rsid w:val="000969A2"/>
    <w:rsid w:val="00096E00"/>
    <w:rsid w:val="000973A4"/>
    <w:rsid w:val="000977CC"/>
    <w:rsid w:val="00097EEB"/>
    <w:rsid w:val="000A0A01"/>
    <w:rsid w:val="000A19EB"/>
    <w:rsid w:val="000A3AFE"/>
    <w:rsid w:val="000A3CAC"/>
    <w:rsid w:val="000A46F6"/>
    <w:rsid w:val="000A511E"/>
    <w:rsid w:val="000A61A6"/>
    <w:rsid w:val="000A68FE"/>
    <w:rsid w:val="000A6C27"/>
    <w:rsid w:val="000A6CDB"/>
    <w:rsid w:val="000A74A0"/>
    <w:rsid w:val="000A74CD"/>
    <w:rsid w:val="000A7918"/>
    <w:rsid w:val="000B04E3"/>
    <w:rsid w:val="000B1ED4"/>
    <w:rsid w:val="000B34D0"/>
    <w:rsid w:val="000B4FF6"/>
    <w:rsid w:val="000B60FA"/>
    <w:rsid w:val="000C03F8"/>
    <w:rsid w:val="000C0562"/>
    <w:rsid w:val="000C0BCA"/>
    <w:rsid w:val="000C18C8"/>
    <w:rsid w:val="000C1A4B"/>
    <w:rsid w:val="000C1B53"/>
    <w:rsid w:val="000C1D2D"/>
    <w:rsid w:val="000C1E3A"/>
    <w:rsid w:val="000C3A43"/>
    <w:rsid w:val="000C3FC9"/>
    <w:rsid w:val="000C4D34"/>
    <w:rsid w:val="000C4EB7"/>
    <w:rsid w:val="000C556E"/>
    <w:rsid w:val="000C5C4E"/>
    <w:rsid w:val="000C5F61"/>
    <w:rsid w:val="000C6F66"/>
    <w:rsid w:val="000C7306"/>
    <w:rsid w:val="000C783F"/>
    <w:rsid w:val="000D0312"/>
    <w:rsid w:val="000D10BB"/>
    <w:rsid w:val="000D1570"/>
    <w:rsid w:val="000D162E"/>
    <w:rsid w:val="000D1A70"/>
    <w:rsid w:val="000D21E7"/>
    <w:rsid w:val="000D352F"/>
    <w:rsid w:val="000D3C22"/>
    <w:rsid w:val="000D3D51"/>
    <w:rsid w:val="000D5794"/>
    <w:rsid w:val="000D60BD"/>
    <w:rsid w:val="000D6542"/>
    <w:rsid w:val="000D6590"/>
    <w:rsid w:val="000D776E"/>
    <w:rsid w:val="000D77FF"/>
    <w:rsid w:val="000E00A5"/>
    <w:rsid w:val="000E0A79"/>
    <w:rsid w:val="000E10FC"/>
    <w:rsid w:val="000E16D4"/>
    <w:rsid w:val="000E1EBC"/>
    <w:rsid w:val="000E3127"/>
    <w:rsid w:val="000E3667"/>
    <w:rsid w:val="000E4497"/>
    <w:rsid w:val="000E4514"/>
    <w:rsid w:val="000E4BF6"/>
    <w:rsid w:val="000E5435"/>
    <w:rsid w:val="000E55F7"/>
    <w:rsid w:val="000E5E6C"/>
    <w:rsid w:val="000E5F35"/>
    <w:rsid w:val="000E64B1"/>
    <w:rsid w:val="000E686F"/>
    <w:rsid w:val="000E6AC8"/>
    <w:rsid w:val="000F0537"/>
    <w:rsid w:val="000F23E4"/>
    <w:rsid w:val="000F2953"/>
    <w:rsid w:val="000F29C3"/>
    <w:rsid w:val="000F2CB6"/>
    <w:rsid w:val="000F31B7"/>
    <w:rsid w:val="000F46E4"/>
    <w:rsid w:val="000F52DC"/>
    <w:rsid w:val="000F5D0D"/>
    <w:rsid w:val="000F6DDF"/>
    <w:rsid w:val="000F7B95"/>
    <w:rsid w:val="000F7F29"/>
    <w:rsid w:val="001000F5"/>
    <w:rsid w:val="00100718"/>
    <w:rsid w:val="00100978"/>
    <w:rsid w:val="00100ACC"/>
    <w:rsid w:val="00100DC9"/>
    <w:rsid w:val="00101886"/>
    <w:rsid w:val="00101E13"/>
    <w:rsid w:val="00102EBD"/>
    <w:rsid w:val="0010332E"/>
    <w:rsid w:val="00103519"/>
    <w:rsid w:val="0010384A"/>
    <w:rsid w:val="00103C3D"/>
    <w:rsid w:val="0010420C"/>
    <w:rsid w:val="001050D6"/>
    <w:rsid w:val="00106888"/>
    <w:rsid w:val="00106C74"/>
    <w:rsid w:val="00107332"/>
    <w:rsid w:val="00107985"/>
    <w:rsid w:val="00107D37"/>
    <w:rsid w:val="00107E43"/>
    <w:rsid w:val="001106B1"/>
    <w:rsid w:val="00110862"/>
    <w:rsid w:val="00110ADC"/>
    <w:rsid w:val="001116B4"/>
    <w:rsid w:val="001119EA"/>
    <w:rsid w:val="001121AA"/>
    <w:rsid w:val="00112F6C"/>
    <w:rsid w:val="00112F73"/>
    <w:rsid w:val="001134F3"/>
    <w:rsid w:val="0011521E"/>
    <w:rsid w:val="00115BC0"/>
    <w:rsid w:val="00117990"/>
    <w:rsid w:val="0012004D"/>
    <w:rsid w:val="00120420"/>
    <w:rsid w:val="00120AD3"/>
    <w:rsid w:val="00120F09"/>
    <w:rsid w:val="00120FED"/>
    <w:rsid w:val="00121BEA"/>
    <w:rsid w:val="001225F9"/>
    <w:rsid w:val="00122CBD"/>
    <w:rsid w:val="00123348"/>
    <w:rsid w:val="00123418"/>
    <w:rsid w:val="0012387F"/>
    <w:rsid w:val="00123DE5"/>
    <w:rsid w:val="00123F5E"/>
    <w:rsid w:val="0012409A"/>
    <w:rsid w:val="00124552"/>
    <w:rsid w:val="0012486A"/>
    <w:rsid w:val="00124E00"/>
    <w:rsid w:val="00125A52"/>
    <w:rsid w:val="00126B31"/>
    <w:rsid w:val="00126DB3"/>
    <w:rsid w:val="00130688"/>
    <w:rsid w:val="00130E86"/>
    <w:rsid w:val="00132104"/>
    <w:rsid w:val="00132654"/>
    <w:rsid w:val="0013272E"/>
    <w:rsid w:val="001336C1"/>
    <w:rsid w:val="0013390D"/>
    <w:rsid w:val="00133D65"/>
    <w:rsid w:val="001340A8"/>
    <w:rsid w:val="001346B0"/>
    <w:rsid w:val="00135008"/>
    <w:rsid w:val="00135124"/>
    <w:rsid w:val="0013523F"/>
    <w:rsid w:val="0013525D"/>
    <w:rsid w:val="001364B4"/>
    <w:rsid w:val="00136EE1"/>
    <w:rsid w:val="001371A8"/>
    <w:rsid w:val="001403BD"/>
    <w:rsid w:val="001403CF"/>
    <w:rsid w:val="00140CC9"/>
    <w:rsid w:val="00142460"/>
    <w:rsid w:val="00142D33"/>
    <w:rsid w:val="00142D34"/>
    <w:rsid w:val="0014327A"/>
    <w:rsid w:val="001438FD"/>
    <w:rsid w:val="001442AE"/>
    <w:rsid w:val="001447AA"/>
    <w:rsid w:val="00144DAD"/>
    <w:rsid w:val="00144E5B"/>
    <w:rsid w:val="0014501B"/>
    <w:rsid w:val="001452F2"/>
    <w:rsid w:val="001466CF"/>
    <w:rsid w:val="00147D7D"/>
    <w:rsid w:val="001505A3"/>
    <w:rsid w:val="001509AD"/>
    <w:rsid w:val="0015143A"/>
    <w:rsid w:val="00151514"/>
    <w:rsid w:val="00151E1A"/>
    <w:rsid w:val="00152A50"/>
    <w:rsid w:val="001533A5"/>
    <w:rsid w:val="0015373D"/>
    <w:rsid w:val="0015406D"/>
    <w:rsid w:val="001544DB"/>
    <w:rsid w:val="0015465C"/>
    <w:rsid w:val="00154F1E"/>
    <w:rsid w:val="0015544C"/>
    <w:rsid w:val="00155B06"/>
    <w:rsid w:val="00155F68"/>
    <w:rsid w:val="00156EF8"/>
    <w:rsid w:val="001575F0"/>
    <w:rsid w:val="00157616"/>
    <w:rsid w:val="00157A73"/>
    <w:rsid w:val="00157E30"/>
    <w:rsid w:val="00160A04"/>
    <w:rsid w:val="0016229D"/>
    <w:rsid w:val="0016307B"/>
    <w:rsid w:val="001637CF"/>
    <w:rsid w:val="00164A65"/>
    <w:rsid w:val="0016504C"/>
    <w:rsid w:val="00165986"/>
    <w:rsid w:val="00165991"/>
    <w:rsid w:val="00165DF9"/>
    <w:rsid w:val="00167023"/>
    <w:rsid w:val="00167645"/>
    <w:rsid w:val="00167A99"/>
    <w:rsid w:val="00167C87"/>
    <w:rsid w:val="00170AB3"/>
    <w:rsid w:val="001714AE"/>
    <w:rsid w:val="00172132"/>
    <w:rsid w:val="00172262"/>
    <w:rsid w:val="00172ECA"/>
    <w:rsid w:val="001733DA"/>
    <w:rsid w:val="00174398"/>
    <w:rsid w:val="00174F5B"/>
    <w:rsid w:val="00176AC0"/>
    <w:rsid w:val="00176C7D"/>
    <w:rsid w:val="00177B65"/>
    <w:rsid w:val="00177C63"/>
    <w:rsid w:val="00177CF2"/>
    <w:rsid w:val="00177ECA"/>
    <w:rsid w:val="001801E1"/>
    <w:rsid w:val="0018152F"/>
    <w:rsid w:val="00181A65"/>
    <w:rsid w:val="00182415"/>
    <w:rsid w:val="00182D87"/>
    <w:rsid w:val="001834BF"/>
    <w:rsid w:val="0018413C"/>
    <w:rsid w:val="00185B15"/>
    <w:rsid w:val="00186513"/>
    <w:rsid w:val="00187C8F"/>
    <w:rsid w:val="00190B90"/>
    <w:rsid w:val="001911A9"/>
    <w:rsid w:val="001919E1"/>
    <w:rsid w:val="00191A19"/>
    <w:rsid w:val="0019396B"/>
    <w:rsid w:val="00193DA0"/>
    <w:rsid w:val="00193F31"/>
    <w:rsid w:val="00193FFA"/>
    <w:rsid w:val="00194FC9"/>
    <w:rsid w:val="001950BC"/>
    <w:rsid w:val="00195340"/>
    <w:rsid w:val="00195B92"/>
    <w:rsid w:val="00197D11"/>
    <w:rsid w:val="001A05DD"/>
    <w:rsid w:val="001A1A15"/>
    <w:rsid w:val="001A1B74"/>
    <w:rsid w:val="001A25F1"/>
    <w:rsid w:val="001A267A"/>
    <w:rsid w:val="001A2C17"/>
    <w:rsid w:val="001A2E3A"/>
    <w:rsid w:val="001A3F10"/>
    <w:rsid w:val="001A4772"/>
    <w:rsid w:val="001A53FE"/>
    <w:rsid w:val="001A567F"/>
    <w:rsid w:val="001A5BEA"/>
    <w:rsid w:val="001A6B01"/>
    <w:rsid w:val="001A6E87"/>
    <w:rsid w:val="001A7E5D"/>
    <w:rsid w:val="001B0439"/>
    <w:rsid w:val="001B0C2B"/>
    <w:rsid w:val="001B1003"/>
    <w:rsid w:val="001B161C"/>
    <w:rsid w:val="001B1B4A"/>
    <w:rsid w:val="001B22F7"/>
    <w:rsid w:val="001B299C"/>
    <w:rsid w:val="001B32C2"/>
    <w:rsid w:val="001B4585"/>
    <w:rsid w:val="001B4856"/>
    <w:rsid w:val="001B4B64"/>
    <w:rsid w:val="001B4EBD"/>
    <w:rsid w:val="001B6009"/>
    <w:rsid w:val="001B6F41"/>
    <w:rsid w:val="001C0854"/>
    <w:rsid w:val="001C16BD"/>
    <w:rsid w:val="001C26BE"/>
    <w:rsid w:val="001C2F3B"/>
    <w:rsid w:val="001C3278"/>
    <w:rsid w:val="001C3D25"/>
    <w:rsid w:val="001C402D"/>
    <w:rsid w:val="001C4597"/>
    <w:rsid w:val="001C4CE0"/>
    <w:rsid w:val="001C6913"/>
    <w:rsid w:val="001D032D"/>
    <w:rsid w:val="001D04D4"/>
    <w:rsid w:val="001D1F6A"/>
    <w:rsid w:val="001D3BCD"/>
    <w:rsid w:val="001D400F"/>
    <w:rsid w:val="001D4EF7"/>
    <w:rsid w:val="001D516A"/>
    <w:rsid w:val="001D562E"/>
    <w:rsid w:val="001D5B1D"/>
    <w:rsid w:val="001D5C1F"/>
    <w:rsid w:val="001D64A6"/>
    <w:rsid w:val="001D688E"/>
    <w:rsid w:val="001E032A"/>
    <w:rsid w:val="001E1131"/>
    <w:rsid w:val="001E2770"/>
    <w:rsid w:val="001E29BD"/>
    <w:rsid w:val="001E3994"/>
    <w:rsid w:val="001E3EFF"/>
    <w:rsid w:val="001E4085"/>
    <w:rsid w:val="001E41F2"/>
    <w:rsid w:val="001E4800"/>
    <w:rsid w:val="001E4C8B"/>
    <w:rsid w:val="001E4E9F"/>
    <w:rsid w:val="001E7339"/>
    <w:rsid w:val="001E79AC"/>
    <w:rsid w:val="001E7C4E"/>
    <w:rsid w:val="001E7C68"/>
    <w:rsid w:val="001F018A"/>
    <w:rsid w:val="001F0252"/>
    <w:rsid w:val="001F05F4"/>
    <w:rsid w:val="001F06AF"/>
    <w:rsid w:val="001F0B43"/>
    <w:rsid w:val="001F0C08"/>
    <w:rsid w:val="001F0D63"/>
    <w:rsid w:val="001F0DF9"/>
    <w:rsid w:val="001F0F1E"/>
    <w:rsid w:val="001F282B"/>
    <w:rsid w:val="001F381E"/>
    <w:rsid w:val="001F3ED0"/>
    <w:rsid w:val="001F420A"/>
    <w:rsid w:val="001F434F"/>
    <w:rsid w:val="001F4903"/>
    <w:rsid w:val="001F4A5B"/>
    <w:rsid w:val="001F5397"/>
    <w:rsid w:val="001F64C7"/>
    <w:rsid w:val="001F6725"/>
    <w:rsid w:val="001F6E5F"/>
    <w:rsid w:val="001F772E"/>
    <w:rsid w:val="001F785D"/>
    <w:rsid w:val="001F7A5C"/>
    <w:rsid w:val="001F7E8B"/>
    <w:rsid w:val="002002A7"/>
    <w:rsid w:val="0020052D"/>
    <w:rsid w:val="0020056E"/>
    <w:rsid w:val="00200990"/>
    <w:rsid w:val="002011E4"/>
    <w:rsid w:val="0020205B"/>
    <w:rsid w:val="002031FD"/>
    <w:rsid w:val="00203B31"/>
    <w:rsid w:val="00205108"/>
    <w:rsid w:val="00205226"/>
    <w:rsid w:val="00205762"/>
    <w:rsid w:val="00206A87"/>
    <w:rsid w:val="00211AE8"/>
    <w:rsid w:val="00212658"/>
    <w:rsid w:val="002139A1"/>
    <w:rsid w:val="0021470D"/>
    <w:rsid w:val="00215A16"/>
    <w:rsid w:val="002169ED"/>
    <w:rsid w:val="00216FA2"/>
    <w:rsid w:val="00216FA7"/>
    <w:rsid w:val="0021713E"/>
    <w:rsid w:val="002209E1"/>
    <w:rsid w:val="0022113E"/>
    <w:rsid w:val="002212CB"/>
    <w:rsid w:val="002215D8"/>
    <w:rsid w:val="002217F3"/>
    <w:rsid w:val="0022203B"/>
    <w:rsid w:val="00222577"/>
    <w:rsid w:val="00222840"/>
    <w:rsid w:val="00222866"/>
    <w:rsid w:val="00222C9E"/>
    <w:rsid w:val="0022336C"/>
    <w:rsid w:val="002248AB"/>
    <w:rsid w:val="00225120"/>
    <w:rsid w:val="00226532"/>
    <w:rsid w:val="00230A09"/>
    <w:rsid w:val="00230AE1"/>
    <w:rsid w:val="00230B8A"/>
    <w:rsid w:val="00231487"/>
    <w:rsid w:val="0023206A"/>
    <w:rsid w:val="00232487"/>
    <w:rsid w:val="002324BC"/>
    <w:rsid w:val="0023260A"/>
    <w:rsid w:val="0023286A"/>
    <w:rsid w:val="0023318E"/>
    <w:rsid w:val="00233484"/>
    <w:rsid w:val="00233918"/>
    <w:rsid w:val="00233AF6"/>
    <w:rsid w:val="00233CCC"/>
    <w:rsid w:val="0023419C"/>
    <w:rsid w:val="00234CEB"/>
    <w:rsid w:val="002350D6"/>
    <w:rsid w:val="002365C0"/>
    <w:rsid w:val="00236C5B"/>
    <w:rsid w:val="00236E5F"/>
    <w:rsid w:val="00237087"/>
    <w:rsid w:val="0023787D"/>
    <w:rsid w:val="00237F90"/>
    <w:rsid w:val="00240034"/>
    <w:rsid w:val="00240323"/>
    <w:rsid w:val="00241ECC"/>
    <w:rsid w:val="00242B79"/>
    <w:rsid w:val="002439D0"/>
    <w:rsid w:val="00244AB9"/>
    <w:rsid w:val="00245E07"/>
    <w:rsid w:val="00246B36"/>
    <w:rsid w:val="00246CC0"/>
    <w:rsid w:val="00246E9F"/>
    <w:rsid w:val="00247671"/>
    <w:rsid w:val="00250542"/>
    <w:rsid w:val="002505B7"/>
    <w:rsid w:val="00250999"/>
    <w:rsid w:val="00253658"/>
    <w:rsid w:val="00253910"/>
    <w:rsid w:val="00254EF9"/>
    <w:rsid w:val="00255368"/>
    <w:rsid w:val="00255A87"/>
    <w:rsid w:val="00255F0E"/>
    <w:rsid w:val="0025621D"/>
    <w:rsid w:val="0025746C"/>
    <w:rsid w:val="00261CDC"/>
    <w:rsid w:val="00262CB1"/>
    <w:rsid w:val="00262D3F"/>
    <w:rsid w:val="00263376"/>
    <w:rsid w:val="002637F0"/>
    <w:rsid w:val="00264818"/>
    <w:rsid w:val="002661B4"/>
    <w:rsid w:val="00266528"/>
    <w:rsid w:val="002667D9"/>
    <w:rsid w:val="00266FE4"/>
    <w:rsid w:val="00267B83"/>
    <w:rsid w:val="00267E8A"/>
    <w:rsid w:val="00271406"/>
    <w:rsid w:val="002720C3"/>
    <w:rsid w:val="00272B8F"/>
    <w:rsid w:val="002735F3"/>
    <w:rsid w:val="00273EF7"/>
    <w:rsid w:val="002744E8"/>
    <w:rsid w:val="00274E72"/>
    <w:rsid w:val="00274E7C"/>
    <w:rsid w:val="0027518B"/>
    <w:rsid w:val="0027521E"/>
    <w:rsid w:val="0027595A"/>
    <w:rsid w:val="00276201"/>
    <w:rsid w:val="002763EF"/>
    <w:rsid w:val="00280E56"/>
    <w:rsid w:val="00280F61"/>
    <w:rsid w:val="00281CAD"/>
    <w:rsid w:val="00282153"/>
    <w:rsid w:val="00282478"/>
    <w:rsid w:val="002852AC"/>
    <w:rsid w:val="0028585D"/>
    <w:rsid w:val="0028650F"/>
    <w:rsid w:val="00286C1F"/>
    <w:rsid w:val="00287BA2"/>
    <w:rsid w:val="00287C97"/>
    <w:rsid w:val="00287E79"/>
    <w:rsid w:val="00290481"/>
    <w:rsid w:val="0029074F"/>
    <w:rsid w:val="00291A03"/>
    <w:rsid w:val="002921C7"/>
    <w:rsid w:val="00292819"/>
    <w:rsid w:val="00293C9A"/>
    <w:rsid w:val="00294163"/>
    <w:rsid w:val="00294FAD"/>
    <w:rsid w:val="00295940"/>
    <w:rsid w:val="002969DE"/>
    <w:rsid w:val="00297737"/>
    <w:rsid w:val="00297968"/>
    <w:rsid w:val="002A02F7"/>
    <w:rsid w:val="002A0519"/>
    <w:rsid w:val="002A112A"/>
    <w:rsid w:val="002A19C0"/>
    <w:rsid w:val="002A2A9F"/>
    <w:rsid w:val="002A2D4F"/>
    <w:rsid w:val="002A2EE0"/>
    <w:rsid w:val="002A3300"/>
    <w:rsid w:val="002A38C5"/>
    <w:rsid w:val="002A4948"/>
    <w:rsid w:val="002A4EAD"/>
    <w:rsid w:val="002A5C60"/>
    <w:rsid w:val="002A5D7F"/>
    <w:rsid w:val="002A6356"/>
    <w:rsid w:val="002A6E10"/>
    <w:rsid w:val="002A7254"/>
    <w:rsid w:val="002A78BC"/>
    <w:rsid w:val="002A79D6"/>
    <w:rsid w:val="002B04A9"/>
    <w:rsid w:val="002B113A"/>
    <w:rsid w:val="002B2170"/>
    <w:rsid w:val="002B25BD"/>
    <w:rsid w:val="002B373D"/>
    <w:rsid w:val="002B545B"/>
    <w:rsid w:val="002B62FA"/>
    <w:rsid w:val="002B6E69"/>
    <w:rsid w:val="002B712B"/>
    <w:rsid w:val="002C03F2"/>
    <w:rsid w:val="002C092F"/>
    <w:rsid w:val="002C0D78"/>
    <w:rsid w:val="002C299A"/>
    <w:rsid w:val="002C326D"/>
    <w:rsid w:val="002C35E0"/>
    <w:rsid w:val="002C3784"/>
    <w:rsid w:val="002C4AA8"/>
    <w:rsid w:val="002C4AC1"/>
    <w:rsid w:val="002C4F87"/>
    <w:rsid w:val="002C586A"/>
    <w:rsid w:val="002C58E0"/>
    <w:rsid w:val="002C5A7C"/>
    <w:rsid w:val="002C62E9"/>
    <w:rsid w:val="002C79CA"/>
    <w:rsid w:val="002C7C6B"/>
    <w:rsid w:val="002D0EBD"/>
    <w:rsid w:val="002D1094"/>
    <w:rsid w:val="002D2230"/>
    <w:rsid w:val="002D23EA"/>
    <w:rsid w:val="002D342D"/>
    <w:rsid w:val="002D43C4"/>
    <w:rsid w:val="002D4847"/>
    <w:rsid w:val="002D4948"/>
    <w:rsid w:val="002D4E6E"/>
    <w:rsid w:val="002D5028"/>
    <w:rsid w:val="002D5482"/>
    <w:rsid w:val="002D57FA"/>
    <w:rsid w:val="002D5B62"/>
    <w:rsid w:val="002D6616"/>
    <w:rsid w:val="002D6862"/>
    <w:rsid w:val="002D6B07"/>
    <w:rsid w:val="002D6BDB"/>
    <w:rsid w:val="002D6C0B"/>
    <w:rsid w:val="002D7F7E"/>
    <w:rsid w:val="002E01B1"/>
    <w:rsid w:val="002E0A2D"/>
    <w:rsid w:val="002E1991"/>
    <w:rsid w:val="002E351C"/>
    <w:rsid w:val="002E4CB7"/>
    <w:rsid w:val="002E56A1"/>
    <w:rsid w:val="002E685F"/>
    <w:rsid w:val="002F0084"/>
    <w:rsid w:val="002F1541"/>
    <w:rsid w:val="002F2135"/>
    <w:rsid w:val="002F21C0"/>
    <w:rsid w:val="002F2A8D"/>
    <w:rsid w:val="002F2C69"/>
    <w:rsid w:val="002F50A8"/>
    <w:rsid w:val="002F5482"/>
    <w:rsid w:val="002F5AA2"/>
    <w:rsid w:val="002F5EE5"/>
    <w:rsid w:val="002F600C"/>
    <w:rsid w:val="002F6969"/>
    <w:rsid w:val="002F69C2"/>
    <w:rsid w:val="002F6B9A"/>
    <w:rsid w:val="002F6E9A"/>
    <w:rsid w:val="0030057B"/>
    <w:rsid w:val="003005EA"/>
    <w:rsid w:val="003022E6"/>
    <w:rsid w:val="00302F2F"/>
    <w:rsid w:val="0030358B"/>
    <w:rsid w:val="003036E3"/>
    <w:rsid w:val="00303D43"/>
    <w:rsid w:val="00303EA2"/>
    <w:rsid w:val="0030408F"/>
    <w:rsid w:val="0030413F"/>
    <w:rsid w:val="00305245"/>
    <w:rsid w:val="00305612"/>
    <w:rsid w:val="00305896"/>
    <w:rsid w:val="00305BE3"/>
    <w:rsid w:val="00305FBC"/>
    <w:rsid w:val="00306539"/>
    <w:rsid w:val="003074A8"/>
    <w:rsid w:val="003077EE"/>
    <w:rsid w:val="003102DB"/>
    <w:rsid w:val="00310D53"/>
    <w:rsid w:val="00310F6D"/>
    <w:rsid w:val="00311289"/>
    <w:rsid w:val="003112FC"/>
    <w:rsid w:val="0031293F"/>
    <w:rsid w:val="00312A6F"/>
    <w:rsid w:val="003145CB"/>
    <w:rsid w:val="00314692"/>
    <w:rsid w:val="00315480"/>
    <w:rsid w:val="00315FC6"/>
    <w:rsid w:val="00317C76"/>
    <w:rsid w:val="0032000B"/>
    <w:rsid w:val="00320828"/>
    <w:rsid w:val="0032231C"/>
    <w:rsid w:val="00322AF0"/>
    <w:rsid w:val="003233CB"/>
    <w:rsid w:val="00323F7B"/>
    <w:rsid w:val="003257CD"/>
    <w:rsid w:val="00325CE0"/>
    <w:rsid w:val="003261BB"/>
    <w:rsid w:val="003268FF"/>
    <w:rsid w:val="00327250"/>
    <w:rsid w:val="0032725F"/>
    <w:rsid w:val="00327346"/>
    <w:rsid w:val="00327483"/>
    <w:rsid w:val="003279C6"/>
    <w:rsid w:val="003302C2"/>
    <w:rsid w:val="0033049C"/>
    <w:rsid w:val="003310FF"/>
    <w:rsid w:val="0033173F"/>
    <w:rsid w:val="00331922"/>
    <w:rsid w:val="00331CDD"/>
    <w:rsid w:val="00332853"/>
    <w:rsid w:val="00333332"/>
    <w:rsid w:val="0033383D"/>
    <w:rsid w:val="003340EC"/>
    <w:rsid w:val="00335029"/>
    <w:rsid w:val="003350F4"/>
    <w:rsid w:val="00335DCE"/>
    <w:rsid w:val="0033639F"/>
    <w:rsid w:val="00337B40"/>
    <w:rsid w:val="003417CF"/>
    <w:rsid w:val="00341F23"/>
    <w:rsid w:val="0034295E"/>
    <w:rsid w:val="00343319"/>
    <w:rsid w:val="00344905"/>
    <w:rsid w:val="00345229"/>
    <w:rsid w:val="0034561D"/>
    <w:rsid w:val="00345E23"/>
    <w:rsid w:val="003461C4"/>
    <w:rsid w:val="00346882"/>
    <w:rsid w:val="003475D6"/>
    <w:rsid w:val="00350C79"/>
    <w:rsid w:val="00351F30"/>
    <w:rsid w:val="0035251F"/>
    <w:rsid w:val="00354684"/>
    <w:rsid w:val="003562A0"/>
    <w:rsid w:val="0035660C"/>
    <w:rsid w:val="00360AE6"/>
    <w:rsid w:val="0036122B"/>
    <w:rsid w:val="0036257E"/>
    <w:rsid w:val="00362CA6"/>
    <w:rsid w:val="00364220"/>
    <w:rsid w:val="003644FC"/>
    <w:rsid w:val="00365E8E"/>
    <w:rsid w:val="003663A1"/>
    <w:rsid w:val="00366AC1"/>
    <w:rsid w:val="00366F3A"/>
    <w:rsid w:val="003670F5"/>
    <w:rsid w:val="003677B9"/>
    <w:rsid w:val="00370393"/>
    <w:rsid w:val="003704F0"/>
    <w:rsid w:val="003708D7"/>
    <w:rsid w:val="00371A48"/>
    <w:rsid w:val="00372444"/>
    <w:rsid w:val="003724AE"/>
    <w:rsid w:val="00372A29"/>
    <w:rsid w:val="00372A59"/>
    <w:rsid w:val="00373287"/>
    <w:rsid w:val="00373536"/>
    <w:rsid w:val="00374745"/>
    <w:rsid w:val="00375319"/>
    <w:rsid w:val="00375838"/>
    <w:rsid w:val="00375F33"/>
    <w:rsid w:val="0037720E"/>
    <w:rsid w:val="003774D9"/>
    <w:rsid w:val="0038086F"/>
    <w:rsid w:val="00381A17"/>
    <w:rsid w:val="00382A78"/>
    <w:rsid w:val="00383C88"/>
    <w:rsid w:val="00384599"/>
    <w:rsid w:val="00385466"/>
    <w:rsid w:val="003858A8"/>
    <w:rsid w:val="00385B01"/>
    <w:rsid w:val="00385B8B"/>
    <w:rsid w:val="00385B9B"/>
    <w:rsid w:val="00385DEF"/>
    <w:rsid w:val="003868BD"/>
    <w:rsid w:val="00386D4E"/>
    <w:rsid w:val="00386FD1"/>
    <w:rsid w:val="00387319"/>
    <w:rsid w:val="003877FC"/>
    <w:rsid w:val="003879FF"/>
    <w:rsid w:val="00390370"/>
    <w:rsid w:val="003904E4"/>
    <w:rsid w:val="00390687"/>
    <w:rsid w:val="00390921"/>
    <w:rsid w:val="00390F5E"/>
    <w:rsid w:val="0039165D"/>
    <w:rsid w:val="00391F60"/>
    <w:rsid w:val="00391F66"/>
    <w:rsid w:val="00392051"/>
    <w:rsid w:val="0039225B"/>
    <w:rsid w:val="003929F1"/>
    <w:rsid w:val="00392AB9"/>
    <w:rsid w:val="00392E9C"/>
    <w:rsid w:val="00393279"/>
    <w:rsid w:val="0039345D"/>
    <w:rsid w:val="00393A70"/>
    <w:rsid w:val="0039427B"/>
    <w:rsid w:val="003944D7"/>
    <w:rsid w:val="003945D9"/>
    <w:rsid w:val="00394712"/>
    <w:rsid w:val="00394B3B"/>
    <w:rsid w:val="00394D4E"/>
    <w:rsid w:val="00395D5F"/>
    <w:rsid w:val="00395DD7"/>
    <w:rsid w:val="0039689A"/>
    <w:rsid w:val="00396961"/>
    <w:rsid w:val="00396E4C"/>
    <w:rsid w:val="00397E3F"/>
    <w:rsid w:val="00397E42"/>
    <w:rsid w:val="003A0096"/>
    <w:rsid w:val="003A0C45"/>
    <w:rsid w:val="003A0DF9"/>
    <w:rsid w:val="003A0ED1"/>
    <w:rsid w:val="003A15BD"/>
    <w:rsid w:val="003A1F12"/>
    <w:rsid w:val="003A224F"/>
    <w:rsid w:val="003A2822"/>
    <w:rsid w:val="003A3125"/>
    <w:rsid w:val="003A3371"/>
    <w:rsid w:val="003A366A"/>
    <w:rsid w:val="003A4C21"/>
    <w:rsid w:val="003A4D92"/>
    <w:rsid w:val="003A4F66"/>
    <w:rsid w:val="003A5995"/>
    <w:rsid w:val="003A6939"/>
    <w:rsid w:val="003A6977"/>
    <w:rsid w:val="003B0078"/>
    <w:rsid w:val="003B179F"/>
    <w:rsid w:val="003B1812"/>
    <w:rsid w:val="003B1F26"/>
    <w:rsid w:val="003B228D"/>
    <w:rsid w:val="003B40BB"/>
    <w:rsid w:val="003B490D"/>
    <w:rsid w:val="003B4EDB"/>
    <w:rsid w:val="003B5628"/>
    <w:rsid w:val="003B5AC0"/>
    <w:rsid w:val="003B5BA7"/>
    <w:rsid w:val="003B5D4A"/>
    <w:rsid w:val="003B640A"/>
    <w:rsid w:val="003B7525"/>
    <w:rsid w:val="003B7E39"/>
    <w:rsid w:val="003C01F6"/>
    <w:rsid w:val="003C0639"/>
    <w:rsid w:val="003C075C"/>
    <w:rsid w:val="003C0983"/>
    <w:rsid w:val="003C12F2"/>
    <w:rsid w:val="003C136A"/>
    <w:rsid w:val="003C1A72"/>
    <w:rsid w:val="003C1A8E"/>
    <w:rsid w:val="003C264F"/>
    <w:rsid w:val="003C2FCF"/>
    <w:rsid w:val="003C409B"/>
    <w:rsid w:val="003C4586"/>
    <w:rsid w:val="003C4B7E"/>
    <w:rsid w:val="003C53C4"/>
    <w:rsid w:val="003C583D"/>
    <w:rsid w:val="003C612E"/>
    <w:rsid w:val="003C6328"/>
    <w:rsid w:val="003C6543"/>
    <w:rsid w:val="003C7227"/>
    <w:rsid w:val="003C742A"/>
    <w:rsid w:val="003C77B9"/>
    <w:rsid w:val="003D165F"/>
    <w:rsid w:val="003D19DE"/>
    <w:rsid w:val="003D3E8B"/>
    <w:rsid w:val="003D3FAC"/>
    <w:rsid w:val="003D505D"/>
    <w:rsid w:val="003D62CE"/>
    <w:rsid w:val="003D64D4"/>
    <w:rsid w:val="003D6965"/>
    <w:rsid w:val="003D7335"/>
    <w:rsid w:val="003D7920"/>
    <w:rsid w:val="003D7C87"/>
    <w:rsid w:val="003D7D16"/>
    <w:rsid w:val="003D7DD9"/>
    <w:rsid w:val="003E132C"/>
    <w:rsid w:val="003E27CD"/>
    <w:rsid w:val="003E2D7F"/>
    <w:rsid w:val="003E2EB9"/>
    <w:rsid w:val="003E30EC"/>
    <w:rsid w:val="003E31A2"/>
    <w:rsid w:val="003E3900"/>
    <w:rsid w:val="003E3AAA"/>
    <w:rsid w:val="003E3B58"/>
    <w:rsid w:val="003E3F4C"/>
    <w:rsid w:val="003E4A7E"/>
    <w:rsid w:val="003E4CCE"/>
    <w:rsid w:val="003E5433"/>
    <w:rsid w:val="003E62C3"/>
    <w:rsid w:val="003E6914"/>
    <w:rsid w:val="003F0289"/>
    <w:rsid w:val="003F03B9"/>
    <w:rsid w:val="003F05AF"/>
    <w:rsid w:val="003F1411"/>
    <w:rsid w:val="003F25AD"/>
    <w:rsid w:val="003F415C"/>
    <w:rsid w:val="003F567B"/>
    <w:rsid w:val="003F572C"/>
    <w:rsid w:val="003F57E0"/>
    <w:rsid w:val="003F5C03"/>
    <w:rsid w:val="003F6F51"/>
    <w:rsid w:val="003F6FC0"/>
    <w:rsid w:val="003F7F27"/>
    <w:rsid w:val="004002AB"/>
    <w:rsid w:val="0040058B"/>
    <w:rsid w:val="00400BA3"/>
    <w:rsid w:val="00401330"/>
    <w:rsid w:val="004013A7"/>
    <w:rsid w:val="004013C0"/>
    <w:rsid w:val="0040358A"/>
    <w:rsid w:val="00403F37"/>
    <w:rsid w:val="004041A9"/>
    <w:rsid w:val="00404D09"/>
    <w:rsid w:val="00404D8C"/>
    <w:rsid w:val="00406764"/>
    <w:rsid w:val="0040733A"/>
    <w:rsid w:val="0041133C"/>
    <w:rsid w:val="0041135A"/>
    <w:rsid w:val="00412022"/>
    <w:rsid w:val="004120AC"/>
    <w:rsid w:val="004122EC"/>
    <w:rsid w:val="00412770"/>
    <w:rsid w:val="004128C9"/>
    <w:rsid w:val="0041293D"/>
    <w:rsid w:val="00413170"/>
    <w:rsid w:val="0041361D"/>
    <w:rsid w:val="00413EA5"/>
    <w:rsid w:val="004141B3"/>
    <w:rsid w:val="00414EE5"/>
    <w:rsid w:val="00415B00"/>
    <w:rsid w:val="00416CAE"/>
    <w:rsid w:val="00416CC7"/>
    <w:rsid w:val="00417309"/>
    <w:rsid w:val="00417524"/>
    <w:rsid w:val="0042020B"/>
    <w:rsid w:val="00420A98"/>
    <w:rsid w:val="00420EAF"/>
    <w:rsid w:val="00421CE9"/>
    <w:rsid w:val="00422188"/>
    <w:rsid w:val="0042339E"/>
    <w:rsid w:val="0042410B"/>
    <w:rsid w:val="0042422D"/>
    <w:rsid w:val="00425B7C"/>
    <w:rsid w:val="00425CF0"/>
    <w:rsid w:val="00426D6B"/>
    <w:rsid w:val="004278A1"/>
    <w:rsid w:val="00427DBF"/>
    <w:rsid w:val="00427ECB"/>
    <w:rsid w:val="00430450"/>
    <w:rsid w:val="004305C7"/>
    <w:rsid w:val="0043071D"/>
    <w:rsid w:val="0043136B"/>
    <w:rsid w:val="004313ED"/>
    <w:rsid w:val="0043255E"/>
    <w:rsid w:val="00433371"/>
    <w:rsid w:val="0043383C"/>
    <w:rsid w:val="0043491B"/>
    <w:rsid w:val="00435398"/>
    <w:rsid w:val="004355C5"/>
    <w:rsid w:val="00435E42"/>
    <w:rsid w:val="00435E78"/>
    <w:rsid w:val="0043701E"/>
    <w:rsid w:val="00437EA5"/>
    <w:rsid w:val="00441357"/>
    <w:rsid w:val="00441A00"/>
    <w:rsid w:val="00441F19"/>
    <w:rsid w:val="004427A7"/>
    <w:rsid w:val="00442B5F"/>
    <w:rsid w:val="0044339E"/>
    <w:rsid w:val="0044369C"/>
    <w:rsid w:val="00443A88"/>
    <w:rsid w:val="0044485F"/>
    <w:rsid w:val="00445DF8"/>
    <w:rsid w:val="00445F97"/>
    <w:rsid w:val="004471EB"/>
    <w:rsid w:val="00447866"/>
    <w:rsid w:val="00450218"/>
    <w:rsid w:val="00450832"/>
    <w:rsid w:val="00450B46"/>
    <w:rsid w:val="004516AA"/>
    <w:rsid w:val="00452592"/>
    <w:rsid w:val="004526B8"/>
    <w:rsid w:val="00452C1D"/>
    <w:rsid w:val="00452D0B"/>
    <w:rsid w:val="0045316C"/>
    <w:rsid w:val="0045420E"/>
    <w:rsid w:val="0045532B"/>
    <w:rsid w:val="004556FF"/>
    <w:rsid w:val="00455F1F"/>
    <w:rsid w:val="00456551"/>
    <w:rsid w:val="00456845"/>
    <w:rsid w:val="004569EC"/>
    <w:rsid w:val="00456FE8"/>
    <w:rsid w:val="00457307"/>
    <w:rsid w:val="00457598"/>
    <w:rsid w:val="00457662"/>
    <w:rsid w:val="00460C78"/>
    <w:rsid w:val="004612F4"/>
    <w:rsid w:val="00461303"/>
    <w:rsid w:val="00461584"/>
    <w:rsid w:val="00461777"/>
    <w:rsid w:val="004619C8"/>
    <w:rsid w:val="00461DA1"/>
    <w:rsid w:val="00462180"/>
    <w:rsid w:val="00462887"/>
    <w:rsid w:val="0046296B"/>
    <w:rsid w:val="004638E6"/>
    <w:rsid w:val="00464C15"/>
    <w:rsid w:val="004654A0"/>
    <w:rsid w:val="0046643B"/>
    <w:rsid w:val="00466D30"/>
    <w:rsid w:val="00467768"/>
    <w:rsid w:val="00467882"/>
    <w:rsid w:val="00467EDD"/>
    <w:rsid w:val="00467FAE"/>
    <w:rsid w:val="0047026F"/>
    <w:rsid w:val="00471551"/>
    <w:rsid w:val="00471725"/>
    <w:rsid w:val="00471C88"/>
    <w:rsid w:val="00472E0D"/>
    <w:rsid w:val="00474171"/>
    <w:rsid w:val="00474C8A"/>
    <w:rsid w:val="00475239"/>
    <w:rsid w:val="0047594F"/>
    <w:rsid w:val="00476CF6"/>
    <w:rsid w:val="004773AE"/>
    <w:rsid w:val="0047741C"/>
    <w:rsid w:val="00477EBA"/>
    <w:rsid w:val="004800C4"/>
    <w:rsid w:val="004801F2"/>
    <w:rsid w:val="00481B59"/>
    <w:rsid w:val="004829CE"/>
    <w:rsid w:val="00482BD3"/>
    <w:rsid w:val="004831D5"/>
    <w:rsid w:val="004859E8"/>
    <w:rsid w:val="00485D97"/>
    <w:rsid w:val="004861AF"/>
    <w:rsid w:val="004876A2"/>
    <w:rsid w:val="00487870"/>
    <w:rsid w:val="00487F40"/>
    <w:rsid w:val="00491017"/>
    <w:rsid w:val="0049125E"/>
    <w:rsid w:val="0049138B"/>
    <w:rsid w:val="00491740"/>
    <w:rsid w:val="00492609"/>
    <w:rsid w:val="00493D7C"/>
    <w:rsid w:val="004944E9"/>
    <w:rsid w:val="00494979"/>
    <w:rsid w:val="00494F81"/>
    <w:rsid w:val="004950B4"/>
    <w:rsid w:val="004952B3"/>
    <w:rsid w:val="004959FC"/>
    <w:rsid w:val="0049632B"/>
    <w:rsid w:val="0049641B"/>
    <w:rsid w:val="00496A99"/>
    <w:rsid w:val="00497119"/>
    <w:rsid w:val="004A1A20"/>
    <w:rsid w:val="004A1AE5"/>
    <w:rsid w:val="004A1EBF"/>
    <w:rsid w:val="004A30BB"/>
    <w:rsid w:val="004A35DD"/>
    <w:rsid w:val="004A3D1E"/>
    <w:rsid w:val="004A407B"/>
    <w:rsid w:val="004A4147"/>
    <w:rsid w:val="004A491C"/>
    <w:rsid w:val="004A51EF"/>
    <w:rsid w:val="004A5D35"/>
    <w:rsid w:val="004A5DD4"/>
    <w:rsid w:val="004A67AC"/>
    <w:rsid w:val="004A7906"/>
    <w:rsid w:val="004A821A"/>
    <w:rsid w:val="004B006B"/>
    <w:rsid w:val="004B00C6"/>
    <w:rsid w:val="004B02E8"/>
    <w:rsid w:val="004B043D"/>
    <w:rsid w:val="004B048B"/>
    <w:rsid w:val="004B1671"/>
    <w:rsid w:val="004B24B1"/>
    <w:rsid w:val="004B2CDB"/>
    <w:rsid w:val="004B2D08"/>
    <w:rsid w:val="004B3344"/>
    <w:rsid w:val="004B365F"/>
    <w:rsid w:val="004B3860"/>
    <w:rsid w:val="004B3FE3"/>
    <w:rsid w:val="004B4A66"/>
    <w:rsid w:val="004B613F"/>
    <w:rsid w:val="004B6AAE"/>
    <w:rsid w:val="004B6C82"/>
    <w:rsid w:val="004B7796"/>
    <w:rsid w:val="004B79D0"/>
    <w:rsid w:val="004C0085"/>
    <w:rsid w:val="004C05BA"/>
    <w:rsid w:val="004C137E"/>
    <w:rsid w:val="004C13A9"/>
    <w:rsid w:val="004C24A8"/>
    <w:rsid w:val="004C2601"/>
    <w:rsid w:val="004C30EC"/>
    <w:rsid w:val="004C45D9"/>
    <w:rsid w:val="004C5088"/>
    <w:rsid w:val="004C6583"/>
    <w:rsid w:val="004C7661"/>
    <w:rsid w:val="004C79D3"/>
    <w:rsid w:val="004D0580"/>
    <w:rsid w:val="004D0FC1"/>
    <w:rsid w:val="004D1450"/>
    <w:rsid w:val="004D194F"/>
    <w:rsid w:val="004D29C5"/>
    <w:rsid w:val="004D2B06"/>
    <w:rsid w:val="004D3949"/>
    <w:rsid w:val="004D3AB1"/>
    <w:rsid w:val="004D4560"/>
    <w:rsid w:val="004D50AF"/>
    <w:rsid w:val="004D5C88"/>
    <w:rsid w:val="004D7D62"/>
    <w:rsid w:val="004E1605"/>
    <w:rsid w:val="004E1AC9"/>
    <w:rsid w:val="004E218C"/>
    <w:rsid w:val="004E2353"/>
    <w:rsid w:val="004E249E"/>
    <w:rsid w:val="004E2544"/>
    <w:rsid w:val="004E32CE"/>
    <w:rsid w:val="004E37DF"/>
    <w:rsid w:val="004E4B83"/>
    <w:rsid w:val="004E4F8A"/>
    <w:rsid w:val="004E5AEE"/>
    <w:rsid w:val="004E6A72"/>
    <w:rsid w:val="004E6D50"/>
    <w:rsid w:val="004E6EE9"/>
    <w:rsid w:val="004E7F5A"/>
    <w:rsid w:val="004F04C7"/>
    <w:rsid w:val="004F0DD1"/>
    <w:rsid w:val="004F0FC1"/>
    <w:rsid w:val="004F1064"/>
    <w:rsid w:val="004F2558"/>
    <w:rsid w:val="004F2858"/>
    <w:rsid w:val="004F305F"/>
    <w:rsid w:val="004F3EC8"/>
    <w:rsid w:val="004F46E4"/>
    <w:rsid w:val="004F6E5A"/>
    <w:rsid w:val="004F74A4"/>
    <w:rsid w:val="004F7FAF"/>
    <w:rsid w:val="00500989"/>
    <w:rsid w:val="00500DB5"/>
    <w:rsid w:val="00502BE1"/>
    <w:rsid w:val="00502EA4"/>
    <w:rsid w:val="005030F3"/>
    <w:rsid w:val="005033B2"/>
    <w:rsid w:val="00503905"/>
    <w:rsid w:val="00503A86"/>
    <w:rsid w:val="00504825"/>
    <w:rsid w:val="00504B24"/>
    <w:rsid w:val="00504E90"/>
    <w:rsid w:val="005060A3"/>
    <w:rsid w:val="005067AF"/>
    <w:rsid w:val="00506C32"/>
    <w:rsid w:val="0050732D"/>
    <w:rsid w:val="00507C58"/>
    <w:rsid w:val="005106A0"/>
    <w:rsid w:val="00510D3C"/>
    <w:rsid w:val="0051281A"/>
    <w:rsid w:val="00512D44"/>
    <w:rsid w:val="00513773"/>
    <w:rsid w:val="0051412C"/>
    <w:rsid w:val="00514476"/>
    <w:rsid w:val="00514BA2"/>
    <w:rsid w:val="00514C1A"/>
    <w:rsid w:val="00515F80"/>
    <w:rsid w:val="005203CE"/>
    <w:rsid w:val="005207C0"/>
    <w:rsid w:val="00524D23"/>
    <w:rsid w:val="0052500D"/>
    <w:rsid w:val="005254B4"/>
    <w:rsid w:val="00526425"/>
    <w:rsid w:val="00526615"/>
    <w:rsid w:val="00526AF6"/>
    <w:rsid w:val="00526BC7"/>
    <w:rsid w:val="00526CEA"/>
    <w:rsid w:val="00527618"/>
    <w:rsid w:val="0052773D"/>
    <w:rsid w:val="005305E7"/>
    <w:rsid w:val="005307F9"/>
    <w:rsid w:val="00530BAD"/>
    <w:rsid w:val="00531899"/>
    <w:rsid w:val="00531A47"/>
    <w:rsid w:val="00531B96"/>
    <w:rsid w:val="005324B3"/>
    <w:rsid w:val="005328D1"/>
    <w:rsid w:val="00533631"/>
    <w:rsid w:val="0053438B"/>
    <w:rsid w:val="0053552C"/>
    <w:rsid w:val="00535FAA"/>
    <w:rsid w:val="00540170"/>
    <w:rsid w:val="005416B0"/>
    <w:rsid w:val="0054171D"/>
    <w:rsid w:val="00542286"/>
    <w:rsid w:val="005422C6"/>
    <w:rsid w:val="00543646"/>
    <w:rsid w:val="00544088"/>
    <w:rsid w:val="00544260"/>
    <w:rsid w:val="00544305"/>
    <w:rsid w:val="00544B55"/>
    <w:rsid w:val="0054561D"/>
    <w:rsid w:val="00545696"/>
    <w:rsid w:val="00546265"/>
    <w:rsid w:val="00546314"/>
    <w:rsid w:val="00547085"/>
    <w:rsid w:val="005511D8"/>
    <w:rsid w:val="00552125"/>
    <w:rsid w:val="00552702"/>
    <w:rsid w:val="00553FFA"/>
    <w:rsid w:val="0055405A"/>
    <w:rsid w:val="00554D26"/>
    <w:rsid w:val="00554D40"/>
    <w:rsid w:val="005551A6"/>
    <w:rsid w:val="005551E2"/>
    <w:rsid w:val="00555841"/>
    <w:rsid w:val="00556C1D"/>
    <w:rsid w:val="00556D7E"/>
    <w:rsid w:val="00556FDA"/>
    <w:rsid w:val="00557153"/>
    <w:rsid w:val="00557477"/>
    <w:rsid w:val="00557F60"/>
    <w:rsid w:val="00560FF3"/>
    <w:rsid w:val="00561C2D"/>
    <w:rsid w:val="00561D2A"/>
    <w:rsid w:val="00561DA7"/>
    <w:rsid w:val="0056205F"/>
    <w:rsid w:val="005623E8"/>
    <w:rsid w:val="0056284D"/>
    <w:rsid w:val="00563383"/>
    <w:rsid w:val="005646DC"/>
    <w:rsid w:val="005665A8"/>
    <w:rsid w:val="00566E4A"/>
    <w:rsid w:val="005675C6"/>
    <w:rsid w:val="00567812"/>
    <w:rsid w:val="00570C40"/>
    <w:rsid w:val="00570C55"/>
    <w:rsid w:val="00571BF2"/>
    <w:rsid w:val="00572232"/>
    <w:rsid w:val="00572B72"/>
    <w:rsid w:val="00573886"/>
    <w:rsid w:val="00573901"/>
    <w:rsid w:val="00573B00"/>
    <w:rsid w:val="0057408E"/>
    <w:rsid w:val="005750BE"/>
    <w:rsid w:val="00575811"/>
    <w:rsid w:val="00576E81"/>
    <w:rsid w:val="00576FBB"/>
    <w:rsid w:val="0058022C"/>
    <w:rsid w:val="00581C83"/>
    <w:rsid w:val="0058250A"/>
    <w:rsid w:val="005826A1"/>
    <w:rsid w:val="00582EA0"/>
    <w:rsid w:val="00583EC5"/>
    <w:rsid w:val="00583F88"/>
    <w:rsid w:val="00584247"/>
    <w:rsid w:val="00584D4E"/>
    <w:rsid w:val="005850FD"/>
    <w:rsid w:val="0058655E"/>
    <w:rsid w:val="00586748"/>
    <w:rsid w:val="005871EB"/>
    <w:rsid w:val="00587615"/>
    <w:rsid w:val="00587685"/>
    <w:rsid w:val="00587690"/>
    <w:rsid w:val="00587B23"/>
    <w:rsid w:val="00587FD8"/>
    <w:rsid w:val="00590294"/>
    <w:rsid w:val="005906B7"/>
    <w:rsid w:val="00590A47"/>
    <w:rsid w:val="00590D30"/>
    <w:rsid w:val="0059116B"/>
    <w:rsid w:val="005921FC"/>
    <w:rsid w:val="0059281E"/>
    <w:rsid w:val="00593A62"/>
    <w:rsid w:val="00595478"/>
    <w:rsid w:val="005958C7"/>
    <w:rsid w:val="00595C5C"/>
    <w:rsid w:val="00595FEC"/>
    <w:rsid w:val="00596150"/>
    <w:rsid w:val="0059632C"/>
    <w:rsid w:val="0059658E"/>
    <w:rsid w:val="00596808"/>
    <w:rsid w:val="00596CAD"/>
    <w:rsid w:val="005970AA"/>
    <w:rsid w:val="005971AB"/>
    <w:rsid w:val="005979F9"/>
    <w:rsid w:val="00597A1F"/>
    <w:rsid w:val="00597FE7"/>
    <w:rsid w:val="005A020A"/>
    <w:rsid w:val="005A0BCB"/>
    <w:rsid w:val="005A0F06"/>
    <w:rsid w:val="005A1535"/>
    <w:rsid w:val="005A2082"/>
    <w:rsid w:val="005A2589"/>
    <w:rsid w:val="005A2E99"/>
    <w:rsid w:val="005A3DBA"/>
    <w:rsid w:val="005A4260"/>
    <w:rsid w:val="005A4EF1"/>
    <w:rsid w:val="005A4FDD"/>
    <w:rsid w:val="005A51EF"/>
    <w:rsid w:val="005A63C4"/>
    <w:rsid w:val="005A675A"/>
    <w:rsid w:val="005A6CB6"/>
    <w:rsid w:val="005A6FB8"/>
    <w:rsid w:val="005A76CE"/>
    <w:rsid w:val="005A7767"/>
    <w:rsid w:val="005B19C5"/>
    <w:rsid w:val="005B1C19"/>
    <w:rsid w:val="005B283A"/>
    <w:rsid w:val="005B3588"/>
    <w:rsid w:val="005B3D30"/>
    <w:rsid w:val="005B3FB3"/>
    <w:rsid w:val="005B43E5"/>
    <w:rsid w:val="005B50DB"/>
    <w:rsid w:val="005B5186"/>
    <w:rsid w:val="005B560F"/>
    <w:rsid w:val="005B576A"/>
    <w:rsid w:val="005B5E60"/>
    <w:rsid w:val="005B7B91"/>
    <w:rsid w:val="005C0060"/>
    <w:rsid w:val="005C0CE1"/>
    <w:rsid w:val="005C0DC3"/>
    <w:rsid w:val="005C0E37"/>
    <w:rsid w:val="005C0F51"/>
    <w:rsid w:val="005C1016"/>
    <w:rsid w:val="005C1420"/>
    <w:rsid w:val="005C1683"/>
    <w:rsid w:val="005C1C18"/>
    <w:rsid w:val="005C1ED0"/>
    <w:rsid w:val="005C25F8"/>
    <w:rsid w:val="005C2861"/>
    <w:rsid w:val="005C2F78"/>
    <w:rsid w:val="005C36D0"/>
    <w:rsid w:val="005C5488"/>
    <w:rsid w:val="005C57ED"/>
    <w:rsid w:val="005C63E4"/>
    <w:rsid w:val="005C7629"/>
    <w:rsid w:val="005C7BAA"/>
    <w:rsid w:val="005C7BC1"/>
    <w:rsid w:val="005C7BD2"/>
    <w:rsid w:val="005D0E44"/>
    <w:rsid w:val="005D1049"/>
    <w:rsid w:val="005D1A55"/>
    <w:rsid w:val="005D24AF"/>
    <w:rsid w:val="005D3B82"/>
    <w:rsid w:val="005D4633"/>
    <w:rsid w:val="005D4911"/>
    <w:rsid w:val="005D496E"/>
    <w:rsid w:val="005D49C5"/>
    <w:rsid w:val="005D4DE0"/>
    <w:rsid w:val="005D5281"/>
    <w:rsid w:val="005D558A"/>
    <w:rsid w:val="005D5820"/>
    <w:rsid w:val="005D5E7A"/>
    <w:rsid w:val="005D65F5"/>
    <w:rsid w:val="005D6724"/>
    <w:rsid w:val="005D6C2A"/>
    <w:rsid w:val="005E0A1A"/>
    <w:rsid w:val="005E15A0"/>
    <w:rsid w:val="005E1DFD"/>
    <w:rsid w:val="005E2169"/>
    <w:rsid w:val="005E2AE4"/>
    <w:rsid w:val="005E366A"/>
    <w:rsid w:val="005E5705"/>
    <w:rsid w:val="005E6E55"/>
    <w:rsid w:val="005E7DF9"/>
    <w:rsid w:val="005F0274"/>
    <w:rsid w:val="005F02FC"/>
    <w:rsid w:val="005F04A4"/>
    <w:rsid w:val="005F0DC7"/>
    <w:rsid w:val="005F19C6"/>
    <w:rsid w:val="005F1B34"/>
    <w:rsid w:val="005F1DE6"/>
    <w:rsid w:val="005F20AA"/>
    <w:rsid w:val="005F28C5"/>
    <w:rsid w:val="005F299F"/>
    <w:rsid w:val="005F2BEB"/>
    <w:rsid w:val="005F36FF"/>
    <w:rsid w:val="005F4252"/>
    <w:rsid w:val="005F43E9"/>
    <w:rsid w:val="005F53A1"/>
    <w:rsid w:val="005F55E9"/>
    <w:rsid w:val="005F5E98"/>
    <w:rsid w:val="005F62DD"/>
    <w:rsid w:val="005F7B4B"/>
    <w:rsid w:val="005F7C3C"/>
    <w:rsid w:val="006002A7"/>
    <w:rsid w:val="00601043"/>
    <w:rsid w:val="006019A9"/>
    <w:rsid w:val="0060296F"/>
    <w:rsid w:val="00603B40"/>
    <w:rsid w:val="00603E68"/>
    <w:rsid w:val="00603EB3"/>
    <w:rsid w:val="006045C2"/>
    <w:rsid w:val="00604949"/>
    <w:rsid w:val="00604AB4"/>
    <w:rsid w:val="00604C07"/>
    <w:rsid w:val="0060539B"/>
    <w:rsid w:val="006059D9"/>
    <w:rsid w:val="00605C0B"/>
    <w:rsid w:val="006067D2"/>
    <w:rsid w:val="006068C3"/>
    <w:rsid w:val="006078AB"/>
    <w:rsid w:val="00610D45"/>
    <w:rsid w:val="00610DD6"/>
    <w:rsid w:val="00611377"/>
    <w:rsid w:val="00611BBC"/>
    <w:rsid w:val="00613B44"/>
    <w:rsid w:val="0061401F"/>
    <w:rsid w:val="00615B2C"/>
    <w:rsid w:val="00615BD1"/>
    <w:rsid w:val="0061631C"/>
    <w:rsid w:val="00616C90"/>
    <w:rsid w:val="00617B6C"/>
    <w:rsid w:val="00620A65"/>
    <w:rsid w:val="006215E9"/>
    <w:rsid w:val="006216E8"/>
    <w:rsid w:val="0062239A"/>
    <w:rsid w:val="00622B1A"/>
    <w:rsid w:val="00622F70"/>
    <w:rsid w:val="006234FC"/>
    <w:rsid w:val="00623C24"/>
    <w:rsid w:val="00624039"/>
    <w:rsid w:val="00625E6B"/>
    <w:rsid w:val="00626025"/>
    <w:rsid w:val="00626394"/>
    <w:rsid w:val="006264FF"/>
    <w:rsid w:val="00626907"/>
    <w:rsid w:val="0062696D"/>
    <w:rsid w:val="006270B6"/>
    <w:rsid w:val="00627D3A"/>
    <w:rsid w:val="00627F71"/>
    <w:rsid w:val="006310CD"/>
    <w:rsid w:val="006326E7"/>
    <w:rsid w:val="00632C2B"/>
    <w:rsid w:val="006332D1"/>
    <w:rsid w:val="00633484"/>
    <w:rsid w:val="00634B88"/>
    <w:rsid w:val="00635318"/>
    <w:rsid w:val="00636C49"/>
    <w:rsid w:val="00636C6F"/>
    <w:rsid w:val="00636D69"/>
    <w:rsid w:val="006371CD"/>
    <w:rsid w:val="006377DF"/>
    <w:rsid w:val="00637AD4"/>
    <w:rsid w:val="00637E08"/>
    <w:rsid w:val="00637E43"/>
    <w:rsid w:val="00637FF9"/>
    <w:rsid w:val="006400A3"/>
    <w:rsid w:val="00640A78"/>
    <w:rsid w:val="00641013"/>
    <w:rsid w:val="00641425"/>
    <w:rsid w:val="00641D2C"/>
    <w:rsid w:val="006435C0"/>
    <w:rsid w:val="006441DB"/>
    <w:rsid w:val="006442E8"/>
    <w:rsid w:val="00645354"/>
    <w:rsid w:val="006463C0"/>
    <w:rsid w:val="006469FA"/>
    <w:rsid w:val="00647115"/>
    <w:rsid w:val="00647593"/>
    <w:rsid w:val="00647F6F"/>
    <w:rsid w:val="006501A5"/>
    <w:rsid w:val="00650247"/>
    <w:rsid w:val="006502D0"/>
    <w:rsid w:val="0065076A"/>
    <w:rsid w:val="00651C17"/>
    <w:rsid w:val="00651F74"/>
    <w:rsid w:val="006521B6"/>
    <w:rsid w:val="006531C5"/>
    <w:rsid w:val="006531CA"/>
    <w:rsid w:val="00653F08"/>
    <w:rsid w:val="0065485A"/>
    <w:rsid w:val="0065523D"/>
    <w:rsid w:val="00655C86"/>
    <w:rsid w:val="00656B0D"/>
    <w:rsid w:val="00656D28"/>
    <w:rsid w:val="0065783F"/>
    <w:rsid w:val="006600C9"/>
    <w:rsid w:val="00660230"/>
    <w:rsid w:val="006603E6"/>
    <w:rsid w:val="00660A9B"/>
    <w:rsid w:val="0066149A"/>
    <w:rsid w:val="00661D00"/>
    <w:rsid w:val="00662E62"/>
    <w:rsid w:val="0066301F"/>
    <w:rsid w:val="00664B0B"/>
    <w:rsid w:val="00665BF8"/>
    <w:rsid w:val="006666A8"/>
    <w:rsid w:val="00667C13"/>
    <w:rsid w:val="0067158E"/>
    <w:rsid w:val="0067182C"/>
    <w:rsid w:val="00671D6B"/>
    <w:rsid w:val="00671E29"/>
    <w:rsid w:val="00672153"/>
    <w:rsid w:val="006724CD"/>
    <w:rsid w:val="00673825"/>
    <w:rsid w:val="00673917"/>
    <w:rsid w:val="00673C20"/>
    <w:rsid w:val="0067432D"/>
    <w:rsid w:val="00674A4E"/>
    <w:rsid w:val="00674CE0"/>
    <w:rsid w:val="00675140"/>
    <w:rsid w:val="00675312"/>
    <w:rsid w:val="00676213"/>
    <w:rsid w:val="00676DDD"/>
    <w:rsid w:val="006808FA"/>
    <w:rsid w:val="00680EEC"/>
    <w:rsid w:val="006810FE"/>
    <w:rsid w:val="006817B7"/>
    <w:rsid w:val="00681B65"/>
    <w:rsid w:val="00681E60"/>
    <w:rsid w:val="00682855"/>
    <w:rsid w:val="00682936"/>
    <w:rsid w:val="00682A27"/>
    <w:rsid w:val="00682C14"/>
    <w:rsid w:val="0068304C"/>
    <w:rsid w:val="00683425"/>
    <w:rsid w:val="006834EF"/>
    <w:rsid w:val="00683AD8"/>
    <w:rsid w:val="00683BCC"/>
    <w:rsid w:val="00683EFB"/>
    <w:rsid w:val="00683F85"/>
    <w:rsid w:val="00684C81"/>
    <w:rsid w:val="00684E2E"/>
    <w:rsid w:val="006857E4"/>
    <w:rsid w:val="00686CFC"/>
    <w:rsid w:val="0068749A"/>
    <w:rsid w:val="00690071"/>
    <w:rsid w:val="006901F0"/>
    <w:rsid w:val="00690A8D"/>
    <w:rsid w:val="006912FF"/>
    <w:rsid w:val="0069195A"/>
    <w:rsid w:val="00691F97"/>
    <w:rsid w:val="00692BFC"/>
    <w:rsid w:val="00692FBB"/>
    <w:rsid w:val="0069307C"/>
    <w:rsid w:val="00693171"/>
    <w:rsid w:val="00693780"/>
    <w:rsid w:val="00694027"/>
    <w:rsid w:val="00694BE4"/>
    <w:rsid w:val="0069561C"/>
    <w:rsid w:val="006958EE"/>
    <w:rsid w:val="00695B11"/>
    <w:rsid w:val="00695BB3"/>
    <w:rsid w:val="00695F51"/>
    <w:rsid w:val="0069714B"/>
    <w:rsid w:val="006976BD"/>
    <w:rsid w:val="00697E48"/>
    <w:rsid w:val="006A1A96"/>
    <w:rsid w:val="006A2E80"/>
    <w:rsid w:val="006A3E2C"/>
    <w:rsid w:val="006A3F72"/>
    <w:rsid w:val="006A49C5"/>
    <w:rsid w:val="006A4F81"/>
    <w:rsid w:val="006A53DD"/>
    <w:rsid w:val="006A60C1"/>
    <w:rsid w:val="006A6155"/>
    <w:rsid w:val="006A7DDB"/>
    <w:rsid w:val="006B076B"/>
    <w:rsid w:val="006B2236"/>
    <w:rsid w:val="006B29F8"/>
    <w:rsid w:val="006B2A89"/>
    <w:rsid w:val="006B2C37"/>
    <w:rsid w:val="006B35DE"/>
    <w:rsid w:val="006B3C50"/>
    <w:rsid w:val="006B422F"/>
    <w:rsid w:val="006B42DD"/>
    <w:rsid w:val="006B47A1"/>
    <w:rsid w:val="006B5E68"/>
    <w:rsid w:val="006B7012"/>
    <w:rsid w:val="006B7A67"/>
    <w:rsid w:val="006C0210"/>
    <w:rsid w:val="006C044A"/>
    <w:rsid w:val="006C0C02"/>
    <w:rsid w:val="006C172E"/>
    <w:rsid w:val="006C202D"/>
    <w:rsid w:val="006C2AFC"/>
    <w:rsid w:val="006C2E0B"/>
    <w:rsid w:val="006C4AEE"/>
    <w:rsid w:val="006C568E"/>
    <w:rsid w:val="006C6650"/>
    <w:rsid w:val="006C67BB"/>
    <w:rsid w:val="006C6BD5"/>
    <w:rsid w:val="006C6E74"/>
    <w:rsid w:val="006D0041"/>
    <w:rsid w:val="006D056E"/>
    <w:rsid w:val="006D1AE0"/>
    <w:rsid w:val="006D1DF0"/>
    <w:rsid w:val="006D2844"/>
    <w:rsid w:val="006D286A"/>
    <w:rsid w:val="006D3443"/>
    <w:rsid w:val="006D44A9"/>
    <w:rsid w:val="006D4905"/>
    <w:rsid w:val="006D5CA8"/>
    <w:rsid w:val="006D6005"/>
    <w:rsid w:val="006D6387"/>
    <w:rsid w:val="006D6B53"/>
    <w:rsid w:val="006D7E41"/>
    <w:rsid w:val="006E0B86"/>
    <w:rsid w:val="006E0BA5"/>
    <w:rsid w:val="006E0E33"/>
    <w:rsid w:val="006E1512"/>
    <w:rsid w:val="006E1C5E"/>
    <w:rsid w:val="006E2057"/>
    <w:rsid w:val="006E22E1"/>
    <w:rsid w:val="006E378C"/>
    <w:rsid w:val="006E4033"/>
    <w:rsid w:val="006E493C"/>
    <w:rsid w:val="006E499E"/>
    <w:rsid w:val="006E5101"/>
    <w:rsid w:val="006E53BF"/>
    <w:rsid w:val="006E5B7C"/>
    <w:rsid w:val="006E639A"/>
    <w:rsid w:val="006E6609"/>
    <w:rsid w:val="006E6A0D"/>
    <w:rsid w:val="006E6AAD"/>
    <w:rsid w:val="006E6F42"/>
    <w:rsid w:val="006E7148"/>
    <w:rsid w:val="006E7792"/>
    <w:rsid w:val="006E794C"/>
    <w:rsid w:val="006E7AE5"/>
    <w:rsid w:val="006E7FDB"/>
    <w:rsid w:val="006EE2A2"/>
    <w:rsid w:val="006F050B"/>
    <w:rsid w:val="006F102F"/>
    <w:rsid w:val="006F1731"/>
    <w:rsid w:val="006F1C5C"/>
    <w:rsid w:val="006F226D"/>
    <w:rsid w:val="006F29D3"/>
    <w:rsid w:val="006F3D62"/>
    <w:rsid w:val="006F4153"/>
    <w:rsid w:val="006F4998"/>
    <w:rsid w:val="006F565F"/>
    <w:rsid w:val="006F5A17"/>
    <w:rsid w:val="006F5E2D"/>
    <w:rsid w:val="007007DE"/>
    <w:rsid w:val="00701890"/>
    <w:rsid w:val="00701F65"/>
    <w:rsid w:val="00702DA6"/>
    <w:rsid w:val="00702F51"/>
    <w:rsid w:val="00703E88"/>
    <w:rsid w:val="007040B9"/>
    <w:rsid w:val="00704E2E"/>
    <w:rsid w:val="007051BD"/>
    <w:rsid w:val="0070546F"/>
    <w:rsid w:val="0070678E"/>
    <w:rsid w:val="007070C4"/>
    <w:rsid w:val="00707C57"/>
    <w:rsid w:val="007102BB"/>
    <w:rsid w:val="00710824"/>
    <w:rsid w:val="00712328"/>
    <w:rsid w:val="0071420C"/>
    <w:rsid w:val="007149FA"/>
    <w:rsid w:val="007152EF"/>
    <w:rsid w:val="007161C3"/>
    <w:rsid w:val="007168E2"/>
    <w:rsid w:val="00716A50"/>
    <w:rsid w:val="0071706B"/>
    <w:rsid w:val="0071725C"/>
    <w:rsid w:val="00717667"/>
    <w:rsid w:val="00717E34"/>
    <w:rsid w:val="00717E81"/>
    <w:rsid w:val="00720DE8"/>
    <w:rsid w:val="00722038"/>
    <w:rsid w:val="00722465"/>
    <w:rsid w:val="00722FD2"/>
    <w:rsid w:val="00723E3D"/>
    <w:rsid w:val="00724325"/>
    <w:rsid w:val="00724366"/>
    <w:rsid w:val="00724630"/>
    <w:rsid w:val="00724D90"/>
    <w:rsid w:val="00725100"/>
    <w:rsid w:val="007253EC"/>
    <w:rsid w:val="007261CE"/>
    <w:rsid w:val="00726286"/>
    <w:rsid w:val="00726549"/>
    <w:rsid w:val="0072767A"/>
    <w:rsid w:val="00731D8D"/>
    <w:rsid w:val="00732080"/>
    <w:rsid w:val="0073241E"/>
    <w:rsid w:val="0073253E"/>
    <w:rsid w:val="00732641"/>
    <w:rsid w:val="0073266C"/>
    <w:rsid w:val="00732F42"/>
    <w:rsid w:val="00733BFB"/>
    <w:rsid w:val="007341D1"/>
    <w:rsid w:val="00734DFC"/>
    <w:rsid w:val="00734E0D"/>
    <w:rsid w:val="007357E6"/>
    <w:rsid w:val="007361C7"/>
    <w:rsid w:val="00736483"/>
    <w:rsid w:val="00737C20"/>
    <w:rsid w:val="0074058A"/>
    <w:rsid w:val="0074157E"/>
    <w:rsid w:val="00741ED9"/>
    <w:rsid w:val="00743148"/>
    <w:rsid w:val="00743C93"/>
    <w:rsid w:val="00744531"/>
    <w:rsid w:val="007450B2"/>
    <w:rsid w:val="007453BE"/>
    <w:rsid w:val="00745AEA"/>
    <w:rsid w:val="007467C2"/>
    <w:rsid w:val="007473A1"/>
    <w:rsid w:val="007476C9"/>
    <w:rsid w:val="00747978"/>
    <w:rsid w:val="00750AAB"/>
    <w:rsid w:val="00750BCC"/>
    <w:rsid w:val="00750DE6"/>
    <w:rsid w:val="00750FD4"/>
    <w:rsid w:val="007517AF"/>
    <w:rsid w:val="00751821"/>
    <w:rsid w:val="00752237"/>
    <w:rsid w:val="007525B4"/>
    <w:rsid w:val="00753E1F"/>
    <w:rsid w:val="00754690"/>
    <w:rsid w:val="00754ABD"/>
    <w:rsid w:val="00755019"/>
    <w:rsid w:val="007550EF"/>
    <w:rsid w:val="00755955"/>
    <w:rsid w:val="00755A2E"/>
    <w:rsid w:val="007560A9"/>
    <w:rsid w:val="00756245"/>
    <w:rsid w:val="00756874"/>
    <w:rsid w:val="007569FF"/>
    <w:rsid w:val="00757982"/>
    <w:rsid w:val="007609FE"/>
    <w:rsid w:val="00760D5F"/>
    <w:rsid w:val="007610F8"/>
    <w:rsid w:val="00761355"/>
    <w:rsid w:val="0076154A"/>
    <w:rsid w:val="00761B33"/>
    <w:rsid w:val="0076229D"/>
    <w:rsid w:val="00762637"/>
    <w:rsid w:val="00762824"/>
    <w:rsid w:val="00763228"/>
    <w:rsid w:val="007639B4"/>
    <w:rsid w:val="00763E9C"/>
    <w:rsid w:val="0076440A"/>
    <w:rsid w:val="00764859"/>
    <w:rsid w:val="00765019"/>
    <w:rsid w:val="00765B38"/>
    <w:rsid w:val="00765BC4"/>
    <w:rsid w:val="00767257"/>
    <w:rsid w:val="007673B0"/>
    <w:rsid w:val="00767600"/>
    <w:rsid w:val="00767B9A"/>
    <w:rsid w:val="0077057D"/>
    <w:rsid w:val="00770A7E"/>
    <w:rsid w:val="00771092"/>
    <w:rsid w:val="007712D7"/>
    <w:rsid w:val="0077246F"/>
    <w:rsid w:val="00772F78"/>
    <w:rsid w:val="0077430D"/>
    <w:rsid w:val="007747B1"/>
    <w:rsid w:val="00774C17"/>
    <w:rsid w:val="00775254"/>
    <w:rsid w:val="0077593F"/>
    <w:rsid w:val="00776640"/>
    <w:rsid w:val="00776677"/>
    <w:rsid w:val="007766A6"/>
    <w:rsid w:val="00776A3D"/>
    <w:rsid w:val="0077707B"/>
    <w:rsid w:val="00780346"/>
    <w:rsid w:val="007803C8"/>
    <w:rsid w:val="00780AE3"/>
    <w:rsid w:val="00780E3D"/>
    <w:rsid w:val="0078121A"/>
    <w:rsid w:val="00781464"/>
    <w:rsid w:val="00781517"/>
    <w:rsid w:val="00782DD5"/>
    <w:rsid w:val="00782F0F"/>
    <w:rsid w:val="00783B96"/>
    <w:rsid w:val="00783CAF"/>
    <w:rsid w:val="00784102"/>
    <w:rsid w:val="00785522"/>
    <w:rsid w:val="007858F0"/>
    <w:rsid w:val="007861F7"/>
    <w:rsid w:val="00786228"/>
    <w:rsid w:val="00787A44"/>
    <w:rsid w:val="00791507"/>
    <w:rsid w:val="007937C2"/>
    <w:rsid w:val="00793EE8"/>
    <w:rsid w:val="0079511C"/>
    <w:rsid w:val="0079517C"/>
    <w:rsid w:val="007956EF"/>
    <w:rsid w:val="00795D23"/>
    <w:rsid w:val="007961A4"/>
    <w:rsid w:val="007961FA"/>
    <w:rsid w:val="0079639A"/>
    <w:rsid w:val="007963AA"/>
    <w:rsid w:val="00797152"/>
    <w:rsid w:val="00797422"/>
    <w:rsid w:val="007975A2"/>
    <w:rsid w:val="007A08EA"/>
    <w:rsid w:val="007A08FD"/>
    <w:rsid w:val="007A0B94"/>
    <w:rsid w:val="007A0B9F"/>
    <w:rsid w:val="007A10C1"/>
    <w:rsid w:val="007A183A"/>
    <w:rsid w:val="007A3D68"/>
    <w:rsid w:val="007A423E"/>
    <w:rsid w:val="007A4C83"/>
    <w:rsid w:val="007A509F"/>
    <w:rsid w:val="007A519E"/>
    <w:rsid w:val="007A6555"/>
    <w:rsid w:val="007A74CA"/>
    <w:rsid w:val="007A78E7"/>
    <w:rsid w:val="007B00C4"/>
    <w:rsid w:val="007B077A"/>
    <w:rsid w:val="007B29DE"/>
    <w:rsid w:val="007B2C89"/>
    <w:rsid w:val="007B2CAB"/>
    <w:rsid w:val="007B3349"/>
    <w:rsid w:val="007B3E08"/>
    <w:rsid w:val="007B40F9"/>
    <w:rsid w:val="007B530B"/>
    <w:rsid w:val="007B5388"/>
    <w:rsid w:val="007B56FC"/>
    <w:rsid w:val="007B5A07"/>
    <w:rsid w:val="007B5DE0"/>
    <w:rsid w:val="007B5E1F"/>
    <w:rsid w:val="007B6A46"/>
    <w:rsid w:val="007B7A36"/>
    <w:rsid w:val="007B7FC5"/>
    <w:rsid w:val="007C0EA6"/>
    <w:rsid w:val="007C12C9"/>
    <w:rsid w:val="007C24D2"/>
    <w:rsid w:val="007C3DAA"/>
    <w:rsid w:val="007C43BF"/>
    <w:rsid w:val="007C43FA"/>
    <w:rsid w:val="007C44DD"/>
    <w:rsid w:val="007C4E72"/>
    <w:rsid w:val="007C59EF"/>
    <w:rsid w:val="007C5D02"/>
    <w:rsid w:val="007C5D22"/>
    <w:rsid w:val="007C61B1"/>
    <w:rsid w:val="007C69B7"/>
    <w:rsid w:val="007D0374"/>
    <w:rsid w:val="007D054C"/>
    <w:rsid w:val="007D1063"/>
    <w:rsid w:val="007D1603"/>
    <w:rsid w:val="007D1698"/>
    <w:rsid w:val="007D1DD0"/>
    <w:rsid w:val="007D2237"/>
    <w:rsid w:val="007D2EEC"/>
    <w:rsid w:val="007D3532"/>
    <w:rsid w:val="007D36CC"/>
    <w:rsid w:val="007D3F21"/>
    <w:rsid w:val="007D53DC"/>
    <w:rsid w:val="007D68B7"/>
    <w:rsid w:val="007D6C60"/>
    <w:rsid w:val="007D771A"/>
    <w:rsid w:val="007D78F3"/>
    <w:rsid w:val="007D79B9"/>
    <w:rsid w:val="007E0058"/>
    <w:rsid w:val="007E024C"/>
    <w:rsid w:val="007E03A7"/>
    <w:rsid w:val="007E0414"/>
    <w:rsid w:val="007E085A"/>
    <w:rsid w:val="007E0889"/>
    <w:rsid w:val="007E1142"/>
    <w:rsid w:val="007E1366"/>
    <w:rsid w:val="007E1849"/>
    <w:rsid w:val="007E1D78"/>
    <w:rsid w:val="007E1FFA"/>
    <w:rsid w:val="007E261A"/>
    <w:rsid w:val="007E2BAB"/>
    <w:rsid w:val="007E2BC3"/>
    <w:rsid w:val="007E3429"/>
    <w:rsid w:val="007E570C"/>
    <w:rsid w:val="007E6813"/>
    <w:rsid w:val="007E7C53"/>
    <w:rsid w:val="007E7F92"/>
    <w:rsid w:val="007F024A"/>
    <w:rsid w:val="007F0CD7"/>
    <w:rsid w:val="007F0F35"/>
    <w:rsid w:val="007F176A"/>
    <w:rsid w:val="007F19CD"/>
    <w:rsid w:val="007F2198"/>
    <w:rsid w:val="007F2BF0"/>
    <w:rsid w:val="007F342D"/>
    <w:rsid w:val="007F351E"/>
    <w:rsid w:val="007F391E"/>
    <w:rsid w:val="007F4523"/>
    <w:rsid w:val="007F4921"/>
    <w:rsid w:val="007F6343"/>
    <w:rsid w:val="007F67C6"/>
    <w:rsid w:val="007F70CF"/>
    <w:rsid w:val="007F7710"/>
    <w:rsid w:val="00800206"/>
    <w:rsid w:val="00801209"/>
    <w:rsid w:val="008024D5"/>
    <w:rsid w:val="0080312B"/>
    <w:rsid w:val="00803ED5"/>
    <w:rsid w:val="00804081"/>
    <w:rsid w:val="008042EB"/>
    <w:rsid w:val="008044D5"/>
    <w:rsid w:val="008047D0"/>
    <w:rsid w:val="00805214"/>
    <w:rsid w:val="00805699"/>
    <w:rsid w:val="00805A56"/>
    <w:rsid w:val="00806787"/>
    <w:rsid w:val="008078D0"/>
    <w:rsid w:val="008078E6"/>
    <w:rsid w:val="00807A11"/>
    <w:rsid w:val="00807B27"/>
    <w:rsid w:val="00810375"/>
    <w:rsid w:val="00810438"/>
    <w:rsid w:val="00810649"/>
    <w:rsid w:val="00810900"/>
    <w:rsid w:val="00810A1E"/>
    <w:rsid w:val="008114F7"/>
    <w:rsid w:val="00812EE6"/>
    <w:rsid w:val="00813AD4"/>
    <w:rsid w:val="00813B9F"/>
    <w:rsid w:val="0081459B"/>
    <w:rsid w:val="00815387"/>
    <w:rsid w:val="00815491"/>
    <w:rsid w:val="00815DE2"/>
    <w:rsid w:val="008169F9"/>
    <w:rsid w:val="00816EDB"/>
    <w:rsid w:val="00816F3A"/>
    <w:rsid w:val="00817D09"/>
    <w:rsid w:val="008204FD"/>
    <w:rsid w:val="00820979"/>
    <w:rsid w:val="0082120F"/>
    <w:rsid w:val="008213E2"/>
    <w:rsid w:val="00821633"/>
    <w:rsid w:val="0082190A"/>
    <w:rsid w:val="00822086"/>
    <w:rsid w:val="0082346C"/>
    <w:rsid w:val="00823E94"/>
    <w:rsid w:val="008241F7"/>
    <w:rsid w:val="00824460"/>
    <w:rsid w:val="00824A18"/>
    <w:rsid w:val="00825609"/>
    <w:rsid w:val="00826BEB"/>
    <w:rsid w:val="00826D93"/>
    <w:rsid w:val="008278AB"/>
    <w:rsid w:val="00827C22"/>
    <w:rsid w:val="00827EAD"/>
    <w:rsid w:val="00827EF8"/>
    <w:rsid w:val="008301DB"/>
    <w:rsid w:val="00830319"/>
    <w:rsid w:val="00830540"/>
    <w:rsid w:val="0083092B"/>
    <w:rsid w:val="00830D6E"/>
    <w:rsid w:val="00831895"/>
    <w:rsid w:val="008328F9"/>
    <w:rsid w:val="00833C93"/>
    <w:rsid w:val="008340D5"/>
    <w:rsid w:val="00834818"/>
    <w:rsid w:val="00834DCB"/>
    <w:rsid w:val="0083551F"/>
    <w:rsid w:val="00836336"/>
    <w:rsid w:val="00836587"/>
    <w:rsid w:val="00836F7E"/>
    <w:rsid w:val="008373F9"/>
    <w:rsid w:val="008409E0"/>
    <w:rsid w:val="00841447"/>
    <w:rsid w:val="00841CEF"/>
    <w:rsid w:val="0084283C"/>
    <w:rsid w:val="00842961"/>
    <w:rsid w:val="00842BBC"/>
    <w:rsid w:val="008435AA"/>
    <w:rsid w:val="00843A02"/>
    <w:rsid w:val="0084429E"/>
    <w:rsid w:val="008454D8"/>
    <w:rsid w:val="00845AF2"/>
    <w:rsid w:val="0084654E"/>
    <w:rsid w:val="008474F2"/>
    <w:rsid w:val="00850647"/>
    <w:rsid w:val="008511F2"/>
    <w:rsid w:val="008525B7"/>
    <w:rsid w:val="008526DD"/>
    <w:rsid w:val="00854C70"/>
    <w:rsid w:val="0085532E"/>
    <w:rsid w:val="008559EB"/>
    <w:rsid w:val="00855A30"/>
    <w:rsid w:val="00857910"/>
    <w:rsid w:val="00857FA3"/>
    <w:rsid w:val="008602D4"/>
    <w:rsid w:val="008613B6"/>
    <w:rsid w:val="00861716"/>
    <w:rsid w:val="00861811"/>
    <w:rsid w:val="008618B4"/>
    <w:rsid w:val="0086199D"/>
    <w:rsid w:val="0086211C"/>
    <w:rsid w:val="00862219"/>
    <w:rsid w:val="008629B9"/>
    <w:rsid w:val="00863DB6"/>
    <w:rsid w:val="00864B5B"/>
    <w:rsid w:val="00864E27"/>
    <w:rsid w:val="00865328"/>
    <w:rsid w:val="0086565E"/>
    <w:rsid w:val="00865C85"/>
    <w:rsid w:val="00865E23"/>
    <w:rsid w:val="0086699A"/>
    <w:rsid w:val="00866A58"/>
    <w:rsid w:val="0086710A"/>
    <w:rsid w:val="00870303"/>
    <w:rsid w:val="00870B7F"/>
    <w:rsid w:val="00870CED"/>
    <w:rsid w:val="00872A11"/>
    <w:rsid w:val="00872E60"/>
    <w:rsid w:val="00872E63"/>
    <w:rsid w:val="00873505"/>
    <w:rsid w:val="0087362A"/>
    <w:rsid w:val="0087371D"/>
    <w:rsid w:val="00873C9F"/>
    <w:rsid w:val="00874414"/>
    <w:rsid w:val="00874CB0"/>
    <w:rsid w:val="00874D98"/>
    <w:rsid w:val="00875A3A"/>
    <w:rsid w:val="00876153"/>
    <w:rsid w:val="008763C5"/>
    <w:rsid w:val="0087699B"/>
    <w:rsid w:val="008774D8"/>
    <w:rsid w:val="00877F64"/>
    <w:rsid w:val="00880DA9"/>
    <w:rsid w:val="0088138A"/>
    <w:rsid w:val="008815CB"/>
    <w:rsid w:val="00882959"/>
    <w:rsid w:val="00883543"/>
    <w:rsid w:val="00883992"/>
    <w:rsid w:val="00884485"/>
    <w:rsid w:val="00885E25"/>
    <w:rsid w:val="008865BB"/>
    <w:rsid w:val="00886B0B"/>
    <w:rsid w:val="00886E01"/>
    <w:rsid w:val="00886FEA"/>
    <w:rsid w:val="00887117"/>
    <w:rsid w:val="00887B10"/>
    <w:rsid w:val="00887DDB"/>
    <w:rsid w:val="008902D0"/>
    <w:rsid w:val="00890807"/>
    <w:rsid w:val="00891142"/>
    <w:rsid w:val="0089159B"/>
    <w:rsid w:val="00891B1A"/>
    <w:rsid w:val="00891D92"/>
    <w:rsid w:val="00891DF6"/>
    <w:rsid w:val="008923DA"/>
    <w:rsid w:val="00892A5C"/>
    <w:rsid w:val="00893981"/>
    <w:rsid w:val="0089409B"/>
    <w:rsid w:val="00894A56"/>
    <w:rsid w:val="00895022"/>
    <w:rsid w:val="00895F05"/>
    <w:rsid w:val="00896864"/>
    <w:rsid w:val="008A0CCA"/>
    <w:rsid w:val="008A2000"/>
    <w:rsid w:val="008A2443"/>
    <w:rsid w:val="008A2492"/>
    <w:rsid w:val="008A2825"/>
    <w:rsid w:val="008A2AB5"/>
    <w:rsid w:val="008A2B72"/>
    <w:rsid w:val="008A3230"/>
    <w:rsid w:val="008A32E9"/>
    <w:rsid w:val="008A39BF"/>
    <w:rsid w:val="008A3FF9"/>
    <w:rsid w:val="008A43CB"/>
    <w:rsid w:val="008A44A1"/>
    <w:rsid w:val="008A4C98"/>
    <w:rsid w:val="008A5158"/>
    <w:rsid w:val="008A6E34"/>
    <w:rsid w:val="008A7CD1"/>
    <w:rsid w:val="008B027D"/>
    <w:rsid w:val="008B02DD"/>
    <w:rsid w:val="008B0C4C"/>
    <w:rsid w:val="008B1CF2"/>
    <w:rsid w:val="008B26BA"/>
    <w:rsid w:val="008B2A80"/>
    <w:rsid w:val="008B2BBF"/>
    <w:rsid w:val="008B3271"/>
    <w:rsid w:val="008B356F"/>
    <w:rsid w:val="008B3AA5"/>
    <w:rsid w:val="008B4594"/>
    <w:rsid w:val="008B5AED"/>
    <w:rsid w:val="008B6144"/>
    <w:rsid w:val="008B703C"/>
    <w:rsid w:val="008B75D9"/>
    <w:rsid w:val="008B7D7A"/>
    <w:rsid w:val="008C0253"/>
    <w:rsid w:val="008C0A6A"/>
    <w:rsid w:val="008C1915"/>
    <w:rsid w:val="008C2304"/>
    <w:rsid w:val="008C2B29"/>
    <w:rsid w:val="008C2D47"/>
    <w:rsid w:val="008C3016"/>
    <w:rsid w:val="008C5377"/>
    <w:rsid w:val="008C54E0"/>
    <w:rsid w:val="008C62C3"/>
    <w:rsid w:val="008C695E"/>
    <w:rsid w:val="008C731F"/>
    <w:rsid w:val="008C77E7"/>
    <w:rsid w:val="008C783B"/>
    <w:rsid w:val="008D1D63"/>
    <w:rsid w:val="008D32FB"/>
    <w:rsid w:val="008D3609"/>
    <w:rsid w:val="008D4565"/>
    <w:rsid w:val="008D4571"/>
    <w:rsid w:val="008D5403"/>
    <w:rsid w:val="008D54FF"/>
    <w:rsid w:val="008D5A41"/>
    <w:rsid w:val="008D5D7A"/>
    <w:rsid w:val="008D67E7"/>
    <w:rsid w:val="008E1C14"/>
    <w:rsid w:val="008E29B1"/>
    <w:rsid w:val="008E29DF"/>
    <w:rsid w:val="008E35A9"/>
    <w:rsid w:val="008E35E9"/>
    <w:rsid w:val="008E40F2"/>
    <w:rsid w:val="008E4646"/>
    <w:rsid w:val="008E6881"/>
    <w:rsid w:val="008E6BB2"/>
    <w:rsid w:val="008E703D"/>
    <w:rsid w:val="008E7E56"/>
    <w:rsid w:val="008F0399"/>
    <w:rsid w:val="008F0474"/>
    <w:rsid w:val="008F0822"/>
    <w:rsid w:val="008F1CB2"/>
    <w:rsid w:val="008F277F"/>
    <w:rsid w:val="008F39B1"/>
    <w:rsid w:val="008F40F4"/>
    <w:rsid w:val="008F4B84"/>
    <w:rsid w:val="008F62C4"/>
    <w:rsid w:val="008F6359"/>
    <w:rsid w:val="008F6368"/>
    <w:rsid w:val="008F6CFC"/>
    <w:rsid w:val="008F7FEE"/>
    <w:rsid w:val="00900295"/>
    <w:rsid w:val="009009FF"/>
    <w:rsid w:val="009010F3"/>
    <w:rsid w:val="009015C1"/>
    <w:rsid w:val="00901B5A"/>
    <w:rsid w:val="0090210A"/>
    <w:rsid w:val="00903F36"/>
    <w:rsid w:val="0090412D"/>
    <w:rsid w:val="0090481B"/>
    <w:rsid w:val="00906A54"/>
    <w:rsid w:val="00907031"/>
    <w:rsid w:val="00907A94"/>
    <w:rsid w:val="00907F3D"/>
    <w:rsid w:val="00911959"/>
    <w:rsid w:val="00911C7B"/>
    <w:rsid w:val="00912570"/>
    <w:rsid w:val="00912A51"/>
    <w:rsid w:val="00914B7C"/>
    <w:rsid w:val="009153FF"/>
    <w:rsid w:val="00916395"/>
    <w:rsid w:val="009173EE"/>
    <w:rsid w:val="00917779"/>
    <w:rsid w:val="00917B9D"/>
    <w:rsid w:val="00917BF0"/>
    <w:rsid w:val="00920CC3"/>
    <w:rsid w:val="00920F48"/>
    <w:rsid w:val="00921272"/>
    <w:rsid w:val="00921330"/>
    <w:rsid w:val="0092144B"/>
    <w:rsid w:val="0092160F"/>
    <w:rsid w:val="0092193B"/>
    <w:rsid w:val="00922762"/>
    <w:rsid w:val="0092370F"/>
    <w:rsid w:val="009237E3"/>
    <w:rsid w:val="009258A7"/>
    <w:rsid w:val="0092590E"/>
    <w:rsid w:val="009259E0"/>
    <w:rsid w:val="00926BEF"/>
    <w:rsid w:val="00926CEB"/>
    <w:rsid w:val="00926D70"/>
    <w:rsid w:val="0092705E"/>
    <w:rsid w:val="00931209"/>
    <w:rsid w:val="0093155E"/>
    <w:rsid w:val="00931E0A"/>
    <w:rsid w:val="0093259A"/>
    <w:rsid w:val="00932B6A"/>
    <w:rsid w:val="00933154"/>
    <w:rsid w:val="00933951"/>
    <w:rsid w:val="009343F9"/>
    <w:rsid w:val="00934537"/>
    <w:rsid w:val="00935F6B"/>
    <w:rsid w:val="0093615E"/>
    <w:rsid w:val="00936436"/>
    <w:rsid w:val="00940203"/>
    <w:rsid w:val="009403BB"/>
    <w:rsid w:val="009406D9"/>
    <w:rsid w:val="009410E5"/>
    <w:rsid w:val="00941234"/>
    <w:rsid w:val="009413C1"/>
    <w:rsid w:val="009418AE"/>
    <w:rsid w:val="009418CE"/>
    <w:rsid w:val="009418F4"/>
    <w:rsid w:val="00941B72"/>
    <w:rsid w:val="009426B9"/>
    <w:rsid w:val="00942CFF"/>
    <w:rsid w:val="009434C2"/>
    <w:rsid w:val="00944B67"/>
    <w:rsid w:val="00947892"/>
    <w:rsid w:val="00947CFE"/>
    <w:rsid w:val="009504C2"/>
    <w:rsid w:val="009506C5"/>
    <w:rsid w:val="00950B92"/>
    <w:rsid w:val="00952687"/>
    <w:rsid w:val="00953990"/>
    <w:rsid w:val="00953B45"/>
    <w:rsid w:val="009551B1"/>
    <w:rsid w:val="00956A7A"/>
    <w:rsid w:val="0095776A"/>
    <w:rsid w:val="00957E29"/>
    <w:rsid w:val="00960152"/>
    <w:rsid w:val="0096064B"/>
    <w:rsid w:val="009606E6"/>
    <w:rsid w:val="009609B0"/>
    <w:rsid w:val="009609CE"/>
    <w:rsid w:val="00960BCE"/>
    <w:rsid w:val="00961385"/>
    <w:rsid w:val="0096150A"/>
    <w:rsid w:val="009618F9"/>
    <w:rsid w:val="0096253D"/>
    <w:rsid w:val="00962C35"/>
    <w:rsid w:val="009634B4"/>
    <w:rsid w:val="009644CB"/>
    <w:rsid w:val="00965846"/>
    <w:rsid w:val="009658EC"/>
    <w:rsid w:val="009664A8"/>
    <w:rsid w:val="00966E95"/>
    <w:rsid w:val="00966EF9"/>
    <w:rsid w:val="009674ED"/>
    <w:rsid w:val="00970CD5"/>
    <w:rsid w:val="009710BF"/>
    <w:rsid w:val="00971316"/>
    <w:rsid w:val="009720C8"/>
    <w:rsid w:val="009720FF"/>
    <w:rsid w:val="0097474D"/>
    <w:rsid w:val="0097520B"/>
    <w:rsid w:val="009758B3"/>
    <w:rsid w:val="00976AFE"/>
    <w:rsid w:val="00977E80"/>
    <w:rsid w:val="00980015"/>
    <w:rsid w:val="009812CE"/>
    <w:rsid w:val="00984036"/>
    <w:rsid w:val="00984321"/>
    <w:rsid w:val="00984D01"/>
    <w:rsid w:val="00985A6C"/>
    <w:rsid w:val="009860A8"/>
    <w:rsid w:val="00986993"/>
    <w:rsid w:val="00986A35"/>
    <w:rsid w:val="009874E7"/>
    <w:rsid w:val="009906E4"/>
    <w:rsid w:val="0099072C"/>
    <w:rsid w:val="00990B89"/>
    <w:rsid w:val="0099195E"/>
    <w:rsid w:val="00991B49"/>
    <w:rsid w:val="00992530"/>
    <w:rsid w:val="00992984"/>
    <w:rsid w:val="00992985"/>
    <w:rsid w:val="00992EAC"/>
    <w:rsid w:val="009938AC"/>
    <w:rsid w:val="0099531B"/>
    <w:rsid w:val="00995984"/>
    <w:rsid w:val="00995F49"/>
    <w:rsid w:val="00997E34"/>
    <w:rsid w:val="009A0177"/>
    <w:rsid w:val="009A08D0"/>
    <w:rsid w:val="009A35CE"/>
    <w:rsid w:val="009A46D2"/>
    <w:rsid w:val="009A58EC"/>
    <w:rsid w:val="009A64D1"/>
    <w:rsid w:val="009A6DFF"/>
    <w:rsid w:val="009A6F55"/>
    <w:rsid w:val="009A7F5E"/>
    <w:rsid w:val="009B04CC"/>
    <w:rsid w:val="009B0B3C"/>
    <w:rsid w:val="009B0C0D"/>
    <w:rsid w:val="009B1765"/>
    <w:rsid w:val="009B1B4E"/>
    <w:rsid w:val="009B1F34"/>
    <w:rsid w:val="009B20C1"/>
    <w:rsid w:val="009B2337"/>
    <w:rsid w:val="009B250A"/>
    <w:rsid w:val="009B261C"/>
    <w:rsid w:val="009B432E"/>
    <w:rsid w:val="009B4529"/>
    <w:rsid w:val="009B4A7B"/>
    <w:rsid w:val="009B5762"/>
    <w:rsid w:val="009B5E39"/>
    <w:rsid w:val="009B6501"/>
    <w:rsid w:val="009B7B7C"/>
    <w:rsid w:val="009C0567"/>
    <w:rsid w:val="009C113E"/>
    <w:rsid w:val="009C1142"/>
    <w:rsid w:val="009C16A4"/>
    <w:rsid w:val="009C1AE9"/>
    <w:rsid w:val="009C1E9F"/>
    <w:rsid w:val="009C1FCC"/>
    <w:rsid w:val="009C236C"/>
    <w:rsid w:val="009C2867"/>
    <w:rsid w:val="009C2BDC"/>
    <w:rsid w:val="009C5005"/>
    <w:rsid w:val="009C50D2"/>
    <w:rsid w:val="009C5E6C"/>
    <w:rsid w:val="009C6B1C"/>
    <w:rsid w:val="009C7279"/>
    <w:rsid w:val="009C7922"/>
    <w:rsid w:val="009C793A"/>
    <w:rsid w:val="009C7CD3"/>
    <w:rsid w:val="009D0B82"/>
    <w:rsid w:val="009D184D"/>
    <w:rsid w:val="009D2BA4"/>
    <w:rsid w:val="009D3012"/>
    <w:rsid w:val="009D3EA1"/>
    <w:rsid w:val="009D3F74"/>
    <w:rsid w:val="009D4D3E"/>
    <w:rsid w:val="009D52D8"/>
    <w:rsid w:val="009D57EA"/>
    <w:rsid w:val="009D583B"/>
    <w:rsid w:val="009D5A41"/>
    <w:rsid w:val="009D5C88"/>
    <w:rsid w:val="009D5D1C"/>
    <w:rsid w:val="009D64E9"/>
    <w:rsid w:val="009D6C95"/>
    <w:rsid w:val="009D6E83"/>
    <w:rsid w:val="009E04BE"/>
    <w:rsid w:val="009E0910"/>
    <w:rsid w:val="009E1DDF"/>
    <w:rsid w:val="009E1F5B"/>
    <w:rsid w:val="009E27BC"/>
    <w:rsid w:val="009E386B"/>
    <w:rsid w:val="009E4771"/>
    <w:rsid w:val="009E49A9"/>
    <w:rsid w:val="009E53C0"/>
    <w:rsid w:val="009E54FE"/>
    <w:rsid w:val="009E6C5D"/>
    <w:rsid w:val="009E6E07"/>
    <w:rsid w:val="009E7155"/>
    <w:rsid w:val="009E7598"/>
    <w:rsid w:val="009F141C"/>
    <w:rsid w:val="009F177E"/>
    <w:rsid w:val="009F2EA8"/>
    <w:rsid w:val="009F2F34"/>
    <w:rsid w:val="009F3B8B"/>
    <w:rsid w:val="009F3EB0"/>
    <w:rsid w:val="009F3EEB"/>
    <w:rsid w:val="009F434F"/>
    <w:rsid w:val="009F585E"/>
    <w:rsid w:val="009F6ABF"/>
    <w:rsid w:val="009F6F61"/>
    <w:rsid w:val="009F7425"/>
    <w:rsid w:val="00A007C5"/>
    <w:rsid w:val="00A01AE9"/>
    <w:rsid w:val="00A01BEB"/>
    <w:rsid w:val="00A027CF"/>
    <w:rsid w:val="00A0284E"/>
    <w:rsid w:val="00A02B57"/>
    <w:rsid w:val="00A02F31"/>
    <w:rsid w:val="00A03BCE"/>
    <w:rsid w:val="00A03D18"/>
    <w:rsid w:val="00A03F99"/>
    <w:rsid w:val="00A04998"/>
    <w:rsid w:val="00A04A56"/>
    <w:rsid w:val="00A06CA8"/>
    <w:rsid w:val="00A074CD"/>
    <w:rsid w:val="00A07890"/>
    <w:rsid w:val="00A07A7B"/>
    <w:rsid w:val="00A07AC7"/>
    <w:rsid w:val="00A07D41"/>
    <w:rsid w:val="00A104B8"/>
    <w:rsid w:val="00A106C2"/>
    <w:rsid w:val="00A1171D"/>
    <w:rsid w:val="00A12002"/>
    <w:rsid w:val="00A12020"/>
    <w:rsid w:val="00A12171"/>
    <w:rsid w:val="00A12B02"/>
    <w:rsid w:val="00A138F6"/>
    <w:rsid w:val="00A14167"/>
    <w:rsid w:val="00A14A9E"/>
    <w:rsid w:val="00A14D39"/>
    <w:rsid w:val="00A14F30"/>
    <w:rsid w:val="00A15B0E"/>
    <w:rsid w:val="00A16EF0"/>
    <w:rsid w:val="00A174F1"/>
    <w:rsid w:val="00A17CC7"/>
    <w:rsid w:val="00A17ECC"/>
    <w:rsid w:val="00A20699"/>
    <w:rsid w:val="00A214E0"/>
    <w:rsid w:val="00A2193D"/>
    <w:rsid w:val="00A2198E"/>
    <w:rsid w:val="00A21B8F"/>
    <w:rsid w:val="00A22043"/>
    <w:rsid w:val="00A2273F"/>
    <w:rsid w:val="00A232CE"/>
    <w:rsid w:val="00A2342B"/>
    <w:rsid w:val="00A242C2"/>
    <w:rsid w:val="00A247D5"/>
    <w:rsid w:val="00A262DD"/>
    <w:rsid w:val="00A26BB6"/>
    <w:rsid w:val="00A31580"/>
    <w:rsid w:val="00A32187"/>
    <w:rsid w:val="00A323C5"/>
    <w:rsid w:val="00A3268C"/>
    <w:rsid w:val="00A335F8"/>
    <w:rsid w:val="00A343DB"/>
    <w:rsid w:val="00A34851"/>
    <w:rsid w:val="00A34B59"/>
    <w:rsid w:val="00A34C05"/>
    <w:rsid w:val="00A34DF9"/>
    <w:rsid w:val="00A34F42"/>
    <w:rsid w:val="00A3532A"/>
    <w:rsid w:val="00A3588D"/>
    <w:rsid w:val="00A358E5"/>
    <w:rsid w:val="00A365EB"/>
    <w:rsid w:val="00A36683"/>
    <w:rsid w:val="00A36B46"/>
    <w:rsid w:val="00A36D9E"/>
    <w:rsid w:val="00A371CC"/>
    <w:rsid w:val="00A40135"/>
    <w:rsid w:val="00A40AF5"/>
    <w:rsid w:val="00A40BA5"/>
    <w:rsid w:val="00A41291"/>
    <w:rsid w:val="00A423D6"/>
    <w:rsid w:val="00A42DA9"/>
    <w:rsid w:val="00A43C6A"/>
    <w:rsid w:val="00A4533D"/>
    <w:rsid w:val="00A45C28"/>
    <w:rsid w:val="00A45D05"/>
    <w:rsid w:val="00A467EB"/>
    <w:rsid w:val="00A47609"/>
    <w:rsid w:val="00A4763B"/>
    <w:rsid w:val="00A4769E"/>
    <w:rsid w:val="00A47C4B"/>
    <w:rsid w:val="00A50682"/>
    <w:rsid w:val="00A51EBC"/>
    <w:rsid w:val="00A5203E"/>
    <w:rsid w:val="00A520F6"/>
    <w:rsid w:val="00A525A0"/>
    <w:rsid w:val="00A52C40"/>
    <w:rsid w:val="00A52E18"/>
    <w:rsid w:val="00A531AB"/>
    <w:rsid w:val="00A53911"/>
    <w:rsid w:val="00A54905"/>
    <w:rsid w:val="00A55ECF"/>
    <w:rsid w:val="00A56579"/>
    <w:rsid w:val="00A571AD"/>
    <w:rsid w:val="00A57933"/>
    <w:rsid w:val="00A602F8"/>
    <w:rsid w:val="00A604C8"/>
    <w:rsid w:val="00A613A5"/>
    <w:rsid w:val="00A62C25"/>
    <w:rsid w:val="00A63086"/>
    <w:rsid w:val="00A65794"/>
    <w:rsid w:val="00A65FCD"/>
    <w:rsid w:val="00A661CE"/>
    <w:rsid w:val="00A6665A"/>
    <w:rsid w:val="00A6669A"/>
    <w:rsid w:val="00A66B54"/>
    <w:rsid w:val="00A67C77"/>
    <w:rsid w:val="00A67D82"/>
    <w:rsid w:val="00A67EBB"/>
    <w:rsid w:val="00A7027F"/>
    <w:rsid w:val="00A706A3"/>
    <w:rsid w:val="00A71C35"/>
    <w:rsid w:val="00A71E3E"/>
    <w:rsid w:val="00A724FE"/>
    <w:rsid w:val="00A7286E"/>
    <w:rsid w:val="00A73656"/>
    <w:rsid w:val="00A73E93"/>
    <w:rsid w:val="00A7453E"/>
    <w:rsid w:val="00A7468F"/>
    <w:rsid w:val="00A74845"/>
    <w:rsid w:val="00A74F81"/>
    <w:rsid w:val="00A74FB2"/>
    <w:rsid w:val="00A758E2"/>
    <w:rsid w:val="00A761B2"/>
    <w:rsid w:val="00A76698"/>
    <w:rsid w:val="00A766DF"/>
    <w:rsid w:val="00A76D7C"/>
    <w:rsid w:val="00A779CB"/>
    <w:rsid w:val="00A77EDD"/>
    <w:rsid w:val="00A77FDB"/>
    <w:rsid w:val="00A800CF"/>
    <w:rsid w:val="00A80ED3"/>
    <w:rsid w:val="00A8198E"/>
    <w:rsid w:val="00A81E51"/>
    <w:rsid w:val="00A82F29"/>
    <w:rsid w:val="00A832A8"/>
    <w:rsid w:val="00A84753"/>
    <w:rsid w:val="00A8514C"/>
    <w:rsid w:val="00A855AB"/>
    <w:rsid w:val="00A85DCB"/>
    <w:rsid w:val="00A86E80"/>
    <w:rsid w:val="00A86F82"/>
    <w:rsid w:val="00A87F2B"/>
    <w:rsid w:val="00A90463"/>
    <w:rsid w:val="00A92213"/>
    <w:rsid w:val="00A92311"/>
    <w:rsid w:val="00A92F41"/>
    <w:rsid w:val="00A93AF4"/>
    <w:rsid w:val="00A93FEF"/>
    <w:rsid w:val="00A96FF1"/>
    <w:rsid w:val="00A970A0"/>
    <w:rsid w:val="00A97EC8"/>
    <w:rsid w:val="00AA025F"/>
    <w:rsid w:val="00AA15B6"/>
    <w:rsid w:val="00AA2676"/>
    <w:rsid w:val="00AA40D2"/>
    <w:rsid w:val="00AA4444"/>
    <w:rsid w:val="00AA5239"/>
    <w:rsid w:val="00AA5507"/>
    <w:rsid w:val="00AA5B73"/>
    <w:rsid w:val="00AB083D"/>
    <w:rsid w:val="00AB09E9"/>
    <w:rsid w:val="00AB0F5E"/>
    <w:rsid w:val="00AB1055"/>
    <w:rsid w:val="00AB1101"/>
    <w:rsid w:val="00AB17D5"/>
    <w:rsid w:val="00AB1B45"/>
    <w:rsid w:val="00AB2061"/>
    <w:rsid w:val="00AB2DED"/>
    <w:rsid w:val="00AB386D"/>
    <w:rsid w:val="00AB3A77"/>
    <w:rsid w:val="00AB3F81"/>
    <w:rsid w:val="00AB5239"/>
    <w:rsid w:val="00AB5585"/>
    <w:rsid w:val="00AB599F"/>
    <w:rsid w:val="00AB6B40"/>
    <w:rsid w:val="00AB6ECE"/>
    <w:rsid w:val="00AB7804"/>
    <w:rsid w:val="00AC04CB"/>
    <w:rsid w:val="00AC07F1"/>
    <w:rsid w:val="00AC1C4D"/>
    <w:rsid w:val="00AC2815"/>
    <w:rsid w:val="00AC2AAF"/>
    <w:rsid w:val="00AC2CFA"/>
    <w:rsid w:val="00AC2FEC"/>
    <w:rsid w:val="00AC4408"/>
    <w:rsid w:val="00AC4650"/>
    <w:rsid w:val="00AC6111"/>
    <w:rsid w:val="00AC6755"/>
    <w:rsid w:val="00AC6BC2"/>
    <w:rsid w:val="00AC77F7"/>
    <w:rsid w:val="00AC792A"/>
    <w:rsid w:val="00AD059B"/>
    <w:rsid w:val="00AD1684"/>
    <w:rsid w:val="00AD215F"/>
    <w:rsid w:val="00AD2302"/>
    <w:rsid w:val="00AD2722"/>
    <w:rsid w:val="00AD30A3"/>
    <w:rsid w:val="00AD3DAC"/>
    <w:rsid w:val="00AD50CA"/>
    <w:rsid w:val="00AD64F7"/>
    <w:rsid w:val="00AD675E"/>
    <w:rsid w:val="00AE0289"/>
    <w:rsid w:val="00AE06C3"/>
    <w:rsid w:val="00AE0B79"/>
    <w:rsid w:val="00AE1429"/>
    <w:rsid w:val="00AE1B5B"/>
    <w:rsid w:val="00AE2730"/>
    <w:rsid w:val="00AE5103"/>
    <w:rsid w:val="00AE531A"/>
    <w:rsid w:val="00AE54E4"/>
    <w:rsid w:val="00AE573B"/>
    <w:rsid w:val="00AE5930"/>
    <w:rsid w:val="00AE5ED1"/>
    <w:rsid w:val="00AE5FCF"/>
    <w:rsid w:val="00AE61EA"/>
    <w:rsid w:val="00AE6DE1"/>
    <w:rsid w:val="00AE7051"/>
    <w:rsid w:val="00AE7DE8"/>
    <w:rsid w:val="00AF03F5"/>
    <w:rsid w:val="00AF11C8"/>
    <w:rsid w:val="00AF148F"/>
    <w:rsid w:val="00AF14D5"/>
    <w:rsid w:val="00AF15BD"/>
    <w:rsid w:val="00AF1D2E"/>
    <w:rsid w:val="00AF23FC"/>
    <w:rsid w:val="00AF3054"/>
    <w:rsid w:val="00AF337A"/>
    <w:rsid w:val="00AF3736"/>
    <w:rsid w:val="00AF3AB5"/>
    <w:rsid w:val="00AF41AD"/>
    <w:rsid w:val="00AF4C40"/>
    <w:rsid w:val="00AF4F13"/>
    <w:rsid w:val="00AF5C1D"/>
    <w:rsid w:val="00AF60B2"/>
    <w:rsid w:val="00AF6369"/>
    <w:rsid w:val="00AF6634"/>
    <w:rsid w:val="00B007D0"/>
    <w:rsid w:val="00B00C96"/>
    <w:rsid w:val="00B00E01"/>
    <w:rsid w:val="00B01171"/>
    <w:rsid w:val="00B01A55"/>
    <w:rsid w:val="00B01CBA"/>
    <w:rsid w:val="00B02093"/>
    <w:rsid w:val="00B033E3"/>
    <w:rsid w:val="00B04BB9"/>
    <w:rsid w:val="00B04F77"/>
    <w:rsid w:val="00B05135"/>
    <w:rsid w:val="00B05A8C"/>
    <w:rsid w:val="00B05EB6"/>
    <w:rsid w:val="00B0670F"/>
    <w:rsid w:val="00B0699B"/>
    <w:rsid w:val="00B1030E"/>
    <w:rsid w:val="00B114A0"/>
    <w:rsid w:val="00B119EB"/>
    <w:rsid w:val="00B11D3D"/>
    <w:rsid w:val="00B12C6F"/>
    <w:rsid w:val="00B132C7"/>
    <w:rsid w:val="00B13B7F"/>
    <w:rsid w:val="00B1431C"/>
    <w:rsid w:val="00B1454F"/>
    <w:rsid w:val="00B14F42"/>
    <w:rsid w:val="00B158BE"/>
    <w:rsid w:val="00B15E69"/>
    <w:rsid w:val="00B16AC2"/>
    <w:rsid w:val="00B16F16"/>
    <w:rsid w:val="00B17090"/>
    <w:rsid w:val="00B170ED"/>
    <w:rsid w:val="00B170F4"/>
    <w:rsid w:val="00B171ED"/>
    <w:rsid w:val="00B17616"/>
    <w:rsid w:val="00B17716"/>
    <w:rsid w:val="00B17E3C"/>
    <w:rsid w:val="00B20462"/>
    <w:rsid w:val="00B20AC2"/>
    <w:rsid w:val="00B21073"/>
    <w:rsid w:val="00B21700"/>
    <w:rsid w:val="00B21F42"/>
    <w:rsid w:val="00B2232C"/>
    <w:rsid w:val="00B22485"/>
    <w:rsid w:val="00B227A6"/>
    <w:rsid w:val="00B22BDA"/>
    <w:rsid w:val="00B255CE"/>
    <w:rsid w:val="00B25769"/>
    <w:rsid w:val="00B26753"/>
    <w:rsid w:val="00B26C57"/>
    <w:rsid w:val="00B26E8A"/>
    <w:rsid w:val="00B26F0C"/>
    <w:rsid w:val="00B3041D"/>
    <w:rsid w:val="00B304B3"/>
    <w:rsid w:val="00B31D39"/>
    <w:rsid w:val="00B31FF9"/>
    <w:rsid w:val="00B327F5"/>
    <w:rsid w:val="00B33171"/>
    <w:rsid w:val="00B333B8"/>
    <w:rsid w:val="00B33905"/>
    <w:rsid w:val="00B34B0F"/>
    <w:rsid w:val="00B34DF9"/>
    <w:rsid w:val="00B34F61"/>
    <w:rsid w:val="00B356CA"/>
    <w:rsid w:val="00B36143"/>
    <w:rsid w:val="00B36F05"/>
    <w:rsid w:val="00B36F6A"/>
    <w:rsid w:val="00B3715F"/>
    <w:rsid w:val="00B37F2D"/>
    <w:rsid w:val="00B37FC5"/>
    <w:rsid w:val="00B41649"/>
    <w:rsid w:val="00B41A2E"/>
    <w:rsid w:val="00B4304C"/>
    <w:rsid w:val="00B4321B"/>
    <w:rsid w:val="00B43551"/>
    <w:rsid w:val="00B43F93"/>
    <w:rsid w:val="00B443EE"/>
    <w:rsid w:val="00B4571C"/>
    <w:rsid w:val="00B46668"/>
    <w:rsid w:val="00B473C0"/>
    <w:rsid w:val="00B47A0A"/>
    <w:rsid w:val="00B47AC3"/>
    <w:rsid w:val="00B47B41"/>
    <w:rsid w:val="00B47FE4"/>
    <w:rsid w:val="00B50019"/>
    <w:rsid w:val="00B50934"/>
    <w:rsid w:val="00B50B71"/>
    <w:rsid w:val="00B50C56"/>
    <w:rsid w:val="00B511A2"/>
    <w:rsid w:val="00B512DA"/>
    <w:rsid w:val="00B5140F"/>
    <w:rsid w:val="00B5176B"/>
    <w:rsid w:val="00B523F5"/>
    <w:rsid w:val="00B52457"/>
    <w:rsid w:val="00B52517"/>
    <w:rsid w:val="00B53A13"/>
    <w:rsid w:val="00B543FF"/>
    <w:rsid w:val="00B545FE"/>
    <w:rsid w:val="00B54AFE"/>
    <w:rsid w:val="00B556AC"/>
    <w:rsid w:val="00B55A00"/>
    <w:rsid w:val="00B55C21"/>
    <w:rsid w:val="00B56A41"/>
    <w:rsid w:val="00B57388"/>
    <w:rsid w:val="00B574C8"/>
    <w:rsid w:val="00B5751B"/>
    <w:rsid w:val="00B579DE"/>
    <w:rsid w:val="00B60E24"/>
    <w:rsid w:val="00B6103A"/>
    <w:rsid w:val="00B615BC"/>
    <w:rsid w:val="00B61B6A"/>
    <w:rsid w:val="00B62215"/>
    <w:rsid w:val="00B62348"/>
    <w:rsid w:val="00B63367"/>
    <w:rsid w:val="00B635F2"/>
    <w:rsid w:val="00B63BD3"/>
    <w:rsid w:val="00B63C4C"/>
    <w:rsid w:val="00B641CB"/>
    <w:rsid w:val="00B64328"/>
    <w:rsid w:val="00B64C78"/>
    <w:rsid w:val="00B6540D"/>
    <w:rsid w:val="00B662F8"/>
    <w:rsid w:val="00B66932"/>
    <w:rsid w:val="00B671F6"/>
    <w:rsid w:val="00B6757D"/>
    <w:rsid w:val="00B70C96"/>
    <w:rsid w:val="00B71012"/>
    <w:rsid w:val="00B7126A"/>
    <w:rsid w:val="00B71773"/>
    <w:rsid w:val="00B7309C"/>
    <w:rsid w:val="00B74032"/>
    <w:rsid w:val="00B74B7A"/>
    <w:rsid w:val="00B74DCE"/>
    <w:rsid w:val="00B75041"/>
    <w:rsid w:val="00B75630"/>
    <w:rsid w:val="00B75671"/>
    <w:rsid w:val="00B757A8"/>
    <w:rsid w:val="00B759A5"/>
    <w:rsid w:val="00B76077"/>
    <w:rsid w:val="00B76700"/>
    <w:rsid w:val="00B779CE"/>
    <w:rsid w:val="00B80213"/>
    <w:rsid w:val="00B814CB"/>
    <w:rsid w:val="00B816AA"/>
    <w:rsid w:val="00B819C5"/>
    <w:rsid w:val="00B8213F"/>
    <w:rsid w:val="00B8348D"/>
    <w:rsid w:val="00B83869"/>
    <w:rsid w:val="00B84B37"/>
    <w:rsid w:val="00B85511"/>
    <w:rsid w:val="00B861B1"/>
    <w:rsid w:val="00B86753"/>
    <w:rsid w:val="00B87125"/>
    <w:rsid w:val="00B921A0"/>
    <w:rsid w:val="00B92444"/>
    <w:rsid w:val="00B92718"/>
    <w:rsid w:val="00B93B05"/>
    <w:rsid w:val="00B94A1A"/>
    <w:rsid w:val="00B94CB3"/>
    <w:rsid w:val="00B955BA"/>
    <w:rsid w:val="00B96FF7"/>
    <w:rsid w:val="00B97011"/>
    <w:rsid w:val="00B97D9A"/>
    <w:rsid w:val="00BA067B"/>
    <w:rsid w:val="00BA0C44"/>
    <w:rsid w:val="00BA1344"/>
    <w:rsid w:val="00BA2BCB"/>
    <w:rsid w:val="00BA33F2"/>
    <w:rsid w:val="00BA3CA8"/>
    <w:rsid w:val="00BA5B80"/>
    <w:rsid w:val="00BA5EEB"/>
    <w:rsid w:val="00BA612F"/>
    <w:rsid w:val="00BA618F"/>
    <w:rsid w:val="00BA655C"/>
    <w:rsid w:val="00BA6C23"/>
    <w:rsid w:val="00BA6E26"/>
    <w:rsid w:val="00BA6F36"/>
    <w:rsid w:val="00BA7200"/>
    <w:rsid w:val="00BA77CE"/>
    <w:rsid w:val="00BA7DAC"/>
    <w:rsid w:val="00BB188F"/>
    <w:rsid w:val="00BB2693"/>
    <w:rsid w:val="00BB3130"/>
    <w:rsid w:val="00BB3C7F"/>
    <w:rsid w:val="00BB3EA3"/>
    <w:rsid w:val="00BB477F"/>
    <w:rsid w:val="00BB4A6D"/>
    <w:rsid w:val="00BB5188"/>
    <w:rsid w:val="00BB543E"/>
    <w:rsid w:val="00BB55D1"/>
    <w:rsid w:val="00BB7094"/>
    <w:rsid w:val="00BB732D"/>
    <w:rsid w:val="00BB79CA"/>
    <w:rsid w:val="00BC0497"/>
    <w:rsid w:val="00BC0A04"/>
    <w:rsid w:val="00BC167B"/>
    <w:rsid w:val="00BC1703"/>
    <w:rsid w:val="00BC266B"/>
    <w:rsid w:val="00BC4072"/>
    <w:rsid w:val="00BC6CE6"/>
    <w:rsid w:val="00BC6D4B"/>
    <w:rsid w:val="00BC6E73"/>
    <w:rsid w:val="00BD0051"/>
    <w:rsid w:val="00BD02FF"/>
    <w:rsid w:val="00BD0C74"/>
    <w:rsid w:val="00BD0CE7"/>
    <w:rsid w:val="00BD10EF"/>
    <w:rsid w:val="00BD111F"/>
    <w:rsid w:val="00BD16A6"/>
    <w:rsid w:val="00BD2F12"/>
    <w:rsid w:val="00BD4223"/>
    <w:rsid w:val="00BD446E"/>
    <w:rsid w:val="00BD4956"/>
    <w:rsid w:val="00BD4B91"/>
    <w:rsid w:val="00BD4E7B"/>
    <w:rsid w:val="00BD57BE"/>
    <w:rsid w:val="00BD64B7"/>
    <w:rsid w:val="00BD650D"/>
    <w:rsid w:val="00BD65F7"/>
    <w:rsid w:val="00BD77F1"/>
    <w:rsid w:val="00BD79B8"/>
    <w:rsid w:val="00BE0E8D"/>
    <w:rsid w:val="00BE0F3F"/>
    <w:rsid w:val="00BE166D"/>
    <w:rsid w:val="00BE24BD"/>
    <w:rsid w:val="00BE2FA6"/>
    <w:rsid w:val="00BE5688"/>
    <w:rsid w:val="00BE5945"/>
    <w:rsid w:val="00BE5F1D"/>
    <w:rsid w:val="00BE7C91"/>
    <w:rsid w:val="00BF0068"/>
    <w:rsid w:val="00BF119C"/>
    <w:rsid w:val="00BF11DC"/>
    <w:rsid w:val="00BF1F6E"/>
    <w:rsid w:val="00BF2281"/>
    <w:rsid w:val="00BF2570"/>
    <w:rsid w:val="00BF350E"/>
    <w:rsid w:val="00BF3601"/>
    <w:rsid w:val="00BF3CAF"/>
    <w:rsid w:val="00BF48BD"/>
    <w:rsid w:val="00BF500B"/>
    <w:rsid w:val="00BF5192"/>
    <w:rsid w:val="00BF5FCC"/>
    <w:rsid w:val="00BF6194"/>
    <w:rsid w:val="00BF7B69"/>
    <w:rsid w:val="00C0056A"/>
    <w:rsid w:val="00C007A5"/>
    <w:rsid w:val="00C00CE8"/>
    <w:rsid w:val="00C02DBD"/>
    <w:rsid w:val="00C03125"/>
    <w:rsid w:val="00C03138"/>
    <w:rsid w:val="00C0407A"/>
    <w:rsid w:val="00C04099"/>
    <w:rsid w:val="00C0439C"/>
    <w:rsid w:val="00C052A5"/>
    <w:rsid w:val="00C0574E"/>
    <w:rsid w:val="00C06C80"/>
    <w:rsid w:val="00C07D0D"/>
    <w:rsid w:val="00C102AC"/>
    <w:rsid w:val="00C10CCF"/>
    <w:rsid w:val="00C115EE"/>
    <w:rsid w:val="00C12DF3"/>
    <w:rsid w:val="00C131AC"/>
    <w:rsid w:val="00C14788"/>
    <w:rsid w:val="00C15899"/>
    <w:rsid w:val="00C15BA7"/>
    <w:rsid w:val="00C1629C"/>
    <w:rsid w:val="00C16930"/>
    <w:rsid w:val="00C169E1"/>
    <w:rsid w:val="00C17337"/>
    <w:rsid w:val="00C174CF"/>
    <w:rsid w:val="00C17522"/>
    <w:rsid w:val="00C2024C"/>
    <w:rsid w:val="00C2078C"/>
    <w:rsid w:val="00C20920"/>
    <w:rsid w:val="00C209CF"/>
    <w:rsid w:val="00C20B17"/>
    <w:rsid w:val="00C21229"/>
    <w:rsid w:val="00C214CF"/>
    <w:rsid w:val="00C21CBC"/>
    <w:rsid w:val="00C22B35"/>
    <w:rsid w:val="00C23121"/>
    <w:rsid w:val="00C23453"/>
    <w:rsid w:val="00C23A8C"/>
    <w:rsid w:val="00C2450A"/>
    <w:rsid w:val="00C3064D"/>
    <w:rsid w:val="00C30879"/>
    <w:rsid w:val="00C30E37"/>
    <w:rsid w:val="00C32DA8"/>
    <w:rsid w:val="00C3307B"/>
    <w:rsid w:val="00C33AC2"/>
    <w:rsid w:val="00C33D16"/>
    <w:rsid w:val="00C34341"/>
    <w:rsid w:val="00C34437"/>
    <w:rsid w:val="00C34AF0"/>
    <w:rsid w:val="00C34E7A"/>
    <w:rsid w:val="00C35B25"/>
    <w:rsid w:val="00C36EF8"/>
    <w:rsid w:val="00C37010"/>
    <w:rsid w:val="00C37458"/>
    <w:rsid w:val="00C379CF"/>
    <w:rsid w:val="00C40415"/>
    <w:rsid w:val="00C40AE8"/>
    <w:rsid w:val="00C40E6D"/>
    <w:rsid w:val="00C411DB"/>
    <w:rsid w:val="00C43DB2"/>
    <w:rsid w:val="00C43EAB"/>
    <w:rsid w:val="00C446F1"/>
    <w:rsid w:val="00C4476F"/>
    <w:rsid w:val="00C44A28"/>
    <w:rsid w:val="00C44ADD"/>
    <w:rsid w:val="00C4510D"/>
    <w:rsid w:val="00C45444"/>
    <w:rsid w:val="00C45E7C"/>
    <w:rsid w:val="00C47AB6"/>
    <w:rsid w:val="00C502D5"/>
    <w:rsid w:val="00C50D2C"/>
    <w:rsid w:val="00C51FD2"/>
    <w:rsid w:val="00C52575"/>
    <w:rsid w:val="00C52854"/>
    <w:rsid w:val="00C532DB"/>
    <w:rsid w:val="00C53B11"/>
    <w:rsid w:val="00C542B5"/>
    <w:rsid w:val="00C54D6E"/>
    <w:rsid w:val="00C5560B"/>
    <w:rsid w:val="00C55D0F"/>
    <w:rsid w:val="00C56C7B"/>
    <w:rsid w:val="00C601A7"/>
    <w:rsid w:val="00C60429"/>
    <w:rsid w:val="00C60528"/>
    <w:rsid w:val="00C6080E"/>
    <w:rsid w:val="00C610FF"/>
    <w:rsid w:val="00C61B9F"/>
    <w:rsid w:val="00C62966"/>
    <w:rsid w:val="00C62994"/>
    <w:rsid w:val="00C63266"/>
    <w:rsid w:val="00C636D7"/>
    <w:rsid w:val="00C63C9B"/>
    <w:rsid w:val="00C64CE6"/>
    <w:rsid w:val="00C65FC0"/>
    <w:rsid w:val="00C66220"/>
    <w:rsid w:val="00C67ABB"/>
    <w:rsid w:val="00C67EB5"/>
    <w:rsid w:val="00C71E07"/>
    <w:rsid w:val="00C727FA"/>
    <w:rsid w:val="00C72FE2"/>
    <w:rsid w:val="00C73052"/>
    <w:rsid w:val="00C73C59"/>
    <w:rsid w:val="00C73D9C"/>
    <w:rsid w:val="00C7413B"/>
    <w:rsid w:val="00C742FA"/>
    <w:rsid w:val="00C75B1F"/>
    <w:rsid w:val="00C76982"/>
    <w:rsid w:val="00C77EBE"/>
    <w:rsid w:val="00C8060A"/>
    <w:rsid w:val="00C8091D"/>
    <w:rsid w:val="00C80EFE"/>
    <w:rsid w:val="00C813B8"/>
    <w:rsid w:val="00C81885"/>
    <w:rsid w:val="00C81961"/>
    <w:rsid w:val="00C8200F"/>
    <w:rsid w:val="00C82B2E"/>
    <w:rsid w:val="00C82CEF"/>
    <w:rsid w:val="00C83022"/>
    <w:rsid w:val="00C83276"/>
    <w:rsid w:val="00C84F7C"/>
    <w:rsid w:val="00C85DA3"/>
    <w:rsid w:val="00C85F2F"/>
    <w:rsid w:val="00C86AFE"/>
    <w:rsid w:val="00C87519"/>
    <w:rsid w:val="00C87911"/>
    <w:rsid w:val="00C90058"/>
    <w:rsid w:val="00C90092"/>
    <w:rsid w:val="00C9092A"/>
    <w:rsid w:val="00C91684"/>
    <w:rsid w:val="00C925B9"/>
    <w:rsid w:val="00C92997"/>
    <w:rsid w:val="00C930CB"/>
    <w:rsid w:val="00C93876"/>
    <w:rsid w:val="00C940C6"/>
    <w:rsid w:val="00C943E9"/>
    <w:rsid w:val="00C94D6D"/>
    <w:rsid w:val="00C9573E"/>
    <w:rsid w:val="00C95E3D"/>
    <w:rsid w:val="00C95F01"/>
    <w:rsid w:val="00C95FEA"/>
    <w:rsid w:val="00C96AC6"/>
    <w:rsid w:val="00C96BCA"/>
    <w:rsid w:val="00C96F57"/>
    <w:rsid w:val="00C9786C"/>
    <w:rsid w:val="00CA00C4"/>
    <w:rsid w:val="00CA0BB0"/>
    <w:rsid w:val="00CA12DB"/>
    <w:rsid w:val="00CA2445"/>
    <w:rsid w:val="00CA2DFE"/>
    <w:rsid w:val="00CA4522"/>
    <w:rsid w:val="00CA497F"/>
    <w:rsid w:val="00CA49EF"/>
    <w:rsid w:val="00CA4F1A"/>
    <w:rsid w:val="00CA4FEF"/>
    <w:rsid w:val="00CA696C"/>
    <w:rsid w:val="00CA76F8"/>
    <w:rsid w:val="00CA7BB5"/>
    <w:rsid w:val="00CB01FE"/>
    <w:rsid w:val="00CB101B"/>
    <w:rsid w:val="00CB295D"/>
    <w:rsid w:val="00CB484D"/>
    <w:rsid w:val="00CB4D98"/>
    <w:rsid w:val="00CB4F39"/>
    <w:rsid w:val="00CB5A57"/>
    <w:rsid w:val="00CB5C67"/>
    <w:rsid w:val="00CB6FDC"/>
    <w:rsid w:val="00CB7D2F"/>
    <w:rsid w:val="00CC15EF"/>
    <w:rsid w:val="00CC245C"/>
    <w:rsid w:val="00CC271B"/>
    <w:rsid w:val="00CC37BA"/>
    <w:rsid w:val="00CC5335"/>
    <w:rsid w:val="00CC5CA8"/>
    <w:rsid w:val="00CC603E"/>
    <w:rsid w:val="00CC6128"/>
    <w:rsid w:val="00CC6145"/>
    <w:rsid w:val="00CC62B7"/>
    <w:rsid w:val="00CC6FF9"/>
    <w:rsid w:val="00CD0012"/>
    <w:rsid w:val="00CD0AD4"/>
    <w:rsid w:val="00CD2BBD"/>
    <w:rsid w:val="00CD31E2"/>
    <w:rsid w:val="00CD339E"/>
    <w:rsid w:val="00CD4C89"/>
    <w:rsid w:val="00CD4F95"/>
    <w:rsid w:val="00CD5ADB"/>
    <w:rsid w:val="00CD6119"/>
    <w:rsid w:val="00CD6792"/>
    <w:rsid w:val="00CD6FEB"/>
    <w:rsid w:val="00CD74B7"/>
    <w:rsid w:val="00CD7800"/>
    <w:rsid w:val="00CE0E52"/>
    <w:rsid w:val="00CE0FAB"/>
    <w:rsid w:val="00CE17E6"/>
    <w:rsid w:val="00CE1FAE"/>
    <w:rsid w:val="00CE2135"/>
    <w:rsid w:val="00CE21C6"/>
    <w:rsid w:val="00CE246B"/>
    <w:rsid w:val="00CE2963"/>
    <w:rsid w:val="00CE38E5"/>
    <w:rsid w:val="00CE45A4"/>
    <w:rsid w:val="00CE5311"/>
    <w:rsid w:val="00CE5457"/>
    <w:rsid w:val="00CE6DC0"/>
    <w:rsid w:val="00CE71C6"/>
    <w:rsid w:val="00CE7B68"/>
    <w:rsid w:val="00CF14C8"/>
    <w:rsid w:val="00CF188D"/>
    <w:rsid w:val="00CF1C0F"/>
    <w:rsid w:val="00CF1F58"/>
    <w:rsid w:val="00CF2103"/>
    <w:rsid w:val="00CF2656"/>
    <w:rsid w:val="00CF2813"/>
    <w:rsid w:val="00CF2F0E"/>
    <w:rsid w:val="00CF53DA"/>
    <w:rsid w:val="00CF5B49"/>
    <w:rsid w:val="00CF5D30"/>
    <w:rsid w:val="00CF60EC"/>
    <w:rsid w:val="00CF70F0"/>
    <w:rsid w:val="00CF73A3"/>
    <w:rsid w:val="00CF74DE"/>
    <w:rsid w:val="00CF75A2"/>
    <w:rsid w:val="00CF7801"/>
    <w:rsid w:val="00CF7A8D"/>
    <w:rsid w:val="00CF7C35"/>
    <w:rsid w:val="00CF7DA5"/>
    <w:rsid w:val="00CF7DD0"/>
    <w:rsid w:val="00D0100E"/>
    <w:rsid w:val="00D01111"/>
    <w:rsid w:val="00D012C2"/>
    <w:rsid w:val="00D02AD5"/>
    <w:rsid w:val="00D02D83"/>
    <w:rsid w:val="00D02F8F"/>
    <w:rsid w:val="00D03814"/>
    <w:rsid w:val="00D04230"/>
    <w:rsid w:val="00D04655"/>
    <w:rsid w:val="00D05EDC"/>
    <w:rsid w:val="00D066BA"/>
    <w:rsid w:val="00D06B9B"/>
    <w:rsid w:val="00D06FBA"/>
    <w:rsid w:val="00D1096C"/>
    <w:rsid w:val="00D109AF"/>
    <w:rsid w:val="00D1152D"/>
    <w:rsid w:val="00D119F3"/>
    <w:rsid w:val="00D1206B"/>
    <w:rsid w:val="00D13221"/>
    <w:rsid w:val="00D134D3"/>
    <w:rsid w:val="00D14093"/>
    <w:rsid w:val="00D150E4"/>
    <w:rsid w:val="00D15B8C"/>
    <w:rsid w:val="00D1609A"/>
    <w:rsid w:val="00D16DBC"/>
    <w:rsid w:val="00D16E94"/>
    <w:rsid w:val="00D16EBC"/>
    <w:rsid w:val="00D17161"/>
    <w:rsid w:val="00D17688"/>
    <w:rsid w:val="00D2035F"/>
    <w:rsid w:val="00D211FB"/>
    <w:rsid w:val="00D22A98"/>
    <w:rsid w:val="00D22E9C"/>
    <w:rsid w:val="00D2375D"/>
    <w:rsid w:val="00D240FB"/>
    <w:rsid w:val="00D2475C"/>
    <w:rsid w:val="00D249D3"/>
    <w:rsid w:val="00D251A7"/>
    <w:rsid w:val="00D25F76"/>
    <w:rsid w:val="00D261C8"/>
    <w:rsid w:val="00D2635E"/>
    <w:rsid w:val="00D266E3"/>
    <w:rsid w:val="00D26ECC"/>
    <w:rsid w:val="00D27F9E"/>
    <w:rsid w:val="00D3005C"/>
    <w:rsid w:val="00D3023E"/>
    <w:rsid w:val="00D30AEB"/>
    <w:rsid w:val="00D30C20"/>
    <w:rsid w:val="00D311BD"/>
    <w:rsid w:val="00D3310D"/>
    <w:rsid w:val="00D339BB"/>
    <w:rsid w:val="00D342F8"/>
    <w:rsid w:val="00D35546"/>
    <w:rsid w:val="00D355E0"/>
    <w:rsid w:val="00D35CBD"/>
    <w:rsid w:val="00D36249"/>
    <w:rsid w:val="00D36A1E"/>
    <w:rsid w:val="00D3785C"/>
    <w:rsid w:val="00D37AC3"/>
    <w:rsid w:val="00D4086A"/>
    <w:rsid w:val="00D4097F"/>
    <w:rsid w:val="00D41A23"/>
    <w:rsid w:val="00D42135"/>
    <w:rsid w:val="00D43EEE"/>
    <w:rsid w:val="00D4455A"/>
    <w:rsid w:val="00D44974"/>
    <w:rsid w:val="00D44DFC"/>
    <w:rsid w:val="00D44E76"/>
    <w:rsid w:val="00D44EDA"/>
    <w:rsid w:val="00D456EC"/>
    <w:rsid w:val="00D45893"/>
    <w:rsid w:val="00D460DC"/>
    <w:rsid w:val="00D46F76"/>
    <w:rsid w:val="00D46FB3"/>
    <w:rsid w:val="00D472F2"/>
    <w:rsid w:val="00D47C63"/>
    <w:rsid w:val="00D50262"/>
    <w:rsid w:val="00D50DE1"/>
    <w:rsid w:val="00D50FDB"/>
    <w:rsid w:val="00D534DD"/>
    <w:rsid w:val="00D53D8C"/>
    <w:rsid w:val="00D548D6"/>
    <w:rsid w:val="00D55819"/>
    <w:rsid w:val="00D56BA5"/>
    <w:rsid w:val="00D570B1"/>
    <w:rsid w:val="00D572FC"/>
    <w:rsid w:val="00D578AF"/>
    <w:rsid w:val="00D57C9F"/>
    <w:rsid w:val="00D602B6"/>
    <w:rsid w:val="00D602CD"/>
    <w:rsid w:val="00D608E9"/>
    <w:rsid w:val="00D61427"/>
    <w:rsid w:val="00D61C16"/>
    <w:rsid w:val="00D62E53"/>
    <w:rsid w:val="00D638A2"/>
    <w:rsid w:val="00D6394C"/>
    <w:rsid w:val="00D63A74"/>
    <w:rsid w:val="00D64501"/>
    <w:rsid w:val="00D64C37"/>
    <w:rsid w:val="00D6557D"/>
    <w:rsid w:val="00D65D7E"/>
    <w:rsid w:val="00D66967"/>
    <w:rsid w:val="00D67A9E"/>
    <w:rsid w:val="00D67BFC"/>
    <w:rsid w:val="00D67CD7"/>
    <w:rsid w:val="00D701B3"/>
    <w:rsid w:val="00D7063D"/>
    <w:rsid w:val="00D7187D"/>
    <w:rsid w:val="00D72001"/>
    <w:rsid w:val="00D72D09"/>
    <w:rsid w:val="00D72DB8"/>
    <w:rsid w:val="00D73444"/>
    <w:rsid w:val="00D734B7"/>
    <w:rsid w:val="00D74139"/>
    <w:rsid w:val="00D74304"/>
    <w:rsid w:val="00D75168"/>
    <w:rsid w:val="00D75440"/>
    <w:rsid w:val="00D75601"/>
    <w:rsid w:val="00D7571B"/>
    <w:rsid w:val="00D76525"/>
    <w:rsid w:val="00D76CED"/>
    <w:rsid w:val="00D7702F"/>
    <w:rsid w:val="00D77C7C"/>
    <w:rsid w:val="00D8018B"/>
    <w:rsid w:val="00D809FC"/>
    <w:rsid w:val="00D822DB"/>
    <w:rsid w:val="00D82F3F"/>
    <w:rsid w:val="00D84573"/>
    <w:rsid w:val="00D84A74"/>
    <w:rsid w:val="00D84B1F"/>
    <w:rsid w:val="00D84C15"/>
    <w:rsid w:val="00D85053"/>
    <w:rsid w:val="00D85155"/>
    <w:rsid w:val="00D85F71"/>
    <w:rsid w:val="00D85F74"/>
    <w:rsid w:val="00D876A6"/>
    <w:rsid w:val="00D87DD2"/>
    <w:rsid w:val="00D9035C"/>
    <w:rsid w:val="00D90619"/>
    <w:rsid w:val="00D9126B"/>
    <w:rsid w:val="00D91557"/>
    <w:rsid w:val="00D9275D"/>
    <w:rsid w:val="00D92D42"/>
    <w:rsid w:val="00D93E31"/>
    <w:rsid w:val="00D942C2"/>
    <w:rsid w:val="00D945FB"/>
    <w:rsid w:val="00D94C13"/>
    <w:rsid w:val="00D954B6"/>
    <w:rsid w:val="00D955F7"/>
    <w:rsid w:val="00D9586E"/>
    <w:rsid w:val="00D962E8"/>
    <w:rsid w:val="00D9643D"/>
    <w:rsid w:val="00D96633"/>
    <w:rsid w:val="00D96650"/>
    <w:rsid w:val="00D96A08"/>
    <w:rsid w:val="00D96E51"/>
    <w:rsid w:val="00D97866"/>
    <w:rsid w:val="00D97886"/>
    <w:rsid w:val="00DA06A4"/>
    <w:rsid w:val="00DA0D77"/>
    <w:rsid w:val="00DA104F"/>
    <w:rsid w:val="00DA1B23"/>
    <w:rsid w:val="00DA1BB2"/>
    <w:rsid w:val="00DA1F57"/>
    <w:rsid w:val="00DA3487"/>
    <w:rsid w:val="00DA3907"/>
    <w:rsid w:val="00DA3985"/>
    <w:rsid w:val="00DA3A64"/>
    <w:rsid w:val="00DA5029"/>
    <w:rsid w:val="00DA5051"/>
    <w:rsid w:val="00DA5116"/>
    <w:rsid w:val="00DA59F8"/>
    <w:rsid w:val="00DA5A9C"/>
    <w:rsid w:val="00DB29FA"/>
    <w:rsid w:val="00DB320D"/>
    <w:rsid w:val="00DB38AB"/>
    <w:rsid w:val="00DB38C3"/>
    <w:rsid w:val="00DB390D"/>
    <w:rsid w:val="00DB3F99"/>
    <w:rsid w:val="00DB4AC5"/>
    <w:rsid w:val="00DB4DA5"/>
    <w:rsid w:val="00DB5166"/>
    <w:rsid w:val="00DB5249"/>
    <w:rsid w:val="00DB53AC"/>
    <w:rsid w:val="00DB5BD0"/>
    <w:rsid w:val="00DB6F4A"/>
    <w:rsid w:val="00DB7477"/>
    <w:rsid w:val="00DB91B1"/>
    <w:rsid w:val="00DC011F"/>
    <w:rsid w:val="00DC07B4"/>
    <w:rsid w:val="00DC0879"/>
    <w:rsid w:val="00DC15F7"/>
    <w:rsid w:val="00DC2CA6"/>
    <w:rsid w:val="00DC317C"/>
    <w:rsid w:val="00DC3CEC"/>
    <w:rsid w:val="00DC41D4"/>
    <w:rsid w:val="00DC503B"/>
    <w:rsid w:val="00DC51A7"/>
    <w:rsid w:val="00DC5F02"/>
    <w:rsid w:val="00DC63A2"/>
    <w:rsid w:val="00DC7140"/>
    <w:rsid w:val="00DC7293"/>
    <w:rsid w:val="00DC7FD9"/>
    <w:rsid w:val="00DD0DB5"/>
    <w:rsid w:val="00DD1F67"/>
    <w:rsid w:val="00DD2115"/>
    <w:rsid w:val="00DD242B"/>
    <w:rsid w:val="00DD294D"/>
    <w:rsid w:val="00DD2A13"/>
    <w:rsid w:val="00DD2D47"/>
    <w:rsid w:val="00DD33B6"/>
    <w:rsid w:val="00DD4F14"/>
    <w:rsid w:val="00DD51E0"/>
    <w:rsid w:val="00DD529D"/>
    <w:rsid w:val="00DD5473"/>
    <w:rsid w:val="00DD5F80"/>
    <w:rsid w:val="00DD632F"/>
    <w:rsid w:val="00DD6D7D"/>
    <w:rsid w:val="00DD7CAA"/>
    <w:rsid w:val="00DE16A4"/>
    <w:rsid w:val="00DE1A15"/>
    <w:rsid w:val="00DE341F"/>
    <w:rsid w:val="00DE3FFD"/>
    <w:rsid w:val="00DE4D88"/>
    <w:rsid w:val="00DE51FF"/>
    <w:rsid w:val="00DE59E9"/>
    <w:rsid w:val="00DE7000"/>
    <w:rsid w:val="00DE7132"/>
    <w:rsid w:val="00DE7A79"/>
    <w:rsid w:val="00DE7CA2"/>
    <w:rsid w:val="00DE7E55"/>
    <w:rsid w:val="00DF0179"/>
    <w:rsid w:val="00DF0860"/>
    <w:rsid w:val="00DF11E8"/>
    <w:rsid w:val="00DF130F"/>
    <w:rsid w:val="00DF146D"/>
    <w:rsid w:val="00DF2E02"/>
    <w:rsid w:val="00DF2EEC"/>
    <w:rsid w:val="00DF3CED"/>
    <w:rsid w:val="00DF4D00"/>
    <w:rsid w:val="00DF520F"/>
    <w:rsid w:val="00DF5AA6"/>
    <w:rsid w:val="00DF7284"/>
    <w:rsid w:val="00DF72B5"/>
    <w:rsid w:val="00DF7D7A"/>
    <w:rsid w:val="00E00E29"/>
    <w:rsid w:val="00E02667"/>
    <w:rsid w:val="00E03FA9"/>
    <w:rsid w:val="00E04331"/>
    <w:rsid w:val="00E04FA4"/>
    <w:rsid w:val="00E05539"/>
    <w:rsid w:val="00E05B27"/>
    <w:rsid w:val="00E06300"/>
    <w:rsid w:val="00E068DB"/>
    <w:rsid w:val="00E06CF6"/>
    <w:rsid w:val="00E07B08"/>
    <w:rsid w:val="00E07D40"/>
    <w:rsid w:val="00E10015"/>
    <w:rsid w:val="00E100E8"/>
    <w:rsid w:val="00E10345"/>
    <w:rsid w:val="00E10406"/>
    <w:rsid w:val="00E1041D"/>
    <w:rsid w:val="00E105D0"/>
    <w:rsid w:val="00E10720"/>
    <w:rsid w:val="00E10FF9"/>
    <w:rsid w:val="00E11081"/>
    <w:rsid w:val="00E112BA"/>
    <w:rsid w:val="00E11429"/>
    <w:rsid w:val="00E11CFC"/>
    <w:rsid w:val="00E122B1"/>
    <w:rsid w:val="00E124E5"/>
    <w:rsid w:val="00E13330"/>
    <w:rsid w:val="00E13841"/>
    <w:rsid w:val="00E13C1E"/>
    <w:rsid w:val="00E13F28"/>
    <w:rsid w:val="00E141F7"/>
    <w:rsid w:val="00E15173"/>
    <w:rsid w:val="00E153AE"/>
    <w:rsid w:val="00E1571B"/>
    <w:rsid w:val="00E15C17"/>
    <w:rsid w:val="00E16527"/>
    <w:rsid w:val="00E165BA"/>
    <w:rsid w:val="00E16871"/>
    <w:rsid w:val="00E17735"/>
    <w:rsid w:val="00E17C78"/>
    <w:rsid w:val="00E17DAB"/>
    <w:rsid w:val="00E20BDE"/>
    <w:rsid w:val="00E20DC7"/>
    <w:rsid w:val="00E21633"/>
    <w:rsid w:val="00E22B36"/>
    <w:rsid w:val="00E23DB9"/>
    <w:rsid w:val="00E24060"/>
    <w:rsid w:val="00E24436"/>
    <w:rsid w:val="00E24C5D"/>
    <w:rsid w:val="00E25CF8"/>
    <w:rsid w:val="00E25F6C"/>
    <w:rsid w:val="00E273A1"/>
    <w:rsid w:val="00E27AC0"/>
    <w:rsid w:val="00E30000"/>
    <w:rsid w:val="00E3025D"/>
    <w:rsid w:val="00E32130"/>
    <w:rsid w:val="00E322EF"/>
    <w:rsid w:val="00E32C03"/>
    <w:rsid w:val="00E33EB0"/>
    <w:rsid w:val="00E342FA"/>
    <w:rsid w:val="00E351D9"/>
    <w:rsid w:val="00E351FF"/>
    <w:rsid w:val="00E35397"/>
    <w:rsid w:val="00E36164"/>
    <w:rsid w:val="00E361BB"/>
    <w:rsid w:val="00E36B08"/>
    <w:rsid w:val="00E4049F"/>
    <w:rsid w:val="00E409FB"/>
    <w:rsid w:val="00E4172A"/>
    <w:rsid w:val="00E4187A"/>
    <w:rsid w:val="00E42310"/>
    <w:rsid w:val="00E42D4C"/>
    <w:rsid w:val="00E433A1"/>
    <w:rsid w:val="00E43B65"/>
    <w:rsid w:val="00E445B5"/>
    <w:rsid w:val="00E446A7"/>
    <w:rsid w:val="00E45174"/>
    <w:rsid w:val="00E45F42"/>
    <w:rsid w:val="00E46451"/>
    <w:rsid w:val="00E468C4"/>
    <w:rsid w:val="00E46F8C"/>
    <w:rsid w:val="00E47198"/>
    <w:rsid w:val="00E47B3F"/>
    <w:rsid w:val="00E47E12"/>
    <w:rsid w:val="00E5107F"/>
    <w:rsid w:val="00E5136A"/>
    <w:rsid w:val="00E51890"/>
    <w:rsid w:val="00E5205C"/>
    <w:rsid w:val="00E526C9"/>
    <w:rsid w:val="00E52FDB"/>
    <w:rsid w:val="00E54A38"/>
    <w:rsid w:val="00E54AAE"/>
    <w:rsid w:val="00E54CAA"/>
    <w:rsid w:val="00E54D90"/>
    <w:rsid w:val="00E5513A"/>
    <w:rsid w:val="00E55F7E"/>
    <w:rsid w:val="00E55FA5"/>
    <w:rsid w:val="00E5600C"/>
    <w:rsid w:val="00E56747"/>
    <w:rsid w:val="00E57B06"/>
    <w:rsid w:val="00E57B2D"/>
    <w:rsid w:val="00E57D24"/>
    <w:rsid w:val="00E603EF"/>
    <w:rsid w:val="00E608B9"/>
    <w:rsid w:val="00E6090D"/>
    <w:rsid w:val="00E60955"/>
    <w:rsid w:val="00E622A1"/>
    <w:rsid w:val="00E626A8"/>
    <w:rsid w:val="00E63107"/>
    <w:rsid w:val="00E634FC"/>
    <w:rsid w:val="00E63531"/>
    <w:rsid w:val="00E63C5C"/>
    <w:rsid w:val="00E63E43"/>
    <w:rsid w:val="00E63E7B"/>
    <w:rsid w:val="00E646AF"/>
    <w:rsid w:val="00E64A3C"/>
    <w:rsid w:val="00E64FF6"/>
    <w:rsid w:val="00E6519A"/>
    <w:rsid w:val="00E652AC"/>
    <w:rsid w:val="00E657AA"/>
    <w:rsid w:val="00E66A76"/>
    <w:rsid w:val="00E67419"/>
    <w:rsid w:val="00E6750A"/>
    <w:rsid w:val="00E678D9"/>
    <w:rsid w:val="00E67CB2"/>
    <w:rsid w:val="00E7035B"/>
    <w:rsid w:val="00E706E2"/>
    <w:rsid w:val="00E7083D"/>
    <w:rsid w:val="00E710F5"/>
    <w:rsid w:val="00E713CB"/>
    <w:rsid w:val="00E716B4"/>
    <w:rsid w:val="00E71C67"/>
    <w:rsid w:val="00E725D4"/>
    <w:rsid w:val="00E73280"/>
    <w:rsid w:val="00E732C7"/>
    <w:rsid w:val="00E734BC"/>
    <w:rsid w:val="00E743F8"/>
    <w:rsid w:val="00E74E74"/>
    <w:rsid w:val="00E75940"/>
    <w:rsid w:val="00E75A82"/>
    <w:rsid w:val="00E76A11"/>
    <w:rsid w:val="00E76F45"/>
    <w:rsid w:val="00E77048"/>
    <w:rsid w:val="00E77169"/>
    <w:rsid w:val="00E77711"/>
    <w:rsid w:val="00E77D87"/>
    <w:rsid w:val="00E801B8"/>
    <w:rsid w:val="00E8072F"/>
    <w:rsid w:val="00E80C01"/>
    <w:rsid w:val="00E819DA"/>
    <w:rsid w:val="00E82301"/>
    <w:rsid w:val="00E8254B"/>
    <w:rsid w:val="00E8281A"/>
    <w:rsid w:val="00E84734"/>
    <w:rsid w:val="00E84D66"/>
    <w:rsid w:val="00E85850"/>
    <w:rsid w:val="00E86311"/>
    <w:rsid w:val="00E87360"/>
    <w:rsid w:val="00E87DC4"/>
    <w:rsid w:val="00E90620"/>
    <w:rsid w:val="00E9084B"/>
    <w:rsid w:val="00E91CDB"/>
    <w:rsid w:val="00E93563"/>
    <w:rsid w:val="00E949EB"/>
    <w:rsid w:val="00E94E42"/>
    <w:rsid w:val="00E95876"/>
    <w:rsid w:val="00E95F1A"/>
    <w:rsid w:val="00E961CB"/>
    <w:rsid w:val="00E977A4"/>
    <w:rsid w:val="00EA05A3"/>
    <w:rsid w:val="00EA07CD"/>
    <w:rsid w:val="00EA09A5"/>
    <w:rsid w:val="00EA0A6C"/>
    <w:rsid w:val="00EA0ACF"/>
    <w:rsid w:val="00EA0AE2"/>
    <w:rsid w:val="00EA0E69"/>
    <w:rsid w:val="00EA10B7"/>
    <w:rsid w:val="00EA138B"/>
    <w:rsid w:val="00EA19EA"/>
    <w:rsid w:val="00EA1A17"/>
    <w:rsid w:val="00EA1A93"/>
    <w:rsid w:val="00EA1EEC"/>
    <w:rsid w:val="00EA2269"/>
    <w:rsid w:val="00EA2D28"/>
    <w:rsid w:val="00EA424D"/>
    <w:rsid w:val="00EA50F0"/>
    <w:rsid w:val="00EA59A6"/>
    <w:rsid w:val="00EA6470"/>
    <w:rsid w:val="00EB06BA"/>
    <w:rsid w:val="00EB0E92"/>
    <w:rsid w:val="00EB1257"/>
    <w:rsid w:val="00EB1A28"/>
    <w:rsid w:val="00EB1E7E"/>
    <w:rsid w:val="00EB2740"/>
    <w:rsid w:val="00EB4234"/>
    <w:rsid w:val="00EB4336"/>
    <w:rsid w:val="00EB70B8"/>
    <w:rsid w:val="00EB7E77"/>
    <w:rsid w:val="00EC1619"/>
    <w:rsid w:val="00EC1EFB"/>
    <w:rsid w:val="00EC2B26"/>
    <w:rsid w:val="00EC30C3"/>
    <w:rsid w:val="00EC3280"/>
    <w:rsid w:val="00EC3842"/>
    <w:rsid w:val="00EC3D52"/>
    <w:rsid w:val="00EC5BBF"/>
    <w:rsid w:val="00EC5EEA"/>
    <w:rsid w:val="00EC6E52"/>
    <w:rsid w:val="00ED1340"/>
    <w:rsid w:val="00ED17CF"/>
    <w:rsid w:val="00ED2B45"/>
    <w:rsid w:val="00ED2EB5"/>
    <w:rsid w:val="00ED3A74"/>
    <w:rsid w:val="00ED4164"/>
    <w:rsid w:val="00ED4C6A"/>
    <w:rsid w:val="00ED549B"/>
    <w:rsid w:val="00ED5889"/>
    <w:rsid w:val="00ED5FFF"/>
    <w:rsid w:val="00ED6226"/>
    <w:rsid w:val="00ED63C2"/>
    <w:rsid w:val="00ED6934"/>
    <w:rsid w:val="00ED707A"/>
    <w:rsid w:val="00EE0B4F"/>
    <w:rsid w:val="00EE10B3"/>
    <w:rsid w:val="00EE26B6"/>
    <w:rsid w:val="00EE310D"/>
    <w:rsid w:val="00EE3E29"/>
    <w:rsid w:val="00EE424E"/>
    <w:rsid w:val="00EE5090"/>
    <w:rsid w:val="00EE552F"/>
    <w:rsid w:val="00EE65AA"/>
    <w:rsid w:val="00EE69E2"/>
    <w:rsid w:val="00EF04BD"/>
    <w:rsid w:val="00EF0668"/>
    <w:rsid w:val="00EF06ED"/>
    <w:rsid w:val="00EF11CA"/>
    <w:rsid w:val="00EF14D8"/>
    <w:rsid w:val="00EF17C0"/>
    <w:rsid w:val="00EF2E89"/>
    <w:rsid w:val="00EF497D"/>
    <w:rsid w:val="00EF4C13"/>
    <w:rsid w:val="00EF4DFD"/>
    <w:rsid w:val="00EF598D"/>
    <w:rsid w:val="00EF5A98"/>
    <w:rsid w:val="00EF5AD5"/>
    <w:rsid w:val="00EF65E0"/>
    <w:rsid w:val="00EF684C"/>
    <w:rsid w:val="00EF6EB6"/>
    <w:rsid w:val="00EF6F64"/>
    <w:rsid w:val="00EF74A7"/>
    <w:rsid w:val="00EF792E"/>
    <w:rsid w:val="00F00568"/>
    <w:rsid w:val="00F0086B"/>
    <w:rsid w:val="00F00F6A"/>
    <w:rsid w:val="00F01232"/>
    <w:rsid w:val="00F0155B"/>
    <w:rsid w:val="00F02796"/>
    <w:rsid w:val="00F027FC"/>
    <w:rsid w:val="00F02F29"/>
    <w:rsid w:val="00F032C0"/>
    <w:rsid w:val="00F04876"/>
    <w:rsid w:val="00F04FDD"/>
    <w:rsid w:val="00F05533"/>
    <w:rsid w:val="00F05F65"/>
    <w:rsid w:val="00F0646D"/>
    <w:rsid w:val="00F07278"/>
    <w:rsid w:val="00F0761E"/>
    <w:rsid w:val="00F07ABF"/>
    <w:rsid w:val="00F07B19"/>
    <w:rsid w:val="00F07D1C"/>
    <w:rsid w:val="00F07F3B"/>
    <w:rsid w:val="00F1212E"/>
    <w:rsid w:val="00F12202"/>
    <w:rsid w:val="00F126D5"/>
    <w:rsid w:val="00F12DED"/>
    <w:rsid w:val="00F13B20"/>
    <w:rsid w:val="00F148BD"/>
    <w:rsid w:val="00F15E2C"/>
    <w:rsid w:val="00F15E2D"/>
    <w:rsid w:val="00F1633F"/>
    <w:rsid w:val="00F163A1"/>
    <w:rsid w:val="00F168E7"/>
    <w:rsid w:val="00F16B75"/>
    <w:rsid w:val="00F17397"/>
    <w:rsid w:val="00F20E25"/>
    <w:rsid w:val="00F21039"/>
    <w:rsid w:val="00F21817"/>
    <w:rsid w:val="00F224CF"/>
    <w:rsid w:val="00F22791"/>
    <w:rsid w:val="00F22D25"/>
    <w:rsid w:val="00F2308E"/>
    <w:rsid w:val="00F236D3"/>
    <w:rsid w:val="00F24B34"/>
    <w:rsid w:val="00F24B94"/>
    <w:rsid w:val="00F24DB1"/>
    <w:rsid w:val="00F25470"/>
    <w:rsid w:val="00F261AC"/>
    <w:rsid w:val="00F264D5"/>
    <w:rsid w:val="00F2734A"/>
    <w:rsid w:val="00F30A0C"/>
    <w:rsid w:val="00F30C6F"/>
    <w:rsid w:val="00F31849"/>
    <w:rsid w:val="00F32664"/>
    <w:rsid w:val="00F33048"/>
    <w:rsid w:val="00F3391B"/>
    <w:rsid w:val="00F34774"/>
    <w:rsid w:val="00F3485A"/>
    <w:rsid w:val="00F34AFB"/>
    <w:rsid w:val="00F34CCD"/>
    <w:rsid w:val="00F3538C"/>
    <w:rsid w:val="00F35407"/>
    <w:rsid w:val="00F3564A"/>
    <w:rsid w:val="00F365BB"/>
    <w:rsid w:val="00F369F5"/>
    <w:rsid w:val="00F402EA"/>
    <w:rsid w:val="00F407B2"/>
    <w:rsid w:val="00F40CCC"/>
    <w:rsid w:val="00F411E9"/>
    <w:rsid w:val="00F41659"/>
    <w:rsid w:val="00F41B70"/>
    <w:rsid w:val="00F42694"/>
    <w:rsid w:val="00F428B1"/>
    <w:rsid w:val="00F42E12"/>
    <w:rsid w:val="00F44B73"/>
    <w:rsid w:val="00F461C1"/>
    <w:rsid w:val="00F46514"/>
    <w:rsid w:val="00F465B6"/>
    <w:rsid w:val="00F465CC"/>
    <w:rsid w:val="00F46B66"/>
    <w:rsid w:val="00F46DC6"/>
    <w:rsid w:val="00F47154"/>
    <w:rsid w:val="00F47EA0"/>
    <w:rsid w:val="00F50680"/>
    <w:rsid w:val="00F50C86"/>
    <w:rsid w:val="00F533D6"/>
    <w:rsid w:val="00F5342E"/>
    <w:rsid w:val="00F539EF"/>
    <w:rsid w:val="00F54033"/>
    <w:rsid w:val="00F543F7"/>
    <w:rsid w:val="00F54890"/>
    <w:rsid w:val="00F54934"/>
    <w:rsid w:val="00F54DCB"/>
    <w:rsid w:val="00F55968"/>
    <w:rsid w:val="00F56CE0"/>
    <w:rsid w:val="00F575E6"/>
    <w:rsid w:val="00F600C3"/>
    <w:rsid w:val="00F6031D"/>
    <w:rsid w:val="00F60CF3"/>
    <w:rsid w:val="00F61458"/>
    <w:rsid w:val="00F616E0"/>
    <w:rsid w:val="00F61BFD"/>
    <w:rsid w:val="00F61C99"/>
    <w:rsid w:val="00F61DF4"/>
    <w:rsid w:val="00F6242E"/>
    <w:rsid w:val="00F63407"/>
    <w:rsid w:val="00F640E4"/>
    <w:rsid w:val="00F64FDC"/>
    <w:rsid w:val="00F653D5"/>
    <w:rsid w:val="00F65B1C"/>
    <w:rsid w:val="00F66018"/>
    <w:rsid w:val="00F66CBB"/>
    <w:rsid w:val="00F66D46"/>
    <w:rsid w:val="00F673E4"/>
    <w:rsid w:val="00F6786A"/>
    <w:rsid w:val="00F678B3"/>
    <w:rsid w:val="00F67A2F"/>
    <w:rsid w:val="00F67A59"/>
    <w:rsid w:val="00F70580"/>
    <w:rsid w:val="00F70DEA"/>
    <w:rsid w:val="00F71D0E"/>
    <w:rsid w:val="00F7218A"/>
    <w:rsid w:val="00F72FBB"/>
    <w:rsid w:val="00F73433"/>
    <w:rsid w:val="00F738B8"/>
    <w:rsid w:val="00F73B90"/>
    <w:rsid w:val="00F73F98"/>
    <w:rsid w:val="00F7467D"/>
    <w:rsid w:val="00F74890"/>
    <w:rsid w:val="00F74BB3"/>
    <w:rsid w:val="00F756A4"/>
    <w:rsid w:val="00F7579E"/>
    <w:rsid w:val="00F75860"/>
    <w:rsid w:val="00F75E1C"/>
    <w:rsid w:val="00F77308"/>
    <w:rsid w:val="00F80333"/>
    <w:rsid w:val="00F80D74"/>
    <w:rsid w:val="00F82AF7"/>
    <w:rsid w:val="00F82B81"/>
    <w:rsid w:val="00F83DB2"/>
    <w:rsid w:val="00F83F33"/>
    <w:rsid w:val="00F83F51"/>
    <w:rsid w:val="00F848B0"/>
    <w:rsid w:val="00F8504E"/>
    <w:rsid w:val="00F850F6"/>
    <w:rsid w:val="00F85A1E"/>
    <w:rsid w:val="00F85AF8"/>
    <w:rsid w:val="00F87DBD"/>
    <w:rsid w:val="00F87E41"/>
    <w:rsid w:val="00F87E7E"/>
    <w:rsid w:val="00F87E8F"/>
    <w:rsid w:val="00F87E9F"/>
    <w:rsid w:val="00F87F6B"/>
    <w:rsid w:val="00F904FC"/>
    <w:rsid w:val="00F905F8"/>
    <w:rsid w:val="00F90E9D"/>
    <w:rsid w:val="00F91028"/>
    <w:rsid w:val="00F919C1"/>
    <w:rsid w:val="00F92463"/>
    <w:rsid w:val="00F92DDE"/>
    <w:rsid w:val="00F931D9"/>
    <w:rsid w:val="00F93464"/>
    <w:rsid w:val="00F93F5E"/>
    <w:rsid w:val="00F94493"/>
    <w:rsid w:val="00F94D54"/>
    <w:rsid w:val="00F94FCE"/>
    <w:rsid w:val="00F9509B"/>
    <w:rsid w:val="00F95536"/>
    <w:rsid w:val="00F95D48"/>
    <w:rsid w:val="00F95EDC"/>
    <w:rsid w:val="00F97214"/>
    <w:rsid w:val="00F97723"/>
    <w:rsid w:val="00FA102F"/>
    <w:rsid w:val="00FA13B9"/>
    <w:rsid w:val="00FA146D"/>
    <w:rsid w:val="00FA16F4"/>
    <w:rsid w:val="00FA2C13"/>
    <w:rsid w:val="00FA39F8"/>
    <w:rsid w:val="00FA3EA9"/>
    <w:rsid w:val="00FA4773"/>
    <w:rsid w:val="00FA47E6"/>
    <w:rsid w:val="00FA571D"/>
    <w:rsid w:val="00FA5770"/>
    <w:rsid w:val="00FA5B1F"/>
    <w:rsid w:val="00FA61DA"/>
    <w:rsid w:val="00FA62EC"/>
    <w:rsid w:val="00FB0791"/>
    <w:rsid w:val="00FB0F4E"/>
    <w:rsid w:val="00FB1682"/>
    <w:rsid w:val="00FB1BBC"/>
    <w:rsid w:val="00FB1BDF"/>
    <w:rsid w:val="00FB25CB"/>
    <w:rsid w:val="00FB2618"/>
    <w:rsid w:val="00FB29B6"/>
    <w:rsid w:val="00FB54A8"/>
    <w:rsid w:val="00FB5529"/>
    <w:rsid w:val="00FB566D"/>
    <w:rsid w:val="00FB6669"/>
    <w:rsid w:val="00FB689B"/>
    <w:rsid w:val="00FB717E"/>
    <w:rsid w:val="00FB76C4"/>
    <w:rsid w:val="00FB780E"/>
    <w:rsid w:val="00FC2708"/>
    <w:rsid w:val="00FC2813"/>
    <w:rsid w:val="00FC2DEB"/>
    <w:rsid w:val="00FC323F"/>
    <w:rsid w:val="00FC3597"/>
    <w:rsid w:val="00FC3601"/>
    <w:rsid w:val="00FC3AFF"/>
    <w:rsid w:val="00FC3C0F"/>
    <w:rsid w:val="00FC3F63"/>
    <w:rsid w:val="00FC4712"/>
    <w:rsid w:val="00FC6621"/>
    <w:rsid w:val="00FC6A1E"/>
    <w:rsid w:val="00FC6BF6"/>
    <w:rsid w:val="00FC70B7"/>
    <w:rsid w:val="00FC72F0"/>
    <w:rsid w:val="00FC7CDC"/>
    <w:rsid w:val="00FD0066"/>
    <w:rsid w:val="00FD0436"/>
    <w:rsid w:val="00FD06ED"/>
    <w:rsid w:val="00FD0A86"/>
    <w:rsid w:val="00FD0D10"/>
    <w:rsid w:val="00FD19CA"/>
    <w:rsid w:val="00FD1AFC"/>
    <w:rsid w:val="00FD1F86"/>
    <w:rsid w:val="00FD2AC4"/>
    <w:rsid w:val="00FD2B61"/>
    <w:rsid w:val="00FD3731"/>
    <w:rsid w:val="00FD4599"/>
    <w:rsid w:val="00FD4676"/>
    <w:rsid w:val="00FD4A42"/>
    <w:rsid w:val="00FD4B8F"/>
    <w:rsid w:val="00FD63AF"/>
    <w:rsid w:val="00FD7064"/>
    <w:rsid w:val="00FD709D"/>
    <w:rsid w:val="00FD7329"/>
    <w:rsid w:val="00FE08AB"/>
    <w:rsid w:val="00FE0ABD"/>
    <w:rsid w:val="00FE12D8"/>
    <w:rsid w:val="00FE1EAC"/>
    <w:rsid w:val="00FE24AE"/>
    <w:rsid w:val="00FE3433"/>
    <w:rsid w:val="00FE380F"/>
    <w:rsid w:val="00FE41F6"/>
    <w:rsid w:val="00FE420A"/>
    <w:rsid w:val="00FE4AD4"/>
    <w:rsid w:val="00FE54A3"/>
    <w:rsid w:val="00FE6663"/>
    <w:rsid w:val="00FE68AB"/>
    <w:rsid w:val="00FE77FC"/>
    <w:rsid w:val="00FE783A"/>
    <w:rsid w:val="00FE7FDB"/>
    <w:rsid w:val="00FF0602"/>
    <w:rsid w:val="00FF08CA"/>
    <w:rsid w:val="00FF0EA1"/>
    <w:rsid w:val="00FF13ED"/>
    <w:rsid w:val="00FF3157"/>
    <w:rsid w:val="00FF35BE"/>
    <w:rsid w:val="00FF3F51"/>
    <w:rsid w:val="00FF55FC"/>
    <w:rsid w:val="00FF5960"/>
    <w:rsid w:val="00FF5E30"/>
    <w:rsid w:val="00FF6F6E"/>
    <w:rsid w:val="00FF71DA"/>
    <w:rsid w:val="00FF72A3"/>
    <w:rsid w:val="00FF7E96"/>
    <w:rsid w:val="0157F8B4"/>
    <w:rsid w:val="01A0B2D6"/>
    <w:rsid w:val="01DE331F"/>
    <w:rsid w:val="01E411BC"/>
    <w:rsid w:val="01F8CD38"/>
    <w:rsid w:val="02266F91"/>
    <w:rsid w:val="022EE302"/>
    <w:rsid w:val="024DE345"/>
    <w:rsid w:val="029E7EFE"/>
    <w:rsid w:val="02FAC218"/>
    <w:rsid w:val="02FE9D11"/>
    <w:rsid w:val="0328C4AB"/>
    <w:rsid w:val="0336587D"/>
    <w:rsid w:val="040FF861"/>
    <w:rsid w:val="04254864"/>
    <w:rsid w:val="046A97AF"/>
    <w:rsid w:val="04BD12CF"/>
    <w:rsid w:val="0514E69A"/>
    <w:rsid w:val="0578BD99"/>
    <w:rsid w:val="05AD0B1F"/>
    <w:rsid w:val="05F52F04"/>
    <w:rsid w:val="06151B31"/>
    <w:rsid w:val="062B35ED"/>
    <w:rsid w:val="062F6C78"/>
    <w:rsid w:val="0631C526"/>
    <w:rsid w:val="0655F2F0"/>
    <w:rsid w:val="0698C0F0"/>
    <w:rsid w:val="069A54AE"/>
    <w:rsid w:val="069F8173"/>
    <w:rsid w:val="06B1A442"/>
    <w:rsid w:val="06C48056"/>
    <w:rsid w:val="06E66FB9"/>
    <w:rsid w:val="06E77BFC"/>
    <w:rsid w:val="06F38335"/>
    <w:rsid w:val="07169D73"/>
    <w:rsid w:val="0755CCC1"/>
    <w:rsid w:val="07B94514"/>
    <w:rsid w:val="07C3407A"/>
    <w:rsid w:val="07EB74F5"/>
    <w:rsid w:val="08499B21"/>
    <w:rsid w:val="0924E240"/>
    <w:rsid w:val="092B36D1"/>
    <w:rsid w:val="092B6BAF"/>
    <w:rsid w:val="092CCFC6"/>
    <w:rsid w:val="099A3580"/>
    <w:rsid w:val="09E125A8"/>
    <w:rsid w:val="09EBF592"/>
    <w:rsid w:val="09F68E64"/>
    <w:rsid w:val="0A0600CD"/>
    <w:rsid w:val="0A07C24D"/>
    <w:rsid w:val="0A21F9B1"/>
    <w:rsid w:val="0A66EC0C"/>
    <w:rsid w:val="0AC0B2A1"/>
    <w:rsid w:val="0B16AD65"/>
    <w:rsid w:val="0BA1FA6D"/>
    <w:rsid w:val="0BCBD326"/>
    <w:rsid w:val="0BDBE938"/>
    <w:rsid w:val="0BF47925"/>
    <w:rsid w:val="0C142D47"/>
    <w:rsid w:val="0C7A2297"/>
    <w:rsid w:val="0C9952C6"/>
    <w:rsid w:val="0CD6DD51"/>
    <w:rsid w:val="0CF826BB"/>
    <w:rsid w:val="0D3474EF"/>
    <w:rsid w:val="0D931374"/>
    <w:rsid w:val="0DEB2F11"/>
    <w:rsid w:val="0E11ADB6"/>
    <w:rsid w:val="0E3263A2"/>
    <w:rsid w:val="0EAF1FAA"/>
    <w:rsid w:val="0EB0AAD6"/>
    <w:rsid w:val="0ECA185F"/>
    <w:rsid w:val="0EDBD1FD"/>
    <w:rsid w:val="0F33AEC3"/>
    <w:rsid w:val="0F34CCD7"/>
    <w:rsid w:val="0F406041"/>
    <w:rsid w:val="0F8C3395"/>
    <w:rsid w:val="0F9FF3CB"/>
    <w:rsid w:val="0FA2708D"/>
    <w:rsid w:val="0FA2ED4C"/>
    <w:rsid w:val="103E3B38"/>
    <w:rsid w:val="104CB076"/>
    <w:rsid w:val="10A4575C"/>
    <w:rsid w:val="10BD7FB9"/>
    <w:rsid w:val="10C7E353"/>
    <w:rsid w:val="110D1408"/>
    <w:rsid w:val="115A7216"/>
    <w:rsid w:val="11AD470C"/>
    <w:rsid w:val="11DCAA53"/>
    <w:rsid w:val="1219FFC2"/>
    <w:rsid w:val="12364AD6"/>
    <w:rsid w:val="1247F963"/>
    <w:rsid w:val="12697BD7"/>
    <w:rsid w:val="1283EDC6"/>
    <w:rsid w:val="129965CC"/>
    <w:rsid w:val="12E4BA01"/>
    <w:rsid w:val="12FA8EA5"/>
    <w:rsid w:val="1315FADE"/>
    <w:rsid w:val="1336BC97"/>
    <w:rsid w:val="136FA0AB"/>
    <w:rsid w:val="13772599"/>
    <w:rsid w:val="14144107"/>
    <w:rsid w:val="14467104"/>
    <w:rsid w:val="14965F06"/>
    <w:rsid w:val="14B800CE"/>
    <w:rsid w:val="14E0951C"/>
    <w:rsid w:val="14E373EC"/>
    <w:rsid w:val="150D6D99"/>
    <w:rsid w:val="1512938D"/>
    <w:rsid w:val="15588FFA"/>
    <w:rsid w:val="15E646A7"/>
    <w:rsid w:val="15E92B00"/>
    <w:rsid w:val="160B52CE"/>
    <w:rsid w:val="163764BF"/>
    <w:rsid w:val="163F511F"/>
    <w:rsid w:val="16C2EA89"/>
    <w:rsid w:val="17B1121A"/>
    <w:rsid w:val="17FC2C3A"/>
    <w:rsid w:val="1812B995"/>
    <w:rsid w:val="181C766F"/>
    <w:rsid w:val="1867C652"/>
    <w:rsid w:val="1877D43B"/>
    <w:rsid w:val="1882D553"/>
    <w:rsid w:val="1883E98B"/>
    <w:rsid w:val="18875B50"/>
    <w:rsid w:val="18E92EF9"/>
    <w:rsid w:val="18EAC3C4"/>
    <w:rsid w:val="191A02F6"/>
    <w:rsid w:val="19A2F865"/>
    <w:rsid w:val="1A48358B"/>
    <w:rsid w:val="1A4C04B0"/>
    <w:rsid w:val="1B156DEF"/>
    <w:rsid w:val="1B461EEF"/>
    <w:rsid w:val="1B911811"/>
    <w:rsid w:val="1BBF265E"/>
    <w:rsid w:val="1BD4057F"/>
    <w:rsid w:val="1BD5E5B3"/>
    <w:rsid w:val="1C224468"/>
    <w:rsid w:val="1C37C530"/>
    <w:rsid w:val="1C7EF923"/>
    <w:rsid w:val="1C9AE4F1"/>
    <w:rsid w:val="1CE51B5C"/>
    <w:rsid w:val="1CEE7C2F"/>
    <w:rsid w:val="1CF21218"/>
    <w:rsid w:val="1D26065A"/>
    <w:rsid w:val="1D7D962A"/>
    <w:rsid w:val="1DB24621"/>
    <w:rsid w:val="1DD8AF34"/>
    <w:rsid w:val="1DEFA386"/>
    <w:rsid w:val="1E878A78"/>
    <w:rsid w:val="1EA5A2E7"/>
    <w:rsid w:val="1EAD7B9E"/>
    <w:rsid w:val="1EAF0DDE"/>
    <w:rsid w:val="1EC1D8C3"/>
    <w:rsid w:val="1F058D80"/>
    <w:rsid w:val="1F0E1C2B"/>
    <w:rsid w:val="1F5594E4"/>
    <w:rsid w:val="1F687D98"/>
    <w:rsid w:val="1F9E0B1A"/>
    <w:rsid w:val="1FA14AF4"/>
    <w:rsid w:val="1FACCDB6"/>
    <w:rsid w:val="1FB58A95"/>
    <w:rsid w:val="2004B897"/>
    <w:rsid w:val="20263ACC"/>
    <w:rsid w:val="204B9C31"/>
    <w:rsid w:val="2114C80F"/>
    <w:rsid w:val="21158116"/>
    <w:rsid w:val="212F1FD5"/>
    <w:rsid w:val="214B2080"/>
    <w:rsid w:val="21588781"/>
    <w:rsid w:val="218E3BD7"/>
    <w:rsid w:val="21A6D67D"/>
    <w:rsid w:val="21AEC961"/>
    <w:rsid w:val="21B1B83C"/>
    <w:rsid w:val="21F1E366"/>
    <w:rsid w:val="21F6D993"/>
    <w:rsid w:val="21F93939"/>
    <w:rsid w:val="21FE4E43"/>
    <w:rsid w:val="22016A7B"/>
    <w:rsid w:val="220F77AE"/>
    <w:rsid w:val="221268A3"/>
    <w:rsid w:val="2225444D"/>
    <w:rsid w:val="2247B757"/>
    <w:rsid w:val="22CBBB80"/>
    <w:rsid w:val="2339264D"/>
    <w:rsid w:val="233EFC55"/>
    <w:rsid w:val="239BDAC1"/>
    <w:rsid w:val="23AB480F"/>
    <w:rsid w:val="23B6FB87"/>
    <w:rsid w:val="23B911C4"/>
    <w:rsid w:val="23DF95D7"/>
    <w:rsid w:val="23E14F0A"/>
    <w:rsid w:val="24643031"/>
    <w:rsid w:val="24717C3D"/>
    <w:rsid w:val="2492BBE5"/>
    <w:rsid w:val="24DE8515"/>
    <w:rsid w:val="25471870"/>
    <w:rsid w:val="257755C2"/>
    <w:rsid w:val="2610AABA"/>
    <w:rsid w:val="264EB9D9"/>
    <w:rsid w:val="26CF1222"/>
    <w:rsid w:val="26D20614"/>
    <w:rsid w:val="26EAFE85"/>
    <w:rsid w:val="26F6B9A1"/>
    <w:rsid w:val="273D43AF"/>
    <w:rsid w:val="2752685C"/>
    <w:rsid w:val="27891A08"/>
    <w:rsid w:val="2792E3C5"/>
    <w:rsid w:val="2794D472"/>
    <w:rsid w:val="27CA8BF6"/>
    <w:rsid w:val="27F0ACFE"/>
    <w:rsid w:val="28A98F44"/>
    <w:rsid w:val="28EC0FE7"/>
    <w:rsid w:val="2935084D"/>
    <w:rsid w:val="2944ED60"/>
    <w:rsid w:val="29C589B7"/>
    <w:rsid w:val="29E3A180"/>
    <w:rsid w:val="29F8C6AC"/>
    <w:rsid w:val="29F965B0"/>
    <w:rsid w:val="2A059E5F"/>
    <w:rsid w:val="2A106C31"/>
    <w:rsid w:val="2A492A0A"/>
    <w:rsid w:val="2AC5B9CC"/>
    <w:rsid w:val="2AC86EDE"/>
    <w:rsid w:val="2AE4652B"/>
    <w:rsid w:val="2B6E018C"/>
    <w:rsid w:val="2BB659F4"/>
    <w:rsid w:val="2BCC4B2D"/>
    <w:rsid w:val="2C9C3451"/>
    <w:rsid w:val="2CAB4BFC"/>
    <w:rsid w:val="2D310AB2"/>
    <w:rsid w:val="2D6B52B2"/>
    <w:rsid w:val="2D8ACFA0"/>
    <w:rsid w:val="2D908626"/>
    <w:rsid w:val="2D97717A"/>
    <w:rsid w:val="2E0CF657"/>
    <w:rsid w:val="2E7A3B10"/>
    <w:rsid w:val="2E9F7DDD"/>
    <w:rsid w:val="2F75AE8A"/>
    <w:rsid w:val="2F855FF8"/>
    <w:rsid w:val="2FE50A5C"/>
    <w:rsid w:val="2FF9E783"/>
    <w:rsid w:val="30A2F374"/>
    <w:rsid w:val="30F92A0A"/>
    <w:rsid w:val="31059556"/>
    <w:rsid w:val="317A324C"/>
    <w:rsid w:val="31949DE6"/>
    <w:rsid w:val="31A13C46"/>
    <w:rsid w:val="31E707CC"/>
    <w:rsid w:val="31F2727E"/>
    <w:rsid w:val="320CB3F3"/>
    <w:rsid w:val="32259B78"/>
    <w:rsid w:val="32357BBE"/>
    <w:rsid w:val="3250963E"/>
    <w:rsid w:val="32537973"/>
    <w:rsid w:val="32669D88"/>
    <w:rsid w:val="326E3245"/>
    <w:rsid w:val="326E8173"/>
    <w:rsid w:val="32DF19C9"/>
    <w:rsid w:val="32E8DB49"/>
    <w:rsid w:val="3337D314"/>
    <w:rsid w:val="333E04F3"/>
    <w:rsid w:val="33603E74"/>
    <w:rsid w:val="3381167B"/>
    <w:rsid w:val="339222A4"/>
    <w:rsid w:val="33943630"/>
    <w:rsid w:val="339BED86"/>
    <w:rsid w:val="33BE09DF"/>
    <w:rsid w:val="33C16BD9"/>
    <w:rsid w:val="34CD9DC4"/>
    <w:rsid w:val="34D6325B"/>
    <w:rsid w:val="34F1CEC1"/>
    <w:rsid w:val="350F55B0"/>
    <w:rsid w:val="3510F5A2"/>
    <w:rsid w:val="351827EF"/>
    <w:rsid w:val="36006C10"/>
    <w:rsid w:val="360B8F5F"/>
    <w:rsid w:val="361AFDD7"/>
    <w:rsid w:val="36207C0B"/>
    <w:rsid w:val="367202BC"/>
    <w:rsid w:val="368659CD"/>
    <w:rsid w:val="36E1DBF4"/>
    <w:rsid w:val="36EDE544"/>
    <w:rsid w:val="373B72A8"/>
    <w:rsid w:val="3757D4FC"/>
    <w:rsid w:val="37BA4475"/>
    <w:rsid w:val="37C5C5BB"/>
    <w:rsid w:val="37CE0343"/>
    <w:rsid w:val="380DD31D"/>
    <w:rsid w:val="384A2B40"/>
    <w:rsid w:val="38899569"/>
    <w:rsid w:val="38B941D1"/>
    <w:rsid w:val="38BA3D42"/>
    <w:rsid w:val="38F44524"/>
    <w:rsid w:val="39020362"/>
    <w:rsid w:val="391BD0B5"/>
    <w:rsid w:val="394AF026"/>
    <w:rsid w:val="3955FFC7"/>
    <w:rsid w:val="39EE3866"/>
    <w:rsid w:val="39F9697F"/>
    <w:rsid w:val="3A1517A5"/>
    <w:rsid w:val="3A6302E7"/>
    <w:rsid w:val="3ADDFB06"/>
    <w:rsid w:val="3B0835C3"/>
    <w:rsid w:val="3B0C0F7D"/>
    <w:rsid w:val="3B500744"/>
    <w:rsid w:val="3B5F6BF4"/>
    <w:rsid w:val="3B65A2D1"/>
    <w:rsid w:val="3BD46B44"/>
    <w:rsid w:val="3BDDF499"/>
    <w:rsid w:val="3BE5A61B"/>
    <w:rsid w:val="3C3B19F8"/>
    <w:rsid w:val="3C5965C4"/>
    <w:rsid w:val="3C6CB8E9"/>
    <w:rsid w:val="3C73C8E2"/>
    <w:rsid w:val="3CE8E725"/>
    <w:rsid w:val="3D0F0210"/>
    <w:rsid w:val="3D487258"/>
    <w:rsid w:val="3D684E1F"/>
    <w:rsid w:val="3D69CF27"/>
    <w:rsid w:val="3DA7998E"/>
    <w:rsid w:val="3E15E666"/>
    <w:rsid w:val="3E1B6BDE"/>
    <w:rsid w:val="3E579F03"/>
    <w:rsid w:val="3E863C9B"/>
    <w:rsid w:val="3E8E5133"/>
    <w:rsid w:val="3EDD6F09"/>
    <w:rsid w:val="3F353048"/>
    <w:rsid w:val="3F66B3EC"/>
    <w:rsid w:val="3FD24034"/>
    <w:rsid w:val="3FFEA7F5"/>
    <w:rsid w:val="4043C177"/>
    <w:rsid w:val="4079DC75"/>
    <w:rsid w:val="40ACD675"/>
    <w:rsid w:val="414D0F0D"/>
    <w:rsid w:val="416E1095"/>
    <w:rsid w:val="41EFC8BB"/>
    <w:rsid w:val="420ACB7C"/>
    <w:rsid w:val="421882CE"/>
    <w:rsid w:val="42A5518D"/>
    <w:rsid w:val="42B4DD92"/>
    <w:rsid w:val="42C2E5CC"/>
    <w:rsid w:val="4322B18F"/>
    <w:rsid w:val="433675F8"/>
    <w:rsid w:val="43526255"/>
    <w:rsid w:val="4364E138"/>
    <w:rsid w:val="437D7174"/>
    <w:rsid w:val="438A2606"/>
    <w:rsid w:val="4415DFF8"/>
    <w:rsid w:val="44797CD0"/>
    <w:rsid w:val="4500EB98"/>
    <w:rsid w:val="450CF055"/>
    <w:rsid w:val="454620B6"/>
    <w:rsid w:val="4546CDF5"/>
    <w:rsid w:val="45498366"/>
    <w:rsid w:val="457B6DDD"/>
    <w:rsid w:val="458833D8"/>
    <w:rsid w:val="45DF7423"/>
    <w:rsid w:val="46340730"/>
    <w:rsid w:val="46E1F117"/>
    <w:rsid w:val="46E69AC9"/>
    <w:rsid w:val="4725858E"/>
    <w:rsid w:val="474056FF"/>
    <w:rsid w:val="477A8C92"/>
    <w:rsid w:val="47871BF3"/>
    <w:rsid w:val="478D081A"/>
    <w:rsid w:val="47C429BC"/>
    <w:rsid w:val="48C78769"/>
    <w:rsid w:val="48D59B12"/>
    <w:rsid w:val="48EF604E"/>
    <w:rsid w:val="48F0AA13"/>
    <w:rsid w:val="4904EB63"/>
    <w:rsid w:val="4949AE8F"/>
    <w:rsid w:val="494ECB36"/>
    <w:rsid w:val="495AAA13"/>
    <w:rsid w:val="4ABC62CB"/>
    <w:rsid w:val="4ACC3149"/>
    <w:rsid w:val="4B28EC0E"/>
    <w:rsid w:val="4BBC67BD"/>
    <w:rsid w:val="4BEDEDDD"/>
    <w:rsid w:val="4C1B8EF3"/>
    <w:rsid w:val="4C716E56"/>
    <w:rsid w:val="4C984252"/>
    <w:rsid w:val="4D0A08AA"/>
    <w:rsid w:val="4D299D81"/>
    <w:rsid w:val="4D71C4D1"/>
    <w:rsid w:val="4D8CDFA8"/>
    <w:rsid w:val="4E099F00"/>
    <w:rsid w:val="4E3FDF55"/>
    <w:rsid w:val="4ED4F36B"/>
    <w:rsid w:val="4EF1A0B1"/>
    <w:rsid w:val="4F33202C"/>
    <w:rsid w:val="4F4A39F4"/>
    <w:rsid w:val="4F55F6B2"/>
    <w:rsid w:val="4F9B90D1"/>
    <w:rsid w:val="4FD9079E"/>
    <w:rsid w:val="4FE9C62D"/>
    <w:rsid w:val="5032AB3C"/>
    <w:rsid w:val="503615DE"/>
    <w:rsid w:val="5095F112"/>
    <w:rsid w:val="50C7B7F4"/>
    <w:rsid w:val="5128D2F7"/>
    <w:rsid w:val="51680F14"/>
    <w:rsid w:val="51695D38"/>
    <w:rsid w:val="5182047E"/>
    <w:rsid w:val="51F72975"/>
    <w:rsid w:val="521644F6"/>
    <w:rsid w:val="52A32A11"/>
    <w:rsid w:val="52AA4C51"/>
    <w:rsid w:val="537DFE2E"/>
    <w:rsid w:val="539D47F8"/>
    <w:rsid w:val="53C1EDB4"/>
    <w:rsid w:val="53E34E4F"/>
    <w:rsid w:val="5403DE1A"/>
    <w:rsid w:val="54C5B8F7"/>
    <w:rsid w:val="54CC7A93"/>
    <w:rsid w:val="5533EFB5"/>
    <w:rsid w:val="557305A5"/>
    <w:rsid w:val="5582E794"/>
    <w:rsid w:val="558B8DD4"/>
    <w:rsid w:val="55A7F6F0"/>
    <w:rsid w:val="55B79EE7"/>
    <w:rsid w:val="55D2EBD6"/>
    <w:rsid w:val="55E12CE9"/>
    <w:rsid w:val="55FDDAEF"/>
    <w:rsid w:val="56466AAB"/>
    <w:rsid w:val="564C52FB"/>
    <w:rsid w:val="565DCCF6"/>
    <w:rsid w:val="56C034A8"/>
    <w:rsid w:val="56FF505D"/>
    <w:rsid w:val="571917BB"/>
    <w:rsid w:val="575FBC89"/>
    <w:rsid w:val="57738180"/>
    <w:rsid w:val="578F695B"/>
    <w:rsid w:val="5849A644"/>
    <w:rsid w:val="58899485"/>
    <w:rsid w:val="588F34AB"/>
    <w:rsid w:val="58962517"/>
    <w:rsid w:val="58A72548"/>
    <w:rsid w:val="58B098B2"/>
    <w:rsid w:val="58D6018C"/>
    <w:rsid w:val="58D82FF6"/>
    <w:rsid w:val="59188B11"/>
    <w:rsid w:val="59406B49"/>
    <w:rsid w:val="599857F7"/>
    <w:rsid w:val="5999AF6B"/>
    <w:rsid w:val="59B3C8F6"/>
    <w:rsid w:val="59C72444"/>
    <w:rsid w:val="59E576A5"/>
    <w:rsid w:val="59F19C2E"/>
    <w:rsid w:val="5A330995"/>
    <w:rsid w:val="5A9EF320"/>
    <w:rsid w:val="5AFAB532"/>
    <w:rsid w:val="5B516B53"/>
    <w:rsid w:val="5B5292F6"/>
    <w:rsid w:val="5BB5C32A"/>
    <w:rsid w:val="5BD0B70A"/>
    <w:rsid w:val="5BEC88DE"/>
    <w:rsid w:val="5C024B3F"/>
    <w:rsid w:val="5C572B52"/>
    <w:rsid w:val="5C5DCAEE"/>
    <w:rsid w:val="5C72DEEA"/>
    <w:rsid w:val="5CC356C9"/>
    <w:rsid w:val="5CD5C729"/>
    <w:rsid w:val="5CDB4D6E"/>
    <w:rsid w:val="5CE758E3"/>
    <w:rsid w:val="5D32A99D"/>
    <w:rsid w:val="5D33E1E4"/>
    <w:rsid w:val="5DA315DC"/>
    <w:rsid w:val="5DC722DB"/>
    <w:rsid w:val="5DC92415"/>
    <w:rsid w:val="5DCC7AE3"/>
    <w:rsid w:val="5DE76C73"/>
    <w:rsid w:val="5E1144BA"/>
    <w:rsid w:val="5E57BF59"/>
    <w:rsid w:val="5E771DCF"/>
    <w:rsid w:val="5EA21D4B"/>
    <w:rsid w:val="5EB48877"/>
    <w:rsid w:val="5EBB0C49"/>
    <w:rsid w:val="5EC4D2EF"/>
    <w:rsid w:val="5EDC1B9D"/>
    <w:rsid w:val="5EEC0F76"/>
    <w:rsid w:val="5EF07CE5"/>
    <w:rsid w:val="5F0D60EF"/>
    <w:rsid w:val="5F8CA131"/>
    <w:rsid w:val="5F988C3E"/>
    <w:rsid w:val="5F9BA414"/>
    <w:rsid w:val="601C3740"/>
    <w:rsid w:val="60448B50"/>
    <w:rsid w:val="6069BC3E"/>
    <w:rsid w:val="60713981"/>
    <w:rsid w:val="60B02166"/>
    <w:rsid w:val="60CEEC08"/>
    <w:rsid w:val="60F599F7"/>
    <w:rsid w:val="61222E64"/>
    <w:rsid w:val="617B5CDF"/>
    <w:rsid w:val="61996D78"/>
    <w:rsid w:val="6271FE62"/>
    <w:rsid w:val="62C06A2C"/>
    <w:rsid w:val="62CA76F0"/>
    <w:rsid w:val="63134A08"/>
    <w:rsid w:val="63626AF9"/>
    <w:rsid w:val="64378B37"/>
    <w:rsid w:val="6451DCC9"/>
    <w:rsid w:val="6515713A"/>
    <w:rsid w:val="6525682A"/>
    <w:rsid w:val="65A99F24"/>
    <w:rsid w:val="6600B029"/>
    <w:rsid w:val="6607CDC2"/>
    <w:rsid w:val="663187CC"/>
    <w:rsid w:val="668E999E"/>
    <w:rsid w:val="672D42A1"/>
    <w:rsid w:val="673E2D7B"/>
    <w:rsid w:val="6740BECD"/>
    <w:rsid w:val="67456F85"/>
    <w:rsid w:val="674A8D91"/>
    <w:rsid w:val="67A1E1B6"/>
    <w:rsid w:val="683A70BA"/>
    <w:rsid w:val="68530DF8"/>
    <w:rsid w:val="68849495"/>
    <w:rsid w:val="6889A1C7"/>
    <w:rsid w:val="68B2FC4A"/>
    <w:rsid w:val="68E13FE6"/>
    <w:rsid w:val="690A10A3"/>
    <w:rsid w:val="6924581A"/>
    <w:rsid w:val="69310D54"/>
    <w:rsid w:val="695CF8CD"/>
    <w:rsid w:val="6978D3DB"/>
    <w:rsid w:val="6981E75A"/>
    <w:rsid w:val="6986F129"/>
    <w:rsid w:val="69DF8B13"/>
    <w:rsid w:val="6A4E7434"/>
    <w:rsid w:val="6A90A803"/>
    <w:rsid w:val="6AB735CE"/>
    <w:rsid w:val="6B12A250"/>
    <w:rsid w:val="6BBBAC38"/>
    <w:rsid w:val="6C304446"/>
    <w:rsid w:val="6CF17138"/>
    <w:rsid w:val="6D48497B"/>
    <w:rsid w:val="6DC9D142"/>
    <w:rsid w:val="6DE46DA3"/>
    <w:rsid w:val="6DF92C2B"/>
    <w:rsid w:val="6DFB3E65"/>
    <w:rsid w:val="6E01B9E4"/>
    <w:rsid w:val="6E4A8B1F"/>
    <w:rsid w:val="6E60024B"/>
    <w:rsid w:val="6E8D4199"/>
    <w:rsid w:val="6E9C57C3"/>
    <w:rsid w:val="6EAA31B9"/>
    <w:rsid w:val="6EE3F4F7"/>
    <w:rsid w:val="6EE952B7"/>
    <w:rsid w:val="6F06BC5C"/>
    <w:rsid w:val="6F1BA003"/>
    <w:rsid w:val="6F1DCB45"/>
    <w:rsid w:val="6F318B94"/>
    <w:rsid w:val="6F67DC2F"/>
    <w:rsid w:val="6F943D6C"/>
    <w:rsid w:val="6F9A3223"/>
    <w:rsid w:val="6F9EDFF2"/>
    <w:rsid w:val="6FFBD2AC"/>
    <w:rsid w:val="700ACEE1"/>
    <w:rsid w:val="701A55EB"/>
    <w:rsid w:val="705F8D27"/>
    <w:rsid w:val="707AF55B"/>
    <w:rsid w:val="70935FD8"/>
    <w:rsid w:val="70ABD541"/>
    <w:rsid w:val="70C9280C"/>
    <w:rsid w:val="71526DEF"/>
    <w:rsid w:val="718EDFD2"/>
    <w:rsid w:val="7192FA7D"/>
    <w:rsid w:val="7197A30D"/>
    <w:rsid w:val="71EBE72D"/>
    <w:rsid w:val="72258DDA"/>
    <w:rsid w:val="72450D40"/>
    <w:rsid w:val="727CA2D5"/>
    <w:rsid w:val="729C2133"/>
    <w:rsid w:val="72D85EAA"/>
    <w:rsid w:val="72FBF360"/>
    <w:rsid w:val="7360B2BC"/>
    <w:rsid w:val="739008C0"/>
    <w:rsid w:val="7415AC13"/>
    <w:rsid w:val="74177EDD"/>
    <w:rsid w:val="74CEB185"/>
    <w:rsid w:val="74F5D5D8"/>
    <w:rsid w:val="750F0867"/>
    <w:rsid w:val="7570F27E"/>
    <w:rsid w:val="75C0E64B"/>
    <w:rsid w:val="75E871E6"/>
    <w:rsid w:val="7630396A"/>
    <w:rsid w:val="7663FB8F"/>
    <w:rsid w:val="766B1430"/>
    <w:rsid w:val="76E1F59B"/>
    <w:rsid w:val="770D733C"/>
    <w:rsid w:val="772388E9"/>
    <w:rsid w:val="77DABC68"/>
    <w:rsid w:val="7810AC4A"/>
    <w:rsid w:val="781BD62E"/>
    <w:rsid w:val="7828F3A6"/>
    <w:rsid w:val="78869D34"/>
    <w:rsid w:val="78B2EFCA"/>
    <w:rsid w:val="791E6B98"/>
    <w:rsid w:val="795D7FD4"/>
    <w:rsid w:val="7A2C30B8"/>
    <w:rsid w:val="7A50E43A"/>
    <w:rsid w:val="7A95367D"/>
    <w:rsid w:val="7AFB8EEC"/>
    <w:rsid w:val="7B028AC8"/>
    <w:rsid w:val="7B0E14E3"/>
    <w:rsid w:val="7B21A38B"/>
    <w:rsid w:val="7B230CB8"/>
    <w:rsid w:val="7B912A49"/>
    <w:rsid w:val="7B9BDEE0"/>
    <w:rsid w:val="7BC9E8BD"/>
    <w:rsid w:val="7BE2F896"/>
    <w:rsid w:val="7C465F37"/>
    <w:rsid w:val="7C4AF0FF"/>
    <w:rsid w:val="7CA1488D"/>
    <w:rsid w:val="7CAD0756"/>
    <w:rsid w:val="7D04B8B9"/>
    <w:rsid w:val="7D0A35DC"/>
    <w:rsid w:val="7D8AFBEB"/>
    <w:rsid w:val="7DD50AAE"/>
    <w:rsid w:val="7DFCF05C"/>
    <w:rsid w:val="7E3CF287"/>
    <w:rsid w:val="7E83EF3E"/>
    <w:rsid w:val="7EA2A24A"/>
    <w:rsid w:val="7EB86E63"/>
    <w:rsid w:val="7ED296CD"/>
    <w:rsid w:val="7EF5880B"/>
    <w:rsid w:val="7F1DBC7F"/>
    <w:rsid w:val="7F35AA3E"/>
    <w:rsid w:val="7F6ABFEF"/>
    <w:rsid w:val="7F8498DC"/>
    <w:rsid w:val="7FDFAC62"/>
    <w:rsid w:val="7FE5CD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26509"/>
  <w15:chartTrackingRefBased/>
  <w15:docId w15:val="{8D632202-EE2D-492D-8148-1EDAC84B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AB386D"/>
    <w:pPr>
      <w:keepNext/>
      <w:numPr>
        <w:numId w:val="22"/>
      </w:numPr>
      <w:suppressAutoHyphens/>
      <w:spacing w:before="240" w:after="120" w:line="276" w:lineRule="auto"/>
      <w:outlineLvl w:val="0"/>
    </w:pPr>
    <w:rPr>
      <w:rFonts w:ascii="Liberation Serif" w:eastAsia="NSimSun" w:hAnsi="Liberation Serif" w:cs="Arial"/>
      <w:b/>
      <w:bCs/>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234"/>
    <w:pPr>
      <w:ind w:left="720"/>
      <w:contextualSpacing/>
    </w:pPr>
  </w:style>
  <w:style w:type="character" w:styleId="Hyperlink">
    <w:name w:val="Hyperlink"/>
    <w:basedOn w:val="DefaultParagraphFont"/>
    <w:unhideWhenUsed/>
    <w:rsid w:val="00CE0E52"/>
    <w:rPr>
      <w:color w:val="0563C1" w:themeColor="hyperlink"/>
      <w:u w:val="single"/>
    </w:rPr>
  </w:style>
  <w:style w:type="character" w:styleId="UnresolvedMention">
    <w:name w:val="Unresolved Mention"/>
    <w:basedOn w:val="DefaultParagraphFont"/>
    <w:uiPriority w:val="99"/>
    <w:semiHidden/>
    <w:unhideWhenUsed/>
    <w:rsid w:val="00CE0E52"/>
    <w:rPr>
      <w:color w:val="605E5C"/>
      <w:shd w:val="clear" w:color="auto" w:fill="E1DFDD"/>
    </w:rPr>
  </w:style>
  <w:style w:type="character" w:styleId="Emphasis">
    <w:name w:val="Emphasis"/>
    <w:uiPriority w:val="20"/>
    <w:qFormat/>
    <w:rsid w:val="00AB386D"/>
    <w:rPr>
      <w:i/>
      <w:iCs/>
    </w:rPr>
  </w:style>
  <w:style w:type="character" w:customStyle="1" w:styleId="Heading1Char">
    <w:name w:val="Heading 1 Char"/>
    <w:basedOn w:val="DefaultParagraphFont"/>
    <w:link w:val="Heading1"/>
    <w:rsid w:val="00AB386D"/>
    <w:rPr>
      <w:rFonts w:ascii="Liberation Serif" w:eastAsia="NSimSun" w:hAnsi="Liberation Serif" w:cs="Arial"/>
      <w:b/>
      <w:bCs/>
      <w:sz w:val="48"/>
      <w:szCs w:val="48"/>
      <w:lang w:eastAsia="zh-CN"/>
    </w:rPr>
  </w:style>
  <w:style w:type="character" w:styleId="Strong">
    <w:name w:val="Strong"/>
    <w:uiPriority w:val="22"/>
    <w:qFormat/>
    <w:rsid w:val="00AB386D"/>
    <w:rPr>
      <w:b/>
      <w:bCs/>
    </w:rPr>
  </w:style>
  <w:style w:type="paragraph" w:styleId="BodyText">
    <w:name w:val="Body Text"/>
    <w:basedOn w:val="Normal"/>
    <w:link w:val="BodyTextChar"/>
    <w:rsid w:val="00AB386D"/>
    <w:pPr>
      <w:suppressAutoHyphens/>
      <w:spacing w:after="140" w:line="276" w:lineRule="auto"/>
    </w:pPr>
    <w:rPr>
      <w:rFonts w:ascii="Calibri" w:eastAsia="Times New Roman" w:hAnsi="Calibri" w:cs="Calibri"/>
      <w:sz w:val="22"/>
      <w:szCs w:val="22"/>
      <w:lang w:eastAsia="zh-CN"/>
    </w:rPr>
  </w:style>
  <w:style w:type="character" w:customStyle="1" w:styleId="BodyTextChar">
    <w:name w:val="Body Text Char"/>
    <w:basedOn w:val="DefaultParagraphFont"/>
    <w:link w:val="BodyText"/>
    <w:rsid w:val="00AB386D"/>
    <w:rPr>
      <w:rFonts w:ascii="Calibri" w:eastAsia="Times New Roman" w:hAnsi="Calibri" w:cs="Calibri"/>
      <w:sz w:val="22"/>
      <w:szCs w:val="22"/>
      <w:lang w:eastAsia="zh-CN"/>
    </w:rPr>
  </w:style>
  <w:style w:type="paragraph" w:styleId="BalloonText">
    <w:name w:val="Balloon Text"/>
    <w:basedOn w:val="Normal"/>
    <w:link w:val="BalloonTextChar"/>
    <w:uiPriority w:val="99"/>
    <w:semiHidden/>
    <w:unhideWhenUsed/>
    <w:rsid w:val="00875A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5A3A"/>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875A3A"/>
    <w:rPr>
      <w:color w:val="954F72" w:themeColor="followedHyperlink"/>
      <w:u w:val="single"/>
    </w:rPr>
  </w:style>
  <w:style w:type="character" w:styleId="CommentReference">
    <w:name w:val="annotation reference"/>
    <w:basedOn w:val="DefaultParagraphFont"/>
    <w:uiPriority w:val="99"/>
    <w:semiHidden/>
    <w:unhideWhenUsed/>
    <w:rsid w:val="00C83276"/>
    <w:rPr>
      <w:sz w:val="16"/>
      <w:szCs w:val="16"/>
    </w:rPr>
  </w:style>
  <w:style w:type="paragraph" w:styleId="CommentText">
    <w:name w:val="annotation text"/>
    <w:basedOn w:val="Normal"/>
    <w:link w:val="CommentTextChar"/>
    <w:uiPriority w:val="99"/>
    <w:unhideWhenUsed/>
    <w:rsid w:val="00C83276"/>
    <w:rPr>
      <w:sz w:val="20"/>
      <w:szCs w:val="20"/>
    </w:rPr>
  </w:style>
  <w:style w:type="character" w:customStyle="1" w:styleId="CommentTextChar">
    <w:name w:val="Comment Text Char"/>
    <w:basedOn w:val="DefaultParagraphFont"/>
    <w:link w:val="CommentText"/>
    <w:uiPriority w:val="99"/>
    <w:rsid w:val="00C83276"/>
    <w:rPr>
      <w:sz w:val="20"/>
      <w:szCs w:val="20"/>
    </w:rPr>
  </w:style>
  <w:style w:type="paragraph" w:styleId="CommentSubject">
    <w:name w:val="annotation subject"/>
    <w:basedOn w:val="CommentText"/>
    <w:next w:val="CommentText"/>
    <w:link w:val="CommentSubjectChar"/>
    <w:uiPriority w:val="99"/>
    <w:semiHidden/>
    <w:unhideWhenUsed/>
    <w:rsid w:val="00C83276"/>
    <w:rPr>
      <w:b/>
      <w:bCs/>
    </w:rPr>
  </w:style>
  <w:style w:type="character" w:customStyle="1" w:styleId="CommentSubjectChar">
    <w:name w:val="Comment Subject Char"/>
    <w:basedOn w:val="CommentTextChar"/>
    <w:link w:val="CommentSubject"/>
    <w:uiPriority w:val="99"/>
    <w:semiHidden/>
    <w:rsid w:val="00C83276"/>
    <w:rPr>
      <w:b/>
      <w:bCs/>
      <w:sz w:val="20"/>
      <w:szCs w:val="20"/>
    </w:rPr>
  </w:style>
  <w:style w:type="paragraph" w:styleId="PlainText">
    <w:name w:val="Plain Text"/>
    <w:basedOn w:val="Normal"/>
    <w:link w:val="PlainTextChar"/>
    <w:uiPriority w:val="99"/>
    <w:semiHidden/>
    <w:unhideWhenUsed/>
    <w:rsid w:val="00C20920"/>
    <w:rPr>
      <w:rFonts w:ascii="Bookman Old Style" w:hAnsi="Bookman Old Style"/>
      <w:sz w:val="28"/>
      <w:szCs w:val="21"/>
    </w:rPr>
  </w:style>
  <w:style w:type="character" w:customStyle="1" w:styleId="PlainTextChar">
    <w:name w:val="Plain Text Char"/>
    <w:basedOn w:val="DefaultParagraphFont"/>
    <w:link w:val="PlainText"/>
    <w:uiPriority w:val="99"/>
    <w:semiHidden/>
    <w:rsid w:val="00C20920"/>
    <w:rPr>
      <w:rFonts w:ascii="Bookman Old Style" w:hAnsi="Bookman Old Style"/>
      <w:sz w:val="28"/>
      <w:szCs w:val="21"/>
    </w:rPr>
  </w:style>
  <w:style w:type="paragraph" w:styleId="Revision">
    <w:name w:val="Revision"/>
    <w:hidden/>
    <w:uiPriority w:val="99"/>
    <w:semiHidden/>
    <w:rsid w:val="00EA50F0"/>
  </w:style>
  <w:style w:type="character" w:customStyle="1" w:styleId="apple-converted-space">
    <w:name w:val="apple-converted-space"/>
    <w:basedOn w:val="DefaultParagraphFont"/>
    <w:rsid w:val="00DF72B5"/>
  </w:style>
  <w:style w:type="character" w:customStyle="1" w:styleId="searchhighlight">
    <w:name w:val="searchhighlight"/>
    <w:basedOn w:val="DefaultParagraphFont"/>
    <w:rsid w:val="00DF72B5"/>
  </w:style>
  <w:style w:type="character" w:customStyle="1" w:styleId="contentpasted1">
    <w:name w:val="contentpasted1"/>
    <w:basedOn w:val="DefaultParagraphFont"/>
    <w:rsid w:val="00332853"/>
  </w:style>
  <w:style w:type="paragraph" w:styleId="NoSpacing">
    <w:name w:val="No Spacing"/>
    <w:link w:val="NoSpacingChar"/>
    <w:uiPriority w:val="1"/>
    <w:qFormat/>
    <w:rsid w:val="002D4948"/>
    <w:rPr>
      <w:sz w:val="22"/>
      <w:szCs w:val="22"/>
    </w:rPr>
  </w:style>
  <w:style w:type="character" w:customStyle="1" w:styleId="NoSpacingChar">
    <w:name w:val="No Spacing Char"/>
    <w:basedOn w:val="DefaultParagraphFont"/>
    <w:link w:val="NoSpacing"/>
    <w:uiPriority w:val="1"/>
    <w:rsid w:val="002D4948"/>
    <w:rPr>
      <w:sz w:val="22"/>
      <w:szCs w:val="22"/>
    </w:rPr>
  </w:style>
  <w:style w:type="table" w:styleId="TableGrid">
    <w:name w:val="Table Grid"/>
    <w:basedOn w:val="TableNormal"/>
    <w:uiPriority w:val="39"/>
    <w:rsid w:val="00940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7E6"/>
    <w:pPr>
      <w:tabs>
        <w:tab w:val="center" w:pos="4680"/>
        <w:tab w:val="right" w:pos="9360"/>
      </w:tabs>
    </w:pPr>
  </w:style>
  <w:style w:type="character" w:customStyle="1" w:styleId="HeaderChar">
    <w:name w:val="Header Char"/>
    <w:basedOn w:val="DefaultParagraphFont"/>
    <w:link w:val="Header"/>
    <w:uiPriority w:val="99"/>
    <w:rsid w:val="007357E6"/>
  </w:style>
  <w:style w:type="paragraph" w:styleId="Footer">
    <w:name w:val="footer"/>
    <w:basedOn w:val="Normal"/>
    <w:link w:val="FooterChar"/>
    <w:uiPriority w:val="99"/>
    <w:unhideWhenUsed/>
    <w:rsid w:val="007357E6"/>
    <w:pPr>
      <w:tabs>
        <w:tab w:val="center" w:pos="4680"/>
        <w:tab w:val="right" w:pos="9360"/>
      </w:tabs>
    </w:pPr>
  </w:style>
  <w:style w:type="character" w:customStyle="1" w:styleId="FooterChar">
    <w:name w:val="Footer Char"/>
    <w:basedOn w:val="DefaultParagraphFont"/>
    <w:link w:val="Footer"/>
    <w:uiPriority w:val="99"/>
    <w:rsid w:val="007357E6"/>
  </w:style>
  <w:style w:type="character" w:styleId="Mention">
    <w:name w:val="Mention"/>
    <w:basedOn w:val="DefaultParagraphFont"/>
    <w:uiPriority w:val="99"/>
    <w:unhideWhenUsed/>
    <w:rsid w:val="005B43E5"/>
    <w:rPr>
      <w:color w:val="2B579A"/>
      <w:shd w:val="clear" w:color="auto" w:fill="E1DFDD"/>
    </w:rPr>
  </w:style>
  <w:style w:type="paragraph" w:customStyle="1" w:styleId="Default">
    <w:name w:val="Default"/>
    <w:rsid w:val="00583F88"/>
    <w:pPr>
      <w:autoSpaceDE w:val="0"/>
      <w:autoSpaceDN w:val="0"/>
      <w:adjustRightInd w:val="0"/>
    </w:pPr>
    <w:rPr>
      <w:rFonts w:ascii="Times New Roman" w:hAnsi="Times New Roman" w:cs="Times New Roman"/>
      <w:color w:val="000000"/>
    </w:rPr>
  </w:style>
  <w:style w:type="character" w:customStyle="1" w:styleId="normaltextrun">
    <w:name w:val="normaltextrun"/>
    <w:basedOn w:val="DefaultParagraphFont"/>
    <w:rsid w:val="00D50262"/>
  </w:style>
  <w:style w:type="character" w:customStyle="1" w:styleId="eop">
    <w:name w:val="eop"/>
    <w:basedOn w:val="DefaultParagraphFont"/>
    <w:rsid w:val="00D50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7129">
      <w:bodyDiv w:val="1"/>
      <w:marLeft w:val="0"/>
      <w:marRight w:val="0"/>
      <w:marTop w:val="0"/>
      <w:marBottom w:val="0"/>
      <w:divBdr>
        <w:top w:val="none" w:sz="0" w:space="0" w:color="auto"/>
        <w:left w:val="none" w:sz="0" w:space="0" w:color="auto"/>
        <w:bottom w:val="none" w:sz="0" w:space="0" w:color="auto"/>
        <w:right w:val="none" w:sz="0" w:space="0" w:color="auto"/>
      </w:divBdr>
    </w:div>
    <w:div w:id="99182248">
      <w:bodyDiv w:val="1"/>
      <w:marLeft w:val="0"/>
      <w:marRight w:val="0"/>
      <w:marTop w:val="0"/>
      <w:marBottom w:val="0"/>
      <w:divBdr>
        <w:top w:val="none" w:sz="0" w:space="0" w:color="auto"/>
        <w:left w:val="none" w:sz="0" w:space="0" w:color="auto"/>
        <w:bottom w:val="none" w:sz="0" w:space="0" w:color="auto"/>
        <w:right w:val="none" w:sz="0" w:space="0" w:color="auto"/>
      </w:divBdr>
    </w:div>
    <w:div w:id="158279660">
      <w:bodyDiv w:val="1"/>
      <w:marLeft w:val="0"/>
      <w:marRight w:val="0"/>
      <w:marTop w:val="0"/>
      <w:marBottom w:val="0"/>
      <w:divBdr>
        <w:top w:val="none" w:sz="0" w:space="0" w:color="auto"/>
        <w:left w:val="none" w:sz="0" w:space="0" w:color="auto"/>
        <w:bottom w:val="none" w:sz="0" w:space="0" w:color="auto"/>
        <w:right w:val="none" w:sz="0" w:space="0" w:color="auto"/>
      </w:divBdr>
    </w:div>
    <w:div w:id="215892904">
      <w:bodyDiv w:val="1"/>
      <w:marLeft w:val="0"/>
      <w:marRight w:val="0"/>
      <w:marTop w:val="0"/>
      <w:marBottom w:val="0"/>
      <w:divBdr>
        <w:top w:val="none" w:sz="0" w:space="0" w:color="auto"/>
        <w:left w:val="none" w:sz="0" w:space="0" w:color="auto"/>
        <w:bottom w:val="none" w:sz="0" w:space="0" w:color="auto"/>
        <w:right w:val="none" w:sz="0" w:space="0" w:color="auto"/>
      </w:divBdr>
    </w:div>
    <w:div w:id="239102770">
      <w:bodyDiv w:val="1"/>
      <w:marLeft w:val="0"/>
      <w:marRight w:val="0"/>
      <w:marTop w:val="0"/>
      <w:marBottom w:val="0"/>
      <w:divBdr>
        <w:top w:val="none" w:sz="0" w:space="0" w:color="auto"/>
        <w:left w:val="none" w:sz="0" w:space="0" w:color="auto"/>
        <w:bottom w:val="none" w:sz="0" w:space="0" w:color="auto"/>
        <w:right w:val="none" w:sz="0" w:space="0" w:color="auto"/>
      </w:divBdr>
    </w:div>
    <w:div w:id="301546809">
      <w:bodyDiv w:val="1"/>
      <w:marLeft w:val="0"/>
      <w:marRight w:val="0"/>
      <w:marTop w:val="0"/>
      <w:marBottom w:val="0"/>
      <w:divBdr>
        <w:top w:val="none" w:sz="0" w:space="0" w:color="auto"/>
        <w:left w:val="none" w:sz="0" w:space="0" w:color="auto"/>
        <w:bottom w:val="none" w:sz="0" w:space="0" w:color="auto"/>
        <w:right w:val="none" w:sz="0" w:space="0" w:color="auto"/>
      </w:divBdr>
    </w:div>
    <w:div w:id="340395158">
      <w:bodyDiv w:val="1"/>
      <w:marLeft w:val="0"/>
      <w:marRight w:val="0"/>
      <w:marTop w:val="0"/>
      <w:marBottom w:val="0"/>
      <w:divBdr>
        <w:top w:val="none" w:sz="0" w:space="0" w:color="auto"/>
        <w:left w:val="none" w:sz="0" w:space="0" w:color="auto"/>
        <w:bottom w:val="none" w:sz="0" w:space="0" w:color="auto"/>
        <w:right w:val="none" w:sz="0" w:space="0" w:color="auto"/>
      </w:divBdr>
      <w:divsChild>
        <w:div w:id="2011366514">
          <w:marLeft w:val="0"/>
          <w:marRight w:val="0"/>
          <w:marTop w:val="0"/>
          <w:marBottom w:val="0"/>
          <w:divBdr>
            <w:top w:val="none" w:sz="0" w:space="0" w:color="auto"/>
            <w:left w:val="none" w:sz="0" w:space="0" w:color="auto"/>
            <w:bottom w:val="none" w:sz="0" w:space="0" w:color="auto"/>
            <w:right w:val="none" w:sz="0" w:space="0" w:color="auto"/>
          </w:divBdr>
          <w:divsChild>
            <w:div w:id="1852916333">
              <w:marLeft w:val="0"/>
              <w:marRight w:val="0"/>
              <w:marTop w:val="0"/>
              <w:marBottom w:val="0"/>
              <w:divBdr>
                <w:top w:val="none" w:sz="0" w:space="0" w:color="auto"/>
                <w:left w:val="none" w:sz="0" w:space="0" w:color="auto"/>
                <w:bottom w:val="none" w:sz="0" w:space="0" w:color="auto"/>
                <w:right w:val="none" w:sz="0" w:space="0" w:color="auto"/>
              </w:divBdr>
              <w:divsChild>
                <w:div w:id="146854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8033">
          <w:marLeft w:val="0"/>
          <w:marRight w:val="0"/>
          <w:marTop w:val="0"/>
          <w:marBottom w:val="0"/>
          <w:divBdr>
            <w:top w:val="none" w:sz="0" w:space="0" w:color="auto"/>
            <w:left w:val="none" w:sz="0" w:space="0" w:color="auto"/>
            <w:bottom w:val="none" w:sz="0" w:space="0" w:color="auto"/>
            <w:right w:val="none" w:sz="0" w:space="0" w:color="auto"/>
          </w:divBdr>
          <w:divsChild>
            <w:div w:id="6409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96103">
      <w:bodyDiv w:val="1"/>
      <w:marLeft w:val="0"/>
      <w:marRight w:val="0"/>
      <w:marTop w:val="0"/>
      <w:marBottom w:val="0"/>
      <w:divBdr>
        <w:top w:val="none" w:sz="0" w:space="0" w:color="auto"/>
        <w:left w:val="none" w:sz="0" w:space="0" w:color="auto"/>
        <w:bottom w:val="none" w:sz="0" w:space="0" w:color="auto"/>
        <w:right w:val="none" w:sz="0" w:space="0" w:color="auto"/>
      </w:divBdr>
    </w:div>
    <w:div w:id="549534865">
      <w:bodyDiv w:val="1"/>
      <w:marLeft w:val="0"/>
      <w:marRight w:val="0"/>
      <w:marTop w:val="0"/>
      <w:marBottom w:val="0"/>
      <w:divBdr>
        <w:top w:val="none" w:sz="0" w:space="0" w:color="auto"/>
        <w:left w:val="none" w:sz="0" w:space="0" w:color="auto"/>
        <w:bottom w:val="none" w:sz="0" w:space="0" w:color="auto"/>
        <w:right w:val="none" w:sz="0" w:space="0" w:color="auto"/>
      </w:divBdr>
    </w:div>
    <w:div w:id="724528935">
      <w:bodyDiv w:val="1"/>
      <w:marLeft w:val="0"/>
      <w:marRight w:val="0"/>
      <w:marTop w:val="0"/>
      <w:marBottom w:val="0"/>
      <w:divBdr>
        <w:top w:val="none" w:sz="0" w:space="0" w:color="auto"/>
        <w:left w:val="none" w:sz="0" w:space="0" w:color="auto"/>
        <w:bottom w:val="none" w:sz="0" w:space="0" w:color="auto"/>
        <w:right w:val="none" w:sz="0" w:space="0" w:color="auto"/>
      </w:divBdr>
    </w:div>
    <w:div w:id="812991386">
      <w:bodyDiv w:val="1"/>
      <w:marLeft w:val="0"/>
      <w:marRight w:val="0"/>
      <w:marTop w:val="0"/>
      <w:marBottom w:val="0"/>
      <w:divBdr>
        <w:top w:val="none" w:sz="0" w:space="0" w:color="auto"/>
        <w:left w:val="none" w:sz="0" w:space="0" w:color="auto"/>
        <w:bottom w:val="none" w:sz="0" w:space="0" w:color="auto"/>
        <w:right w:val="none" w:sz="0" w:space="0" w:color="auto"/>
      </w:divBdr>
    </w:div>
    <w:div w:id="853879866">
      <w:bodyDiv w:val="1"/>
      <w:marLeft w:val="0"/>
      <w:marRight w:val="0"/>
      <w:marTop w:val="0"/>
      <w:marBottom w:val="0"/>
      <w:divBdr>
        <w:top w:val="none" w:sz="0" w:space="0" w:color="auto"/>
        <w:left w:val="none" w:sz="0" w:space="0" w:color="auto"/>
        <w:bottom w:val="none" w:sz="0" w:space="0" w:color="auto"/>
        <w:right w:val="none" w:sz="0" w:space="0" w:color="auto"/>
      </w:divBdr>
    </w:div>
    <w:div w:id="865021515">
      <w:bodyDiv w:val="1"/>
      <w:marLeft w:val="0"/>
      <w:marRight w:val="0"/>
      <w:marTop w:val="0"/>
      <w:marBottom w:val="0"/>
      <w:divBdr>
        <w:top w:val="none" w:sz="0" w:space="0" w:color="auto"/>
        <w:left w:val="none" w:sz="0" w:space="0" w:color="auto"/>
        <w:bottom w:val="none" w:sz="0" w:space="0" w:color="auto"/>
        <w:right w:val="none" w:sz="0" w:space="0" w:color="auto"/>
      </w:divBdr>
    </w:div>
    <w:div w:id="885608526">
      <w:bodyDiv w:val="1"/>
      <w:marLeft w:val="0"/>
      <w:marRight w:val="0"/>
      <w:marTop w:val="0"/>
      <w:marBottom w:val="0"/>
      <w:divBdr>
        <w:top w:val="none" w:sz="0" w:space="0" w:color="auto"/>
        <w:left w:val="none" w:sz="0" w:space="0" w:color="auto"/>
        <w:bottom w:val="none" w:sz="0" w:space="0" w:color="auto"/>
        <w:right w:val="none" w:sz="0" w:space="0" w:color="auto"/>
      </w:divBdr>
    </w:div>
    <w:div w:id="905801297">
      <w:bodyDiv w:val="1"/>
      <w:marLeft w:val="0"/>
      <w:marRight w:val="0"/>
      <w:marTop w:val="0"/>
      <w:marBottom w:val="0"/>
      <w:divBdr>
        <w:top w:val="none" w:sz="0" w:space="0" w:color="auto"/>
        <w:left w:val="none" w:sz="0" w:space="0" w:color="auto"/>
        <w:bottom w:val="none" w:sz="0" w:space="0" w:color="auto"/>
        <w:right w:val="none" w:sz="0" w:space="0" w:color="auto"/>
      </w:divBdr>
    </w:div>
    <w:div w:id="924727731">
      <w:bodyDiv w:val="1"/>
      <w:marLeft w:val="0"/>
      <w:marRight w:val="0"/>
      <w:marTop w:val="0"/>
      <w:marBottom w:val="0"/>
      <w:divBdr>
        <w:top w:val="none" w:sz="0" w:space="0" w:color="auto"/>
        <w:left w:val="none" w:sz="0" w:space="0" w:color="auto"/>
        <w:bottom w:val="none" w:sz="0" w:space="0" w:color="auto"/>
        <w:right w:val="none" w:sz="0" w:space="0" w:color="auto"/>
      </w:divBdr>
    </w:div>
    <w:div w:id="1094470475">
      <w:bodyDiv w:val="1"/>
      <w:marLeft w:val="0"/>
      <w:marRight w:val="0"/>
      <w:marTop w:val="0"/>
      <w:marBottom w:val="0"/>
      <w:divBdr>
        <w:top w:val="none" w:sz="0" w:space="0" w:color="auto"/>
        <w:left w:val="none" w:sz="0" w:space="0" w:color="auto"/>
        <w:bottom w:val="none" w:sz="0" w:space="0" w:color="auto"/>
        <w:right w:val="none" w:sz="0" w:space="0" w:color="auto"/>
      </w:divBdr>
    </w:div>
    <w:div w:id="1128476597">
      <w:bodyDiv w:val="1"/>
      <w:marLeft w:val="0"/>
      <w:marRight w:val="0"/>
      <w:marTop w:val="0"/>
      <w:marBottom w:val="0"/>
      <w:divBdr>
        <w:top w:val="none" w:sz="0" w:space="0" w:color="auto"/>
        <w:left w:val="none" w:sz="0" w:space="0" w:color="auto"/>
        <w:bottom w:val="none" w:sz="0" w:space="0" w:color="auto"/>
        <w:right w:val="none" w:sz="0" w:space="0" w:color="auto"/>
      </w:divBdr>
    </w:div>
    <w:div w:id="1136220956">
      <w:bodyDiv w:val="1"/>
      <w:marLeft w:val="0"/>
      <w:marRight w:val="0"/>
      <w:marTop w:val="0"/>
      <w:marBottom w:val="0"/>
      <w:divBdr>
        <w:top w:val="none" w:sz="0" w:space="0" w:color="auto"/>
        <w:left w:val="none" w:sz="0" w:space="0" w:color="auto"/>
        <w:bottom w:val="none" w:sz="0" w:space="0" w:color="auto"/>
        <w:right w:val="none" w:sz="0" w:space="0" w:color="auto"/>
      </w:divBdr>
    </w:div>
    <w:div w:id="1148861855">
      <w:bodyDiv w:val="1"/>
      <w:marLeft w:val="0"/>
      <w:marRight w:val="0"/>
      <w:marTop w:val="0"/>
      <w:marBottom w:val="0"/>
      <w:divBdr>
        <w:top w:val="none" w:sz="0" w:space="0" w:color="auto"/>
        <w:left w:val="none" w:sz="0" w:space="0" w:color="auto"/>
        <w:bottom w:val="none" w:sz="0" w:space="0" w:color="auto"/>
        <w:right w:val="none" w:sz="0" w:space="0" w:color="auto"/>
      </w:divBdr>
    </w:div>
    <w:div w:id="1154688253">
      <w:bodyDiv w:val="1"/>
      <w:marLeft w:val="0"/>
      <w:marRight w:val="0"/>
      <w:marTop w:val="0"/>
      <w:marBottom w:val="0"/>
      <w:divBdr>
        <w:top w:val="none" w:sz="0" w:space="0" w:color="auto"/>
        <w:left w:val="none" w:sz="0" w:space="0" w:color="auto"/>
        <w:bottom w:val="none" w:sz="0" w:space="0" w:color="auto"/>
        <w:right w:val="none" w:sz="0" w:space="0" w:color="auto"/>
      </w:divBdr>
    </w:div>
    <w:div w:id="1237786897">
      <w:bodyDiv w:val="1"/>
      <w:marLeft w:val="0"/>
      <w:marRight w:val="0"/>
      <w:marTop w:val="0"/>
      <w:marBottom w:val="0"/>
      <w:divBdr>
        <w:top w:val="none" w:sz="0" w:space="0" w:color="auto"/>
        <w:left w:val="none" w:sz="0" w:space="0" w:color="auto"/>
        <w:bottom w:val="none" w:sz="0" w:space="0" w:color="auto"/>
        <w:right w:val="none" w:sz="0" w:space="0" w:color="auto"/>
      </w:divBdr>
    </w:div>
    <w:div w:id="1309556506">
      <w:bodyDiv w:val="1"/>
      <w:marLeft w:val="0"/>
      <w:marRight w:val="0"/>
      <w:marTop w:val="0"/>
      <w:marBottom w:val="0"/>
      <w:divBdr>
        <w:top w:val="none" w:sz="0" w:space="0" w:color="auto"/>
        <w:left w:val="none" w:sz="0" w:space="0" w:color="auto"/>
        <w:bottom w:val="none" w:sz="0" w:space="0" w:color="auto"/>
        <w:right w:val="none" w:sz="0" w:space="0" w:color="auto"/>
      </w:divBdr>
    </w:div>
    <w:div w:id="1377511038">
      <w:bodyDiv w:val="1"/>
      <w:marLeft w:val="0"/>
      <w:marRight w:val="0"/>
      <w:marTop w:val="0"/>
      <w:marBottom w:val="0"/>
      <w:divBdr>
        <w:top w:val="none" w:sz="0" w:space="0" w:color="auto"/>
        <w:left w:val="none" w:sz="0" w:space="0" w:color="auto"/>
        <w:bottom w:val="none" w:sz="0" w:space="0" w:color="auto"/>
        <w:right w:val="none" w:sz="0" w:space="0" w:color="auto"/>
      </w:divBdr>
    </w:div>
    <w:div w:id="1385104526">
      <w:bodyDiv w:val="1"/>
      <w:marLeft w:val="0"/>
      <w:marRight w:val="0"/>
      <w:marTop w:val="0"/>
      <w:marBottom w:val="0"/>
      <w:divBdr>
        <w:top w:val="none" w:sz="0" w:space="0" w:color="auto"/>
        <w:left w:val="none" w:sz="0" w:space="0" w:color="auto"/>
        <w:bottom w:val="none" w:sz="0" w:space="0" w:color="auto"/>
        <w:right w:val="none" w:sz="0" w:space="0" w:color="auto"/>
      </w:divBdr>
    </w:div>
    <w:div w:id="1501195010">
      <w:bodyDiv w:val="1"/>
      <w:marLeft w:val="0"/>
      <w:marRight w:val="0"/>
      <w:marTop w:val="0"/>
      <w:marBottom w:val="0"/>
      <w:divBdr>
        <w:top w:val="none" w:sz="0" w:space="0" w:color="auto"/>
        <w:left w:val="none" w:sz="0" w:space="0" w:color="auto"/>
        <w:bottom w:val="none" w:sz="0" w:space="0" w:color="auto"/>
        <w:right w:val="none" w:sz="0" w:space="0" w:color="auto"/>
      </w:divBdr>
    </w:div>
    <w:div w:id="1555387647">
      <w:bodyDiv w:val="1"/>
      <w:marLeft w:val="0"/>
      <w:marRight w:val="0"/>
      <w:marTop w:val="0"/>
      <w:marBottom w:val="0"/>
      <w:divBdr>
        <w:top w:val="none" w:sz="0" w:space="0" w:color="auto"/>
        <w:left w:val="none" w:sz="0" w:space="0" w:color="auto"/>
        <w:bottom w:val="none" w:sz="0" w:space="0" w:color="auto"/>
        <w:right w:val="none" w:sz="0" w:space="0" w:color="auto"/>
      </w:divBdr>
    </w:div>
    <w:div w:id="1631596920">
      <w:bodyDiv w:val="1"/>
      <w:marLeft w:val="0"/>
      <w:marRight w:val="0"/>
      <w:marTop w:val="0"/>
      <w:marBottom w:val="0"/>
      <w:divBdr>
        <w:top w:val="none" w:sz="0" w:space="0" w:color="auto"/>
        <w:left w:val="none" w:sz="0" w:space="0" w:color="auto"/>
        <w:bottom w:val="none" w:sz="0" w:space="0" w:color="auto"/>
        <w:right w:val="none" w:sz="0" w:space="0" w:color="auto"/>
      </w:divBdr>
    </w:div>
    <w:div w:id="1746419901">
      <w:bodyDiv w:val="1"/>
      <w:marLeft w:val="0"/>
      <w:marRight w:val="0"/>
      <w:marTop w:val="0"/>
      <w:marBottom w:val="0"/>
      <w:divBdr>
        <w:top w:val="none" w:sz="0" w:space="0" w:color="auto"/>
        <w:left w:val="none" w:sz="0" w:space="0" w:color="auto"/>
        <w:bottom w:val="none" w:sz="0" w:space="0" w:color="auto"/>
        <w:right w:val="none" w:sz="0" w:space="0" w:color="auto"/>
      </w:divBdr>
    </w:div>
    <w:div w:id="1779059080">
      <w:bodyDiv w:val="1"/>
      <w:marLeft w:val="0"/>
      <w:marRight w:val="0"/>
      <w:marTop w:val="0"/>
      <w:marBottom w:val="0"/>
      <w:divBdr>
        <w:top w:val="none" w:sz="0" w:space="0" w:color="auto"/>
        <w:left w:val="none" w:sz="0" w:space="0" w:color="auto"/>
        <w:bottom w:val="none" w:sz="0" w:space="0" w:color="auto"/>
        <w:right w:val="none" w:sz="0" w:space="0" w:color="auto"/>
      </w:divBdr>
    </w:div>
    <w:div w:id="1986931175">
      <w:bodyDiv w:val="1"/>
      <w:marLeft w:val="0"/>
      <w:marRight w:val="0"/>
      <w:marTop w:val="0"/>
      <w:marBottom w:val="0"/>
      <w:divBdr>
        <w:top w:val="none" w:sz="0" w:space="0" w:color="auto"/>
        <w:left w:val="none" w:sz="0" w:space="0" w:color="auto"/>
        <w:bottom w:val="none" w:sz="0" w:space="0" w:color="auto"/>
        <w:right w:val="none" w:sz="0" w:space="0" w:color="auto"/>
      </w:divBdr>
    </w:div>
    <w:div w:id="2002267360">
      <w:bodyDiv w:val="1"/>
      <w:marLeft w:val="0"/>
      <w:marRight w:val="0"/>
      <w:marTop w:val="0"/>
      <w:marBottom w:val="0"/>
      <w:divBdr>
        <w:top w:val="none" w:sz="0" w:space="0" w:color="auto"/>
        <w:left w:val="none" w:sz="0" w:space="0" w:color="auto"/>
        <w:bottom w:val="none" w:sz="0" w:space="0" w:color="auto"/>
        <w:right w:val="none" w:sz="0" w:space="0" w:color="auto"/>
      </w:divBdr>
    </w:div>
    <w:div w:id="20286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i.org/10.22229/aws8975025" TargetMode="External"/><Relationship Id="rId21" Type="http://schemas.openxmlformats.org/officeDocument/2006/relationships/hyperlink" Target="https://doi.org/10.7290/tsc07jkay" TargetMode="External"/><Relationship Id="rId42" Type="http://schemas.openxmlformats.org/officeDocument/2006/relationships/hyperlink" Target="https://doi.org/10.1007/s10447-022-09473-1" TargetMode="External"/><Relationship Id="rId47" Type="http://schemas.openxmlformats.org/officeDocument/2006/relationships/hyperlink" Target="https://doi.org/10.1080/15566382.2021.1949210" TargetMode="External"/><Relationship Id="rId63" Type="http://schemas.openxmlformats.org/officeDocument/2006/relationships/hyperlink" Target="https://twitter.com/coehdresch_utsa/status/1570034758108778497?s=20" TargetMode="External"/><Relationship Id="rId68" Type="http://schemas.openxmlformats.org/officeDocument/2006/relationships/hyperlink" Target="https://app.criticalmention.com/app/" TargetMode="External"/><Relationship Id="rId2" Type="http://schemas.openxmlformats.org/officeDocument/2006/relationships/customXml" Target="../customXml/item2.xml"/><Relationship Id="rId16" Type="http://schemas.openxmlformats.org/officeDocument/2006/relationships/hyperlink" Target="https://doi.org/10.1002/jcad.70001" TargetMode="External"/><Relationship Id="rId29" Type="http://schemas.openxmlformats.org/officeDocument/2006/relationships/hyperlink" Target="https://doi.org/10.17744/mehc.45.2.03" TargetMode="External"/><Relationship Id="rId11" Type="http://schemas.openxmlformats.org/officeDocument/2006/relationships/hyperlink" Target="https://www.gallup.com/learning/certification/en/10622524/profile.aspx" TargetMode="External"/><Relationship Id="rId24" Type="http://schemas.openxmlformats.org/officeDocument/2006/relationships/hyperlink" Target="https://doi.org/10.1002/ceas.12318" TargetMode="External"/><Relationship Id="rId32" Type="http://schemas.openxmlformats.org/officeDocument/2006/relationships/hyperlink" Target="http://doi.org/10.1002/ceas.12262" TargetMode="External"/><Relationship Id="rId37" Type="http://schemas.openxmlformats.org/officeDocument/2006/relationships/hyperlink" Target="http://doi.org/10.1002/jcad.12432" TargetMode="External"/><Relationship Id="rId40" Type="http://schemas.openxmlformats.org/officeDocument/2006/relationships/hyperlink" Target="https://doi.org/10.1080/07448481.2022.2059376" TargetMode="External"/><Relationship Id="rId45" Type="http://schemas.openxmlformats.org/officeDocument/2006/relationships/hyperlink" Target="http://doi.org/10.18401/2021.11.2.7" TargetMode="External"/><Relationship Id="rId53" Type="http://schemas.openxmlformats.org/officeDocument/2006/relationships/hyperlink" Target="https://doi.org/10.1007/s10447-017-9286-y" TargetMode="External"/><Relationship Id="rId58" Type="http://schemas.openxmlformats.org/officeDocument/2006/relationships/hyperlink" Target="https://concept.paloaltou.edu/resources/the-thoughtful-counselor-podcast/a-call-to-action-counselors-against-sex-trafficking" TargetMode="External"/><Relationship Id="rId66" Type="http://schemas.openxmlformats.org/officeDocument/2006/relationships/hyperlink" Target="https://www.utsa.edu/today/2021/09/story/prasath-priscilla-helps-others-emerge-from-pandemic-stress.html" TargetMode="External"/><Relationship Id="rId74" Type="http://schemas.microsoft.com/office/2019/05/relationships/documenttasks" Target="documenttasks/documenttasks1.xml"/><Relationship Id="rId5" Type="http://schemas.openxmlformats.org/officeDocument/2006/relationships/styles" Target="styles.xml"/><Relationship Id="rId61" Type="http://schemas.openxmlformats.org/officeDocument/2006/relationships/hyperlink" Target="https://www.utsa.edu/today/2023/03/story/university-excellence-awards-2023.html" TargetMode="External"/><Relationship Id="rId19" Type="http://schemas.openxmlformats.org/officeDocument/2006/relationships/hyperlink" Target="https://doi.org/10.1080/2326716X.2025.2450048" TargetMode="External"/><Relationship Id="rId14" Type="http://schemas.openxmlformats.org/officeDocument/2006/relationships/hyperlink" Target="https://scholar.google.com/citations?user=BGmI7ecAAAAJ&amp;hl=en&amp;oi=ao" TargetMode="External"/><Relationship Id="rId22" Type="http://schemas.openxmlformats.org/officeDocument/2006/relationships/hyperlink" Target="https://doi.org/10.15241/cmm.14.3.271" TargetMode="External"/><Relationship Id="rId27" Type="http://schemas.openxmlformats.org/officeDocument/2006/relationships/hyperlink" Target="http://doi.org/10.18401/2023.13.2.1" TargetMode="External"/><Relationship Id="rId30" Type="http://schemas.openxmlformats.org/officeDocument/2006/relationships/hyperlink" Target="https://doi.org/10.1002/johc.12200" TargetMode="External"/><Relationship Id="rId35" Type="http://schemas.openxmlformats.org/officeDocument/2006/relationships/hyperlink" Target="http://doi.org/10.3389/fpsyg.2022.1075031" TargetMode="External"/><Relationship Id="rId43" Type="http://schemas.openxmlformats.org/officeDocument/2006/relationships/hyperlink" Target="https://doi.org/10.1080/01933922.2021.2000085" TargetMode="External"/><Relationship Id="rId48" Type="http://schemas.openxmlformats.org/officeDocument/2006/relationships/hyperlink" Target="https://caarpweb.org/wp-content/uploads/2021/04/Wellbeing_psychological_capital_Prasath-121.pdf" TargetMode="External"/><Relationship Id="rId56" Type="http://schemas.openxmlformats.org/officeDocument/2006/relationships/hyperlink" Target="https://doi.org/10.4135/9781483369532.n371" TargetMode="External"/><Relationship Id="rId64" Type="http://schemas.openxmlformats.org/officeDocument/2006/relationships/hyperlink" Target="https://www.utsa.edu/today/2022/08/story/knowledge-enterprise-awards-annual-seed-grants.html" TargetMode="External"/><Relationship Id="rId69" Type="http://schemas.openxmlformats.org/officeDocument/2006/relationships/hyperlink" Target="https://youtu.be/QqY-7ATfOls" TargetMode="External"/><Relationship Id="rId8" Type="http://schemas.openxmlformats.org/officeDocument/2006/relationships/footnotes" Target="footnotes.xml"/><Relationship Id="rId51" Type="http://schemas.openxmlformats.org/officeDocument/2006/relationships/hyperlink" Target="https://doi.org/10.15241/prp.11.1.46"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sw-irl.com/" TargetMode="External"/><Relationship Id="rId17" Type="http://schemas.openxmlformats.org/officeDocument/2006/relationships/hyperlink" Target="https://doi.org/10.1177/00332941251355192" TargetMode="External"/><Relationship Id="rId25" Type="http://schemas.openxmlformats.org/officeDocument/2006/relationships/hyperlink" Target="https://doi.org/10.1080/15401383.2024.2303495" TargetMode="External"/><Relationship Id="rId33" Type="http://schemas.openxmlformats.org/officeDocument/2006/relationships/hyperlink" Target="https://doi.org/10.1080/01933922.2022.2158971" TargetMode="External"/><Relationship Id="rId38" Type="http://schemas.openxmlformats.org/officeDocument/2006/relationships/hyperlink" Target="https://doi.org/10.1080/00207284.2022.2107529" TargetMode="External"/><Relationship Id="rId46" Type="http://schemas.openxmlformats.org/officeDocument/2006/relationships/hyperlink" Target="https://doi.org/10.1080/15401383.2021.1983493" TargetMode="External"/><Relationship Id="rId59" Type="http://schemas.openxmlformats.org/officeDocument/2006/relationships/hyperlink" Target="https://www.twitch.tv/videos/1717694958" TargetMode="External"/><Relationship Id="rId67" Type="http://schemas.openxmlformats.org/officeDocument/2006/relationships/hyperlink" Target="https://app.criticalmention.com/app/" TargetMode="External"/><Relationship Id="rId20" Type="http://schemas.openxmlformats.org/officeDocument/2006/relationships/hyperlink" Target="https://doi.org/10.1080/2326716X.2024.2419638" TargetMode="External"/><Relationship Id="rId41" Type="http://schemas.openxmlformats.org/officeDocument/2006/relationships/hyperlink" Target="http://doi.org/10.1080/2326716X.2022.2036269" TargetMode="External"/><Relationship Id="rId54" Type="http://schemas.openxmlformats.org/officeDocument/2006/relationships/hyperlink" Target="https://www.igi-global.com/gateway/book/244521" TargetMode="External"/><Relationship Id="rId62" Type="http://schemas.openxmlformats.org/officeDocument/2006/relationships/hyperlink" Target="https://express.adobe.com/page/ygbyWZtkXm4wl/" TargetMode="External"/><Relationship Id="rId70" Type="http://schemas.openxmlformats.org/officeDocument/2006/relationships/hyperlink" Target="https://www.utsa.edu/today/2021/04/story/university-excellence-awards-nominees-announced.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orcid.org/0000-0003-1045-210X" TargetMode="External"/><Relationship Id="rId23" Type="http://schemas.openxmlformats.org/officeDocument/2006/relationships/hyperlink" Target="https://doi.org/10.1080/15401383.2024.2415934" TargetMode="External"/><Relationship Id="rId28" Type="http://schemas.openxmlformats.org/officeDocument/2006/relationships/hyperlink" Target="https://doi.org/10.1007/s10447-023-09512-5" TargetMode="External"/><Relationship Id="rId36" Type="http://schemas.openxmlformats.org/officeDocument/2006/relationships/hyperlink" Target="https://doi.org/10.17744/mehc.44.4.03" TargetMode="External"/><Relationship Id="rId49" Type="http://schemas.openxmlformats.org/officeDocument/2006/relationships/hyperlink" Target="https://doi.org/10.22229/asy1212021" TargetMode="External"/><Relationship Id="rId57" Type="http://schemas.openxmlformats.org/officeDocument/2006/relationships/hyperlink" Target="https://open.spotify.com/episode/5HovWGb3bDg7P1P4p9TN3h?si=h3kPAfXISZmBEdxu020lKQ&amp;nd=1&amp;dlsi=af1472b5fa2b4f89" TargetMode="External"/><Relationship Id="rId10" Type="http://schemas.openxmlformats.org/officeDocument/2006/relationships/hyperlink" Target="mailto:priscilla.prasath@utsa.edu" TargetMode="External"/><Relationship Id="rId31" Type="http://schemas.openxmlformats.org/officeDocument/2006/relationships/hyperlink" Target="https://doi.org/10.32674/jis.v14i1.5368" TargetMode="External"/><Relationship Id="rId44" Type="http://schemas.openxmlformats.org/officeDocument/2006/relationships/hyperlink" Target="https://doi.org/10.1007/s10447-021-09456-8" TargetMode="External"/><Relationship Id="rId52" Type="http://schemas.openxmlformats.org/officeDocument/2006/relationships/hyperlink" Target="https://doi.org/10.1080/09638237.2018.1469738" TargetMode="External"/><Relationship Id="rId60" Type="http://schemas.openxmlformats.org/officeDocument/2006/relationships/hyperlink" Target="https://acapodcast.libsyn.com/counselors-against-sex-trafficking" TargetMode="External"/><Relationship Id="rId65" Type="http://schemas.openxmlformats.org/officeDocument/2006/relationships/hyperlink" Target="https://education.utsa.edu/news/2021/prasath-two-awards.html"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castrl.com/" TargetMode="External"/><Relationship Id="rId18" Type="http://schemas.openxmlformats.org/officeDocument/2006/relationships/hyperlink" Target="https://doi.org/10.1080/2194587X.2025.2501045" TargetMode="External"/><Relationship Id="rId39" Type="http://schemas.openxmlformats.org/officeDocument/2006/relationships/hyperlink" Target="https://doi.org/10.7290/tsc04pn2y" TargetMode="External"/><Relationship Id="rId34" Type="http://schemas.openxmlformats.org/officeDocument/2006/relationships/hyperlink" Target="http://doi.org/10.1080/15401383.2023.2166184" TargetMode="External"/><Relationship Id="rId50" Type="http://schemas.openxmlformats.org/officeDocument/2006/relationships/hyperlink" Target="https://doi.org/10.1080/2326716X.2021.1904460" TargetMode="External"/><Relationship Id="rId55" Type="http://schemas.openxmlformats.org/officeDocument/2006/relationships/hyperlink" Target="https://doi.org/10.4135/9781483369532.n381" TargetMode="External"/><Relationship Id="rId7" Type="http://schemas.openxmlformats.org/officeDocument/2006/relationships/webSettings" Target="webSettings.xml"/><Relationship Id="rId71"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57D87307-B4D5-47A3-8B5C-B73CCEFE9956}">
    <t:Anchor>
      <t:Comment id="672711926"/>
    </t:Anchor>
    <t:History>
      <t:Event id="{6313B753-A5DF-44D1-9196-629842497DFA}" time="2023-05-24T22:16:38.081Z">
        <t:Attribution userId="S::priscilla.prasath@utsa.edu::00afa17e-3c1c-479b-aafc-ac8eb6275c62" userProvider="AD" userName="Priscilla Prasath"/>
        <t:Anchor>
          <t:Comment id="672711926"/>
        </t:Anchor>
        <t:Create/>
      </t:Event>
      <t:Event id="{0440E429-3ACC-4D15-AC1E-932602145216}" time="2023-05-24T22:16:38.081Z">
        <t:Attribution userId="S::priscilla.prasath@utsa.edu::00afa17e-3c1c-479b-aafc-ac8eb6275c62" userProvider="AD" userName="Priscilla Prasath"/>
        <t:Anchor>
          <t:Comment id="672711926"/>
        </t:Anchor>
        <t:Assign userId="S::katherine.mcvay@utsa.edu::0d1d6527-930d-44c8-8b06-01b0214442c8" userProvider="AD" userName="Katherine Mcvay"/>
      </t:Event>
      <t:Event id="{01A59B96-4CAF-44EC-BC53-364D32BB89AD}" time="2023-05-24T22:16:38.081Z">
        <t:Attribution userId="S::priscilla.prasath@utsa.edu::00afa17e-3c1c-479b-aafc-ac8eb6275c62" userProvider="AD" userName="Priscilla Prasath"/>
        <t:Anchor>
          <t:Comment id="672711926"/>
        </t:Anchor>
        <t:SetTitle title="@Katherine Mcvay table for this whole section too please"/>
      </t:Event>
    </t:History>
  </t:Task>
  <t:Task id="{EF8736A1-8099-47D7-B196-64AAF2928A11}">
    <t:Anchor>
      <t:Comment id="672711751"/>
    </t:Anchor>
    <t:History>
      <t:Event id="{211E2F4B-91ED-4FFB-8B0F-46EA52F8B294}" time="2023-05-24T22:13:43.762Z">
        <t:Attribution userId="S::priscilla.prasath@utsa.edu::00afa17e-3c1c-479b-aafc-ac8eb6275c62" userProvider="AD" userName="Priscilla Prasath"/>
        <t:Anchor>
          <t:Comment id="672711751"/>
        </t:Anchor>
        <t:Create/>
      </t:Event>
      <t:Event id="{634B1A10-D807-46C6-A299-7E12430DEE49}" time="2023-05-24T22:13:43.762Z">
        <t:Attribution userId="S::priscilla.prasath@utsa.edu::00afa17e-3c1c-479b-aafc-ac8eb6275c62" userProvider="AD" userName="Priscilla Prasath"/>
        <t:Anchor>
          <t:Comment id="672711751"/>
        </t:Anchor>
        <t:Assign userId="S::katherine.mcvay@utsa.edu::0d1d6527-930d-44c8-8b06-01b0214442c8" userProvider="AD" userName="Katherine Mcvay"/>
      </t:Event>
      <t:Event id="{C4BD8783-4D5D-486D-9885-7974273A3144}" time="2023-05-24T22:13:43.762Z">
        <t:Attribution userId="S::priscilla.prasath@utsa.edu::00afa17e-3c1c-479b-aafc-ac8eb6275c62" userProvider="AD" userName="Priscilla Prasath"/>
        <t:Anchor>
          <t:Comment id="672711751"/>
        </t:Anchor>
        <t:SetTitle title="Also please put all grants in a similar table format with 2 columns. The alignment as it looks right now is not good! @Katherine Mcvay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B1BD57955403489E5EDB67B8492951" ma:contentTypeVersion="14" ma:contentTypeDescription="Create a new document." ma:contentTypeScope="" ma:versionID="a84b75750f7ca7ad0cb53fad10fe725b">
  <xsd:schema xmlns:xsd="http://www.w3.org/2001/XMLSchema" xmlns:xs="http://www.w3.org/2001/XMLSchema" xmlns:p="http://schemas.microsoft.com/office/2006/metadata/properties" xmlns:ns3="b8ef8071-64fd-44a4-af2b-00fbf4b9d04c" xmlns:ns4="0370924d-a980-4c62-912a-05087ca35dcf" targetNamespace="http://schemas.microsoft.com/office/2006/metadata/properties" ma:root="true" ma:fieldsID="5c352d4129e2f3b8b9dd9d36a5c47ddb" ns3:_="" ns4:_="">
    <xsd:import namespace="b8ef8071-64fd-44a4-af2b-00fbf4b9d04c"/>
    <xsd:import namespace="0370924d-a980-4c62-912a-05087ca35d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f8071-64fd-44a4-af2b-00fbf4b9d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0924d-a980-4c62-912a-05087ca35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7CFDA-4198-431B-8D35-72250F8D1078}">
  <ds:schemaRefs>
    <ds:schemaRef ds:uri="http://schemas.microsoft.com/sharepoint/v3/contenttype/forms"/>
  </ds:schemaRefs>
</ds:datastoreItem>
</file>

<file path=customXml/itemProps2.xml><?xml version="1.0" encoding="utf-8"?>
<ds:datastoreItem xmlns:ds="http://schemas.openxmlformats.org/officeDocument/2006/customXml" ds:itemID="{6409C91F-005A-4344-9C74-7AA81E4FC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f8071-64fd-44a4-af2b-00fbf4b9d04c"/>
    <ds:schemaRef ds:uri="0370924d-a980-4c62-912a-05087ca35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94061-6470-4A79-BFEC-E6114874E3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39</Pages>
  <Words>12651</Words>
  <Characters>72116</Characters>
  <Application>Microsoft Office Word</Application>
  <DocSecurity>0</DocSecurity>
  <Lines>600</Lines>
  <Paragraphs>169</Paragraphs>
  <ScaleCrop>false</ScaleCrop>
  <Company/>
  <LinksUpToDate>false</LinksUpToDate>
  <CharactersWithSpaces>84598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Priscilla Prasath</dc:creator>
  <cp:keywords/>
  <dc:description/>
  <cp:lastModifiedBy>Priscilla Prasath</cp:lastModifiedBy>
  <cp:revision>284</cp:revision>
  <cp:lastPrinted>2025-06-02T16:59:00Z</cp:lastPrinted>
  <dcterms:created xsi:type="dcterms:W3CDTF">2025-06-02T16:59:00Z</dcterms:created>
  <dcterms:modified xsi:type="dcterms:W3CDTF">2025-09-15T03:26:00Z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0x010100BEB1BD57955403489E5EDB67B8492951</vt:lpwstr>
  </property>
  <property fmtid="{D5CDD505-2E9C-101B-9397-08002B2CF9AE}" pid="3" name="GrammarlyDocumentId">
    <vt:lpwstr>8b2c07283f7e0b567cfa4879122c15c5b94387e13d206f696229385ef8964871</vt:lpwstr>
  </property>
</Properties>
</file>